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78D7" w:rsidRPr="001310E7" w:rsidRDefault="008278D7" w:rsidP="008278D7">
      <w:pPr>
        <w:jc w:val="center"/>
        <w:rPr>
          <w:b/>
          <w:noProof/>
          <w:sz w:val="28"/>
          <w:szCs w:val="28"/>
        </w:rPr>
      </w:pPr>
      <w:r>
        <w:rPr>
          <w:noProof/>
          <w:sz w:val="28"/>
          <w:szCs w:val="28"/>
          <w:lang w:eastAsia="ru-RU"/>
        </w:rPr>
        <w:drawing>
          <wp:inline distT="0" distB="0" distL="0" distR="0">
            <wp:extent cx="579120" cy="7162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48000"/>
                    </a:blip>
                    <a:srcRect/>
                    <a:stretch>
                      <a:fillRect/>
                    </a:stretch>
                  </pic:blipFill>
                  <pic:spPr bwMode="auto">
                    <a:xfrm>
                      <a:off x="0" y="0"/>
                      <a:ext cx="579120" cy="716280"/>
                    </a:xfrm>
                    <a:prstGeom prst="rect">
                      <a:avLst/>
                    </a:prstGeom>
                    <a:solidFill>
                      <a:srgbClr val="FFFFFF"/>
                    </a:solidFill>
                    <a:ln w="9525">
                      <a:noFill/>
                      <a:miter lim="800000"/>
                      <a:headEnd/>
                      <a:tailEnd/>
                    </a:ln>
                  </pic:spPr>
                </pic:pic>
              </a:graphicData>
            </a:graphic>
          </wp:inline>
        </w:drawing>
      </w:r>
    </w:p>
    <w:p w:rsidR="008278D7" w:rsidRPr="001310E7" w:rsidRDefault="008278D7" w:rsidP="008278D7">
      <w:pPr>
        <w:jc w:val="center"/>
        <w:rPr>
          <w:b/>
          <w:sz w:val="28"/>
          <w:szCs w:val="28"/>
        </w:rPr>
      </w:pPr>
      <w:r w:rsidRPr="001310E7">
        <w:rPr>
          <w:b/>
          <w:sz w:val="28"/>
          <w:szCs w:val="28"/>
        </w:rPr>
        <w:t xml:space="preserve">СОВЕТ </w:t>
      </w:r>
    </w:p>
    <w:p w:rsidR="008278D7" w:rsidRPr="001310E7" w:rsidRDefault="008278D7" w:rsidP="008278D7">
      <w:pPr>
        <w:jc w:val="center"/>
        <w:rPr>
          <w:b/>
          <w:sz w:val="28"/>
          <w:szCs w:val="28"/>
        </w:rPr>
      </w:pPr>
      <w:r w:rsidRPr="001310E7">
        <w:rPr>
          <w:b/>
          <w:sz w:val="28"/>
          <w:szCs w:val="28"/>
        </w:rPr>
        <w:t>МУНИЦИПАЛЬНОГО ОБРАЗОВАНИЯ ГОРОД ВОЛЬСК</w:t>
      </w:r>
    </w:p>
    <w:p w:rsidR="008278D7" w:rsidRPr="001310E7" w:rsidRDefault="008278D7" w:rsidP="008278D7">
      <w:pPr>
        <w:jc w:val="center"/>
        <w:rPr>
          <w:b/>
          <w:sz w:val="28"/>
          <w:szCs w:val="28"/>
        </w:rPr>
      </w:pPr>
      <w:r w:rsidRPr="001310E7">
        <w:rPr>
          <w:b/>
          <w:sz w:val="28"/>
          <w:szCs w:val="28"/>
        </w:rPr>
        <w:t>ВОЛЬСКОГО МУНИЦИПАЛЬНОГО РАЙОНА</w:t>
      </w:r>
    </w:p>
    <w:p w:rsidR="008278D7" w:rsidRDefault="008278D7" w:rsidP="008278D7">
      <w:pPr>
        <w:jc w:val="center"/>
        <w:rPr>
          <w:b/>
          <w:sz w:val="28"/>
          <w:szCs w:val="28"/>
        </w:rPr>
      </w:pPr>
      <w:r w:rsidRPr="001310E7">
        <w:rPr>
          <w:b/>
          <w:sz w:val="28"/>
          <w:szCs w:val="28"/>
        </w:rPr>
        <w:t>САРАТОВСКОЙ ОБЛАСТИ</w:t>
      </w:r>
    </w:p>
    <w:p w:rsidR="008278D7" w:rsidRPr="001310E7" w:rsidRDefault="008278D7" w:rsidP="008278D7">
      <w:pPr>
        <w:jc w:val="center"/>
        <w:rPr>
          <w:b/>
          <w:sz w:val="28"/>
          <w:szCs w:val="28"/>
        </w:rPr>
      </w:pPr>
    </w:p>
    <w:p w:rsidR="008278D7" w:rsidRDefault="008278D7" w:rsidP="008278D7">
      <w:pPr>
        <w:jc w:val="center"/>
        <w:rPr>
          <w:b/>
          <w:sz w:val="28"/>
          <w:szCs w:val="28"/>
        </w:rPr>
      </w:pPr>
      <w:r w:rsidRPr="001310E7">
        <w:rPr>
          <w:b/>
          <w:sz w:val="28"/>
          <w:szCs w:val="28"/>
        </w:rPr>
        <w:t xml:space="preserve">   </w:t>
      </w:r>
      <w:proofErr w:type="gramStart"/>
      <w:r w:rsidRPr="001310E7">
        <w:rPr>
          <w:b/>
          <w:sz w:val="28"/>
          <w:szCs w:val="28"/>
        </w:rPr>
        <w:t>Р</w:t>
      </w:r>
      <w:proofErr w:type="gramEnd"/>
      <w:r w:rsidRPr="001310E7">
        <w:rPr>
          <w:b/>
          <w:sz w:val="28"/>
          <w:szCs w:val="28"/>
        </w:rPr>
        <w:t xml:space="preserve"> Е Ш Е Н И Е</w:t>
      </w:r>
    </w:p>
    <w:p w:rsidR="008278D7" w:rsidRDefault="008278D7" w:rsidP="008278D7">
      <w:pPr>
        <w:rPr>
          <w:b/>
        </w:rPr>
      </w:pPr>
    </w:p>
    <w:p w:rsidR="008278D7" w:rsidRPr="001310E7" w:rsidRDefault="008278D7" w:rsidP="008278D7">
      <w:pPr>
        <w:rPr>
          <w:b/>
        </w:rPr>
      </w:pPr>
    </w:p>
    <w:p w:rsidR="008278D7" w:rsidRPr="001310E7" w:rsidRDefault="008278D7" w:rsidP="008278D7">
      <w:pPr>
        <w:rPr>
          <w:b/>
          <w:sz w:val="28"/>
          <w:szCs w:val="28"/>
        </w:rPr>
      </w:pPr>
      <w:r>
        <w:rPr>
          <w:b/>
          <w:sz w:val="28"/>
          <w:szCs w:val="28"/>
        </w:rPr>
        <w:t xml:space="preserve">10 </w:t>
      </w:r>
      <w:r w:rsidR="00DA01AA">
        <w:rPr>
          <w:b/>
          <w:sz w:val="28"/>
          <w:szCs w:val="28"/>
        </w:rPr>
        <w:t xml:space="preserve"> </w:t>
      </w:r>
      <w:r>
        <w:rPr>
          <w:b/>
          <w:sz w:val="28"/>
          <w:szCs w:val="28"/>
        </w:rPr>
        <w:t xml:space="preserve">ноября </w:t>
      </w:r>
      <w:r w:rsidRPr="001310E7">
        <w:rPr>
          <w:b/>
          <w:sz w:val="28"/>
          <w:szCs w:val="28"/>
        </w:rPr>
        <w:t>2</w:t>
      </w:r>
      <w:r>
        <w:rPr>
          <w:b/>
          <w:sz w:val="28"/>
          <w:szCs w:val="28"/>
        </w:rPr>
        <w:t>022</w:t>
      </w:r>
      <w:r w:rsidR="00DA01AA">
        <w:rPr>
          <w:b/>
          <w:sz w:val="28"/>
          <w:szCs w:val="28"/>
        </w:rPr>
        <w:t xml:space="preserve"> года                        </w:t>
      </w:r>
      <w:r w:rsidRPr="001310E7">
        <w:rPr>
          <w:b/>
          <w:sz w:val="28"/>
          <w:szCs w:val="28"/>
        </w:rPr>
        <w:t xml:space="preserve">№ </w:t>
      </w:r>
      <w:r>
        <w:rPr>
          <w:b/>
          <w:sz w:val="28"/>
          <w:szCs w:val="28"/>
        </w:rPr>
        <w:t>53/4-188</w:t>
      </w:r>
      <w:r w:rsidRPr="001310E7">
        <w:rPr>
          <w:b/>
          <w:sz w:val="28"/>
          <w:szCs w:val="28"/>
        </w:rPr>
        <w:t xml:space="preserve">                                  г. Вольск</w:t>
      </w:r>
    </w:p>
    <w:p w:rsidR="00EA0A45" w:rsidRPr="001F0263" w:rsidRDefault="00EA0A45" w:rsidP="00762331">
      <w:pPr>
        <w:pStyle w:val="ConsTitle"/>
        <w:widowControl/>
        <w:rPr>
          <w:rFonts w:ascii="Times New Roman" w:hAnsi="Times New Roman"/>
          <w:sz w:val="28"/>
        </w:rPr>
      </w:pPr>
    </w:p>
    <w:p w:rsidR="00762331" w:rsidRDefault="00762331" w:rsidP="00762331">
      <w:pPr>
        <w:pStyle w:val="ConsTitle"/>
        <w:widowControl/>
        <w:rPr>
          <w:rFonts w:ascii="Times New Roman" w:hAnsi="Times New Roman"/>
          <w:b w:val="0"/>
          <w:sz w:val="28"/>
        </w:rPr>
      </w:pPr>
    </w:p>
    <w:p w:rsidR="007A5755" w:rsidRDefault="00B15D58" w:rsidP="007A5755">
      <w:pPr>
        <w:tabs>
          <w:tab w:val="left" w:pos="7088"/>
        </w:tabs>
        <w:ind w:right="2266"/>
        <w:jc w:val="both"/>
        <w:rPr>
          <w:sz w:val="28"/>
          <w:szCs w:val="28"/>
        </w:rPr>
      </w:pPr>
      <w:r>
        <w:rPr>
          <w:sz w:val="28"/>
          <w:szCs w:val="28"/>
        </w:rPr>
        <w:t xml:space="preserve">Об </w:t>
      </w:r>
      <w:r w:rsidR="00C444C1">
        <w:rPr>
          <w:sz w:val="28"/>
          <w:szCs w:val="28"/>
        </w:rPr>
        <w:t>особенностях</w:t>
      </w:r>
      <w:r>
        <w:rPr>
          <w:sz w:val="28"/>
          <w:szCs w:val="28"/>
        </w:rPr>
        <w:t xml:space="preserve"> командирования </w:t>
      </w:r>
      <w:r w:rsidR="00C444C1" w:rsidRPr="00A96550">
        <w:rPr>
          <w:sz w:val="28"/>
          <w:szCs w:val="28"/>
        </w:rPr>
        <w:t xml:space="preserve">выборных должностных лиц </w:t>
      </w:r>
      <w:r w:rsidR="009F38E9">
        <w:rPr>
          <w:sz w:val="28"/>
          <w:szCs w:val="28"/>
        </w:rPr>
        <w:t xml:space="preserve"> </w:t>
      </w:r>
      <w:r w:rsidR="00653B15">
        <w:rPr>
          <w:sz w:val="28"/>
          <w:szCs w:val="28"/>
        </w:rPr>
        <w:t xml:space="preserve">органов </w:t>
      </w:r>
      <w:r w:rsidR="00C444C1" w:rsidRPr="00A96550">
        <w:rPr>
          <w:sz w:val="28"/>
          <w:szCs w:val="28"/>
        </w:rPr>
        <w:t>местного самоуправления</w:t>
      </w:r>
      <w:r>
        <w:rPr>
          <w:sz w:val="28"/>
          <w:szCs w:val="28"/>
        </w:rPr>
        <w:t xml:space="preserve">, </w:t>
      </w:r>
      <w:r w:rsidR="00C444C1">
        <w:rPr>
          <w:sz w:val="28"/>
          <w:szCs w:val="28"/>
        </w:rPr>
        <w:t>лиц, замещающих муниципальные должности в</w:t>
      </w:r>
      <w:r w:rsidR="007A5755">
        <w:rPr>
          <w:sz w:val="28"/>
          <w:szCs w:val="28"/>
        </w:rPr>
        <w:t xml:space="preserve"> </w:t>
      </w:r>
      <w:r w:rsidR="009D1ED5">
        <w:rPr>
          <w:sz w:val="28"/>
          <w:szCs w:val="28"/>
        </w:rPr>
        <w:t xml:space="preserve">Совете муниципального образования город Вольск </w:t>
      </w:r>
      <w:r w:rsidR="00C444C1">
        <w:rPr>
          <w:sz w:val="28"/>
          <w:szCs w:val="28"/>
        </w:rPr>
        <w:t>осуществляющих свои полномочия на постоянной основе</w:t>
      </w:r>
      <w:r>
        <w:rPr>
          <w:sz w:val="28"/>
          <w:szCs w:val="28"/>
        </w:rPr>
        <w:t>, на территории Донецкой Народной Республики, Луганской Народной Республики, Запорожской области и Херсонской области</w:t>
      </w:r>
    </w:p>
    <w:p w:rsidR="007A5755" w:rsidRDefault="007A5755" w:rsidP="007A5755">
      <w:pPr>
        <w:rPr>
          <w:sz w:val="28"/>
          <w:szCs w:val="28"/>
        </w:rPr>
      </w:pPr>
    </w:p>
    <w:p w:rsidR="008278D7" w:rsidRDefault="008278D7" w:rsidP="008278D7">
      <w:pPr>
        <w:pStyle w:val="1"/>
        <w:shd w:val="clear" w:color="auto" w:fill="FFFFFF"/>
        <w:ind w:left="188" w:firstLine="425"/>
        <w:jc w:val="both"/>
        <w:rPr>
          <w:szCs w:val="28"/>
        </w:rPr>
      </w:pPr>
      <w:r>
        <w:rPr>
          <w:szCs w:val="28"/>
        </w:rPr>
        <w:t xml:space="preserve">       </w:t>
      </w:r>
      <w:proofErr w:type="gramStart"/>
      <w:r w:rsidR="007A5755" w:rsidRPr="003C37A7">
        <w:rPr>
          <w:szCs w:val="28"/>
        </w:rPr>
        <w:t xml:space="preserve">В соответствии с </w:t>
      </w:r>
      <w:r w:rsidR="00B15D58" w:rsidRPr="003C37A7">
        <w:rPr>
          <w:szCs w:val="28"/>
        </w:rPr>
        <w:t>Указом</w:t>
      </w:r>
      <w:r w:rsidR="007A5755" w:rsidRPr="003C37A7">
        <w:rPr>
          <w:szCs w:val="28"/>
        </w:rPr>
        <w:t xml:space="preserve"> </w:t>
      </w:r>
      <w:r w:rsidR="00B15D58" w:rsidRPr="003C37A7">
        <w:rPr>
          <w:szCs w:val="28"/>
        </w:rPr>
        <w:t>Президента Российской Федерации от 17 октября 2022 года №752 «</w:t>
      </w:r>
      <w:r w:rsidR="003C37A7" w:rsidRPr="003C37A7">
        <w:rPr>
          <w:color w:val="22272F"/>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w:t>
      </w:r>
      <w:r w:rsidR="00E75ACB">
        <w:rPr>
          <w:color w:val="22272F"/>
          <w:szCs w:val="28"/>
        </w:rPr>
        <w:t>ой области и Херсонской области»</w:t>
      </w:r>
      <w:r w:rsidR="003C37A7" w:rsidRPr="003C37A7">
        <w:rPr>
          <w:color w:val="22272F"/>
          <w:szCs w:val="28"/>
        </w:rPr>
        <w:t xml:space="preserve"> и </w:t>
      </w:r>
      <w:r w:rsidR="007A5755" w:rsidRPr="003C37A7">
        <w:rPr>
          <w:szCs w:val="28"/>
        </w:rPr>
        <w:t xml:space="preserve">на основании ст. </w:t>
      </w:r>
      <w:r w:rsidR="00C444C1">
        <w:rPr>
          <w:szCs w:val="28"/>
        </w:rPr>
        <w:t xml:space="preserve">19 </w:t>
      </w:r>
      <w:r w:rsidR="007A5755" w:rsidRPr="003C37A7">
        <w:rPr>
          <w:szCs w:val="28"/>
        </w:rPr>
        <w:t xml:space="preserve"> Устава </w:t>
      </w:r>
      <w:r w:rsidR="00E75ACB">
        <w:rPr>
          <w:szCs w:val="28"/>
        </w:rPr>
        <w:t>муниципального образования</w:t>
      </w:r>
      <w:proofErr w:type="gramEnd"/>
      <w:r w:rsidR="00E75ACB">
        <w:rPr>
          <w:szCs w:val="28"/>
        </w:rPr>
        <w:t xml:space="preserve"> город Вольск</w:t>
      </w:r>
      <w:r w:rsidR="00E75ACB" w:rsidRPr="00E75ACB">
        <w:rPr>
          <w:szCs w:val="28"/>
        </w:rPr>
        <w:t xml:space="preserve"> </w:t>
      </w:r>
      <w:r w:rsidR="00E75ACB">
        <w:rPr>
          <w:szCs w:val="28"/>
        </w:rPr>
        <w:t>Вольского муниципального района,</w:t>
      </w:r>
      <w:r w:rsidR="00C444C1">
        <w:rPr>
          <w:szCs w:val="28"/>
        </w:rPr>
        <w:t xml:space="preserve"> </w:t>
      </w:r>
      <w:r w:rsidR="001C1706">
        <w:rPr>
          <w:szCs w:val="28"/>
        </w:rPr>
        <w:t xml:space="preserve">Совет муниципального образования город Вольск  </w:t>
      </w:r>
    </w:p>
    <w:p w:rsidR="007A5755" w:rsidRPr="008278D7" w:rsidRDefault="00C444C1" w:rsidP="008278D7">
      <w:pPr>
        <w:pStyle w:val="1"/>
        <w:shd w:val="clear" w:color="auto" w:fill="FFFFFF"/>
        <w:ind w:left="188" w:firstLine="425"/>
        <w:jc w:val="center"/>
        <w:rPr>
          <w:szCs w:val="28"/>
        </w:rPr>
      </w:pPr>
      <w:r w:rsidRPr="008278D7">
        <w:rPr>
          <w:b/>
          <w:szCs w:val="28"/>
        </w:rPr>
        <w:t>РЕШИЛ</w:t>
      </w:r>
      <w:r w:rsidR="007A5755" w:rsidRPr="008278D7">
        <w:rPr>
          <w:b/>
          <w:szCs w:val="28"/>
        </w:rPr>
        <w:t>:</w:t>
      </w:r>
    </w:p>
    <w:p w:rsidR="007A5755" w:rsidRDefault="007A5755" w:rsidP="008278D7">
      <w:pPr>
        <w:ind w:firstLine="425"/>
        <w:jc w:val="both"/>
        <w:rPr>
          <w:color w:val="22272F"/>
          <w:sz w:val="28"/>
          <w:szCs w:val="28"/>
        </w:rPr>
      </w:pPr>
      <w:r>
        <w:rPr>
          <w:sz w:val="28"/>
          <w:szCs w:val="28"/>
        </w:rPr>
        <w:t xml:space="preserve">  1. </w:t>
      </w:r>
      <w:r w:rsidR="003C37A7">
        <w:rPr>
          <w:sz w:val="28"/>
          <w:szCs w:val="28"/>
        </w:rPr>
        <w:t xml:space="preserve">Установить, что </w:t>
      </w:r>
      <w:r w:rsidR="009D1ED5" w:rsidRPr="00A96550">
        <w:rPr>
          <w:sz w:val="28"/>
          <w:szCs w:val="28"/>
        </w:rPr>
        <w:t>выборным должностным лицам</w:t>
      </w:r>
      <w:r w:rsidR="00653B15">
        <w:rPr>
          <w:sz w:val="28"/>
          <w:szCs w:val="28"/>
        </w:rPr>
        <w:t xml:space="preserve"> органов</w:t>
      </w:r>
      <w:r w:rsidR="009D1ED5" w:rsidRPr="00A96550">
        <w:rPr>
          <w:sz w:val="28"/>
          <w:szCs w:val="28"/>
        </w:rPr>
        <w:t xml:space="preserve"> местного самоуправления,</w:t>
      </w:r>
      <w:r w:rsidR="009D1ED5">
        <w:rPr>
          <w:sz w:val="28"/>
          <w:szCs w:val="28"/>
        </w:rPr>
        <w:t xml:space="preserve"> лицам, замещающим муниципальные должности в Совете муниципального образования город Вольск осуществляющим свои полномочия на постоянной основе</w:t>
      </w:r>
      <w:r w:rsidR="00C444C1">
        <w:rPr>
          <w:sz w:val="28"/>
          <w:szCs w:val="28"/>
        </w:rPr>
        <w:t xml:space="preserve"> </w:t>
      </w:r>
      <w:r w:rsidR="003C37A7">
        <w:rPr>
          <w:sz w:val="28"/>
          <w:szCs w:val="28"/>
        </w:rPr>
        <w:t xml:space="preserve">в период их нахождения в служебных командировках на территориях </w:t>
      </w:r>
      <w:r w:rsidR="003C37A7" w:rsidRPr="003C37A7">
        <w:rPr>
          <w:color w:val="22272F"/>
          <w:sz w:val="28"/>
          <w:szCs w:val="28"/>
        </w:rPr>
        <w:t>Донецкой Народной Республики, Луганской Народной Республики, Запорожской области и Херсонской области</w:t>
      </w:r>
      <w:r w:rsidR="003C37A7">
        <w:rPr>
          <w:color w:val="22272F"/>
          <w:sz w:val="28"/>
          <w:szCs w:val="28"/>
        </w:rPr>
        <w:t>:</w:t>
      </w:r>
    </w:p>
    <w:p w:rsidR="003C37A7" w:rsidRDefault="003C37A7" w:rsidP="007A5755">
      <w:pPr>
        <w:ind w:firstLine="426"/>
        <w:jc w:val="both"/>
        <w:rPr>
          <w:color w:val="22272F"/>
          <w:sz w:val="28"/>
          <w:szCs w:val="28"/>
        </w:rPr>
      </w:pPr>
      <w:r>
        <w:rPr>
          <w:color w:val="22272F"/>
          <w:sz w:val="28"/>
          <w:szCs w:val="28"/>
        </w:rPr>
        <w:t>а) денежное вознаграждение (денежное содержание, оплата труда) выплачивается (осуществляется) в двойном размере;</w:t>
      </w:r>
    </w:p>
    <w:p w:rsidR="003C37A7" w:rsidRDefault="003C37A7" w:rsidP="007A5755">
      <w:pPr>
        <w:ind w:firstLine="426"/>
        <w:jc w:val="both"/>
        <w:rPr>
          <w:color w:val="22272F"/>
          <w:sz w:val="28"/>
          <w:szCs w:val="28"/>
        </w:rPr>
      </w:pPr>
      <w:r>
        <w:rPr>
          <w:color w:val="22272F"/>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3C37A7" w:rsidRDefault="003C37A7" w:rsidP="007A5755">
      <w:pPr>
        <w:ind w:firstLine="426"/>
        <w:jc w:val="both"/>
        <w:rPr>
          <w:color w:val="22272F"/>
          <w:sz w:val="28"/>
          <w:szCs w:val="28"/>
        </w:rPr>
      </w:pPr>
      <w:r>
        <w:rPr>
          <w:color w:val="22272F"/>
          <w:sz w:val="28"/>
          <w:szCs w:val="28"/>
        </w:rPr>
        <w:t>в) выплачива</w:t>
      </w:r>
      <w:r w:rsidR="00AB4832">
        <w:rPr>
          <w:color w:val="22272F"/>
          <w:sz w:val="28"/>
          <w:szCs w:val="28"/>
        </w:rPr>
        <w:t>ют</w:t>
      </w:r>
      <w:r>
        <w:rPr>
          <w:color w:val="22272F"/>
          <w:sz w:val="28"/>
          <w:szCs w:val="28"/>
        </w:rPr>
        <w:t>ся безотчетные суммы в целях возмещения дополнительных расходов, связанных с такими командировками.</w:t>
      </w:r>
    </w:p>
    <w:p w:rsidR="00EF2429" w:rsidRDefault="008278D7" w:rsidP="007A5755">
      <w:pPr>
        <w:ind w:firstLine="426"/>
        <w:jc w:val="both"/>
        <w:rPr>
          <w:color w:val="22272F"/>
          <w:sz w:val="28"/>
          <w:szCs w:val="28"/>
        </w:rPr>
      </w:pPr>
      <w:r>
        <w:rPr>
          <w:color w:val="22272F"/>
          <w:sz w:val="28"/>
          <w:szCs w:val="28"/>
        </w:rPr>
        <w:lastRenderedPageBreak/>
        <w:t xml:space="preserve">    2. </w:t>
      </w:r>
      <w:r w:rsidR="00EF2429">
        <w:rPr>
          <w:color w:val="22272F"/>
          <w:sz w:val="28"/>
          <w:szCs w:val="28"/>
        </w:rPr>
        <w:t xml:space="preserve">Финансирование расходов, связанных с реализацией настоящего </w:t>
      </w:r>
      <w:r w:rsidR="00A96550">
        <w:rPr>
          <w:color w:val="22272F"/>
          <w:sz w:val="28"/>
          <w:szCs w:val="28"/>
        </w:rPr>
        <w:t>Решения</w:t>
      </w:r>
      <w:r w:rsidR="00EF2429">
        <w:rPr>
          <w:color w:val="22272F"/>
          <w:sz w:val="28"/>
          <w:szCs w:val="28"/>
        </w:rPr>
        <w:t xml:space="preserve">, осуществлять за счет средств </w:t>
      </w:r>
      <w:r w:rsidR="00EF2429" w:rsidRPr="00A96550">
        <w:rPr>
          <w:color w:val="22272F"/>
          <w:sz w:val="28"/>
          <w:szCs w:val="28"/>
        </w:rPr>
        <w:t xml:space="preserve">бюджета </w:t>
      </w:r>
      <w:r w:rsidR="009D1ED5" w:rsidRPr="00A96550">
        <w:rPr>
          <w:color w:val="22272F"/>
          <w:sz w:val="28"/>
          <w:szCs w:val="28"/>
        </w:rPr>
        <w:t>муниципального образования город Вольск</w:t>
      </w:r>
      <w:r w:rsidR="00EF2429" w:rsidRPr="00A96550">
        <w:rPr>
          <w:color w:val="22272F"/>
          <w:sz w:val="28"/>
          <w:szCs w:val="28"/>
        </w:rPr>
        <w:t xml:space="preserve">, предусмотренных на содержание </w:t>
      </w:r>
      <w:r w:rsidR="00C444C1" w:rsidRPr="00A96550">
        <w:rPr>
          <w:color w:val="22272F"/>
          <w:sz w:val="28"/>
          <w:szCs w:val="28"/>
        </w:rPr>
        <w:t xml:space="preserve">соответствующих </w:t>
      </w:r>
      <w:r w:rsidR="00EF2429" w:rsidRPr="00A96550">
        <w:rPr>
          <w:color w:val="22272F"/>
          <w:sz w:val="28"/>
          <w:szCs w:val="28"/>
        </w:rPr>
        <w:t>органов местного самоуправления, и в пределах выделенных лимитов бюджетных обязательств.</w:t>
      </w:r>
    </w:p>
    <w:p w:rsidR="00A96550" w:rsidRPr="001C1706" w:rsidRDefault="00A96550" w:rsidP="00A96550">
      <w:pPr>
        <w:ind w:firstLine="708"/>
        <w:jc w:val="both"/>
        <w:rPr>
          <w:sz w:val="28"/>
          <w:szCs w:val="28"/>
        </w:rPr>
      </w:pPr>
      <w:r w:rsidRPr="005B1E36">
        <w:rPr>
          <w:sz w:val="28"/>
          <w:szCs w:val="28"/>
        </w:rPr>
        <w:t>3</w:t>
      </w:r>
      <w:r w:rsidR="007A5755" w:rsidRPr="005B1E36">
        <w:rPr>
          <w:sz w:val="28"/>
          <w:szCs w:val="28"/>
        </w:rPr>
        <w:t xml:space="preserve">. </w:t>
      </w:r>
      <w:proofErr w:type="gramStart"/>
      <w:r w:rsidR="007A5755" w:rsidRPr="005B1E36">
        <w:rPr>
          <w:sz w:val="28"/>
          <w:szCs w:val="28"/>
        </w:rPr>
        <w:t>Контроль за</w:t>
      </w:r>
      <w:proofErr w:type="gramEnd"/>
      <w:r w:rsidR="007A5755" w:rsidRPr="005B1E36">
        <w:rPr>
          <w:sz w:val="28"/>
          <w:szCs w:val="28"/>
        </w:rPr>
        <w:t xml:space="preserve"> исполнением настоящего </w:t>
      </w:r>
      <w:r w:rsidR="00C444C1" w:rsidRPr="005B1E36">
        <w:rPr>
          <w:sz w:val="28"/>
          <w:szCs w:val="28"/>
        </w:rPr>
        <w:t>решения</w:t>
      </w:r>
      <w:r w:rsidR="007A5755" w:rsidRPr="005B1E36">
        <w:rPr>
          <w:sz w:val="28"/>
          <w:szCs w:val="28"/>
        </w:rPr>
        <w:t xml:space="preserve"> возложить </w:t>
      </w:r>
      <w:r w:rsidRPr="005B1E36">
        <w:rPr>
          <w:sz w:val="28"/>
          <w:szCs w:val="28"/>
        </w:rPr>
        <w:t xml:space="preserve">на Главу </w:t>
      </w:r>
      <w:r w:rsidR="001C1706" w:rsidRPr="005B1E36">
        <w:rPr>
          <w:sz w:val="28"/>
          <w:szCs w:val="28"/>
        </w:rPr>
        <w:t>Вольского муниципального района</w:t>
      </w:r>
      <w:r w:rsidRPr="005B1E36">
        <w:rPr>
          <w:sz w:val="28"/>
          <w:szCs w:val="28"/>
        </w:rPr>
        <w:t>.</w:t>
      </w:r>
    </w:p>
    <w:p w:rsidR="003C37A7" w:rsidRDefault="00A96550" w:rsidP="00A96550">
      <w:pPr>
        <w:ind w:firstLine="708"/>
        <w:jc w:val="both"/>
        <w:rPr>
          <w:sz w:val="28"/>
          <w:szCs w:val="28"/>
        </w:rPr>
      </w:pPr>
      <w:r>
        <w:rPr>
          <w:color w:val="22272F"/>
          <w:sz w:val="28"/>
          <w:szCs w:val="28"/>
        </w:rPr>
        <w:t>4</w:t>
      </w:r>
      <w:r w:rsidR="008278D7">
        <w:rPr>
          <w:color w:val="22272F"/>
          <w:sz w:val="28"/>
          <w:szCs w:val="28"/>
        </w:rPr>
        <w:t xml:space="preserve">. </w:t>
      </w:r>
      <w:r w:rsidR="00E75ACB">
        <w:rPr>
          <w:color w:val="22272F"/>
          <w:sz w:val="28"/>
          <w:szCs w:val="28"/>
        </w:rPr>
        <w:t>Настоящее решение</w:t>
      </w:r>
      <w:r w:rsidR="003C37A7">
        <w:rPr>
          <w:color w:val="22272F"/>
          <w:sz w:val="28"/>
          <w:szCs w:val="28"/>
        </w:rPr>
        <w:t xml:space="preserve"> вступает в силу со дня его </w:t>
      </w:r>
      <w:r w:rsidR="00C444C1">
        <w:rPr>
          <w:color w:val="22272F"/>
          <w:sz w:val="28"/>
          <w:szCs w:val="28"/>
        </w:rPr>
        <w:t>официального опубликования</w:t>
      </w:r>
      <w:r w:rsidR="003C37A7">
        <w:rPr>
          <w:color w:val="22272F"/>
          <w:sz w:val="28"/>
          <w:szCs w:val="28"/>
        </w:rPr>
        <w:t xml:space="preserve"> и распространяется на правоотношения, возникшие с 30 сентября 2022 года.</w:t>
      </w:r>
    </w:p>
    <w:p w:rsidR="003C37A7" w:rsidRDefault="003C37A7" w:rsidP="007A5755">
      <w:pPr>
        <w:ind w:firstLine="708"/>
        <w:jc w:val="both"/>
        <w:rPr>
          <w:sz w:val="28"/>
          <w:szCs w:val="28"/>
        </w:rPr>
      </w:pPr>
    </w:p>
    <w:p w:rsidR="00765541" w:rsidRDefault="00765541" w:rsidP="000B2DDA">
      <w:pPr>
        <w:jc w:val="both"/>
        <w:rPr>
          <w:sz w:val="28"/>
          <w:szCs w:val="28"/>
        </w:rPr>
      </w:pPr>
    </w:p>
    <w:p w:rsidR="00765541" w:rsidRPr="008278D7" w:rsidRDefault="00765541" w:rsidP="000B2DDA">
      <w:pPr>
        <w:jc w:val="both"/>
        <w:rPr>
          <w:b/>
          <w:sz w:val="28"/>
          <w:szCs w:val="28"/>
        </w:rPr>
      </w:pPr>
    </w:p>
    <w:p w:rsidR="009E5B15" w:rsidRPr="008278D7" w:rsidRDefault="009E5B15" w:rsidP="009E5B15">
      <w:pPr>
        <w:pStyle w:val="31"/>
        <w:spacing w:line="240" w:lineRule="auto"/>
        <w:ind w:firstLine="0"/>
        <w:rPr>
          <w:sz w:val="28"/>
          <w:szCs w:val="28"/>
        </w:rPr>
      </w:pPr>
      <w:r w:rsidRPr="008278D7">
        <w:rPr>
          <w:sz w:val="28"/>
          <w:szCs w:val="28"/>
        </w:rPr>
        <w:t xml:space="preserve">Глава </w:t>
      </w:r>
    </w:p>
    <w:p w:rsidR="000C5747" w:rsidRPr="008278D7" w:rsidRDefault="009D1ED5" w:rsidP="00481A8B">
      <w:pPr>
        <w:rPr>
          <w:b/>
          <w:sz w:val="28"/>
          <w:szCs w:val="28"/>
        </w:rPr>
      </w:pPr>
      <w:r w:rsidRPr="008278D7">
        <w:rPr>
          <w:b/>
          <w:sz w:val="28"/>
          <w:szCs w:val="28"/>
        </w:rPr>
        <w:t>м</w:t>
      </w:r>
      <w:r w:rsidR="009E5B15" w:rsidRPr="008278D7">
        <w:rPr>
          <w:b/>
          <w:sz w:val="28"/>
          <w:szCs w:val="28"/>
        </w:rPr>
        <w:t>униципального</w:t>
      </w:r>
      <w:r w:rsidRPr="008278D7">
        <w:rPr>
          <w:b/>
          <w:sz w:val="28"/>
          <w:szCs w:val="28"/>
        </w:rPr>
        <w:t xml:space="preserve"> образования </w:t>
      </w:r>
    </w:p>
    <w:p w:rsidR="00DA66B5" w:rsidRPr="008278D7" w:rsidRDefault="009D1ED5" w:rsidP="00481A8B">
      <w:pPr>
        <w:rPr>
          <w:b/>
          <w:sz w:val="28"/>
          <w:szCs w:val="28"/>
        </w:rPr>
      </w:pPr>
      <w:r w:rsidRPr="008278D7">
        <w:rPr>
          <w:b/>
          <w:sz w:val="28"/>
          <w:szCs w:val="28"/>
        </w:rPr>
        <w:t>город Вольск</w:t>
      </w:r>
      <w:r w:rsidR="009E5B15" w:rsidRPr="008278D7">
        <w:rPr>
          <w:b/>
          <w:sz w:val="28"/>
          <w:szCs w:val="28"/>
        </w:rPr>
        <w:t xml:space="preserve"> </w:t>
      </w:r>
      <w:r w:rsidRPr="008278D7">
        <w:rPr>
          <w:b/>
          <w:sz w:val="28"/>
          <w:szCs w:val="28"/>
        </w:rPr>
        <w:t xml:space="preserve">               </w:t>
      </w:r>
      <w:r w:rsidR="00762331" w:rsidRPr="008278D7">
        <w:rPr>
          <w:b/>
          <w:sz w:val="28"/>
          <w:szCs w:val="28"/>
        </w:rPr>
        <w:t xml:space="preserve">    </w:t>
      </w:r>
      <w:r w:rsidRPr="008278D7">
        <w:rPr>
          <w:b/>
          <w:sz w:val="28"/>
          <w:szCs w:val="28"/>
        </w:rPr>
        <w:t xml:space="preserve">                   </w:t>
      </w:r>
      <w:r w:rsidR="000C5747" w:rsidRPr="008278D7">
        <w:rPr>
          <w:b/>
          <w:sz w:val="28"/>
          <w:szCs w:val="28"/>
        </w:rPr>
        <w:t xml:space="preserve">                                           </w:t>
      </w:r>
      <w:r w:rsidRPr="008278D7">
        <w:rPr>
          <w:b/>
          <w:sz w:val="28"/>
          <w:szCs w:val="28"/>
        </w:rPr>
        <w:t>С.</w:t>
      </w:r>
      <w:r w:rsidR="00F52BEB" w:rsidRPr="008278D7">
        <w:rPr>
          <w:b/>
          <w:sz w:val="28"/>
          <w:szCs w:val="28"/>
        </w:rPr>
        <w:t>В</w:t>
      </w:r>
      <w:r w:rsidRPr="008278D7">
        <w:rPr>
          <w:b/>
          <w:sz w:val="28"/>
          <w:szCs w:val="28"/>
        </w:rPr>
        <w:t>. Фролова</w:t>
      </w:r>
    </w:p>
    <w:p w:rsidR="006250F1" w:rsidRDefault="006250F1" w:rsidP="00481A8B">
      <w:pPr>
        <w:rPr>
          <w:sz w:val="28"/>
          <w:szCs w:val="28"/>
        </w:rPr>
      </w:pPr>
    </w:p>
    <w:p w:rsidR="00762331" w:rsidRDefault="00762331" w:rsidP="00481A8B">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p w:rsidR="00762331" w:rsidRDefault="00762331" w:rsidP="00762331">
      <w:pPr>
        <w:rPr>
          <w:sz w:val="28"/>
          <w:szCs w:val="28"/>
        </w:rPr>
      </w:pPr>
    </w:p>
    <w:sectPr w:rsidR="00762331" w:rsidSect="008278D7">
      <w:footerReference w:type="default" r:id="rId9"/>
      <w:footnotePr>
        <w:pos w:val="beneathText"/>
      </w:footnotePr>
      <w:pgSz w:w="11905" w:h="16837"/>
      <w:pgMar w:top="709" w:right="848" w:bottom="709"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72B" w:rsidRDefault="0044172B" w:rsidP="00F938F3">
      <w:r>
        <w:separator/>
      </w:r>
    </w:p>
  </w:endnote>
  <w:endnote w:type="continuationSeparator" w:id="0">
    <w:p w:rsidR="0044172B" w:rsidRDefault="0044172B" w:rsidP="00F93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55" w:rsidRDefault="007A5755" w:rsidP="00041813">
    <w:pPr>
      <w:pStyle w:val="af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72B" w:rsidRDefault="0044172B" w:rsidP="00F938F3">
      <w:r>
        <w:separator/>
      </w:r>
    </w:p>
  </w:footnote>
  <w:footnote w:type="continuationSeparator" w:id="0">
    <w:p w:rsidR="0044172B" w:rsidRDefault="0044172B" w:rsidP="00F93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2160"/>
        </w:tabs>
        <w:ind w:left="2160" w:firstLine="0"/>
      </w:pPr>
    </w:lvl>
    <w:lvl w:ilvl="1">
      <w:start w:val="1"/>
      <w:numFmt w:val="none"/>
      <w:pStyle w:val="2"/>
      <w:suff w:val="nothing"/>
      <w:lvlText w:val=""/>
      <w:lvlJc w:val="left"/>
      <w:pPr>
        <w:tabs>
          <w:tab w:val="num" w:pos="2160"/>
        </w:tabs>
        <w:ind w:left="2160" w:firstLine="0"/>
      </w:pPr>
    </w:lvl>
    <w:lvl w:ilvl="2">
      <w:start w:val="1"/>
      <w:numFmt w:val="none"/>
      <w:pStyle w:val="3"/>
      <w:suff w:val="nothing"/>
      <w:lvlText w:val=""/>
      <w:lvlJc w:val="left"/>
      <w:pPr>
        <w:tabs>
          <w:tab w:val="num" w:pos="2160"/>
        </w:tabs>
        <w:ind w:left="2160" w:firstLine="0"/>
      </w:pPr>
    </w:lvl>
    <w:lvl w:ilvl="3">
      <w:start w:val="1"/>
      <w:numFmt w:val="none"/>
      <w:pStyle w:val="4"/>
      <w:suff w:val="nothing"/>
      <w:lvlText w:val=""/>
      <w:lvlJc w:val="left"/>
      <w:pPr>
        <w:tabs>
          <w:tab w:val="num" w:pos="2160"/>
        </w:tabs>
        <w:ind w:left="2160" w:firstLine="0"/>
      </w:pPr>
    </w:lvl>
    <w:lvl w:ilvl="4">
      <w:start w:val="1"/>
      <w:numFmt w:val="none"/>
      <w:pStyle w:val="5"/>
      <w:suff w:val="nothing"/>
      <w:lvlText w:val=""/>
      <w:lvlJc w:val="left"/>
      <w:pPr>
        <w:tabs>
          <w:tab w:val="num" w:pos="2160"/>
        </w:tabs>
        <w:ind w:left="2160" w:firstLine="0"/>
      </w:pPr>
    </w:lvl>
    <w:lvl w:ilvl="5">
      <w:start w:val="1"/>
      <w:numFmt w:val="none"/>
      <w:pStyle w:val="6"/>
      <w:suff w:val="nothing"/>
      <w:lvlText w:val=""/>
      <w:lvlJc w:val="left"/>
      <w:pPr>
        <w:tabs>
          <w:tab w:val="num" w:pos="2160"/>
        </w:tabs>
        <w:ind w:left="2160" w:firstLine="0"/>
      </w:pPr>
    </w:lvl>
    <w:lvl w:ilvl="6">
      <w:start w:val="1"/>
      <w:numFmt w:val="none"/>
      <w:pStyle w:val="7"/>
      <w:suff w:val="nothing"/>
      <w:lvlText w:val=""/>
      <w:lvlJc w:val="left"/>
      <w:pPr>
        <w:tabs>
          <w:tab w:val="num" w:pos="2160"/>
        </w:tabs>
        <w:ind w:left="2160" w:firstLine="0"/>
      </w:pPr>
    </w:lvl>
    <w:lvl w:ilvl="7">
      <w:start w:val="1"/>
      <w:numFmt w:val="none"/>
      <w:pStyle w:val="8"/>
      <w:suff w:val="nothing"/>
      <w:lvlText w:val=""/>
      <w:lvlJc w:val="left"/>
      <w:pPr>
        <w:tabs>
          <w:tab w:val="num" w:pos="2160"/>
        </w:tabs>
        <w:ind w:left="2160" w:firstLine="0"/>
      </w:pPr>
    </w:lvl>
    <w:lvl w:ilvl="8">
      <w:start w:val="1"/>
      <w:numFmt w:val="none"/>
      <w:pStyle w:val="9"/>
      <w:suff w:val="nothing"/>
      <w:lvlText w:val=""/>
      <w:lvlJc w:val="left"/>
      <w:pPr>
        <w:tabs>
          <w:tab w:val="num" w:pos="2160"/>
        </w:tabs>
        <w:ind w:left="2160" w:firstLine="0"/>
      </w:pPr>
    </w:lvl>
  </w:abstractNum>
  <w:abstractNum w:abstractNumId="1">
    <w:nsid w:val="00000002"/>
    <w:multiLevelType w:val="multilevel"/>
    <w:tmpl w:val="00000002"/>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singleLevel"/>
    <w:tmpl w:val="00000004"/>
    <w:name w:val="WW8Num28"/>
    <w:lvl w:ilvl="0">
      <w:start w:val="1"/>
      <w:numFmt w:val="bullet"/>
      <w:lvlText w:val=""/>
      <w:lvlJc w:val="left"/>
      <w:pPr>
        <w:tabs>
          <w:tab w:val="num" w:pos="720"/>
        </w:tabs>
        <w:ind w:left="720" w:hanging="360"/>
      </w:pPr>
      <w:rPr>
        <w:rFonts w:ascii="Symbol" w:hAnsi="Symbol"/>
      </w:rPr>
    </w:lvl>
  </w:abstractNum>
  <w:abstractNum w:abstractNumId="3">
    <w:nsid w:val="00000006"/>
    <w:multiLevelType w:val="multilevel"/>
    <w:tmpl w:val="00000006"/>
    <w:name w:val="WW8Num12"/>
    <w:lvl w:ilvl="0">
      <w:start w:val="1"/>
      <w:numFmt w:val="decimal"/>
      <w:lvlText w:val="%1."/>
      <w:lvlJc w:val="left"/>
      <w:pPr>
        <w:tabs>
          <w:tab w:val="num" w:pos="628"/>
        </w:tabs>
        <w:ind w:left="628" w:hanging="360"/>
      </w:pPr>
    </w:lvl>
    <w:lvl w:ilvl="1">
      <w:start w:val="1"/>
      <w:numFmt w:val="bullet"/>
      <w:lvlText w:val=""/>
      <w:lvlJc w:val="left"/>
      <w:pPr>
        <w:tabs>
          <w:tab w:val="num" w:pos="1348"/>
        </w:tabs>
        <w:ind w:left="1348" w:hanging="360"/>
      </w:pPr>
      <w:rPr>
        <w:rFonts w:ascii="Symbol" w:hAnsi="Symbol"/>
      </w:rPr>
    </w:lvl>
    <w:lvl w:ilvl="2">
      <w:start w:val="1"/>
      <w:numFmt w:val="lowerRoman"/>
      <w:lvlText w:val="%3."/>
      <w:lvlJc w:val="left"/>
      <w:pPr>
        <w:tabs>
          <w:tab w:val="num" w:pos="2068"/>
        </w:tabs>
        <w:ind w:left="2068" w:hanging="180"/>
      </w:pPr>
    </w:lvl>
    <w:lvl w:ilvl="3">
      <w:start w:val="1"/>
      <w:numFmt w:val="decimal"/>
      <w:lvlText w:val="%4."/>
      <w:lvlJc w:val="left"/>
      <w:pPr>
        <w:tabs>
          <w:tab w:val="num" w:pos="2788"/>
        </w:tabs>
        <w:ind w:left="2788" w:hanging="360"/>
      </w:pPr>
    </w:lvl>
    <w:lvl w:ilvl="4">
      <w:start w:val="1"/>
      <w:numFmt w:val="lowerLetter"/>
      <w:lvlText w:val="%5."/>
      <w:lvlJc w:val="left"/>
      <w:pPr>
        <w:tabs>
          <w:tab w:val="num" w:pos="3508"/>
        </w:tabs>
        <w:ind w:left="3508" w:hanging="360"/>
      </w:pPr>
    </w:lvl>
    <w:lvl w:ilvl="5">
      <w:start w:val="1"/>
      <w:numFmt w:val="lowerRoman"/>
      <w:lvlText w:val="%6."/>
      <w:lvlJc w:val="left"/>
      <w:pPr>
        <w:tabs>
          <w:tab w:val="num" w:pos="4228"/>
        </w:tabs>
        <w:ind w:left="4228" w:hanging="180"/>
      </w:pPr>
    </w:lvl>
    <w:lvl w:ilvl="6">
      <w:start w:val="1"/>
      <w:numFmt w:val="decimal"/>
      <w:lvlText w:val="%7."/>
      <w:lvlJc w:val="left"/>
      <w:pPr>
        <w:tabs>
          <w:tab w:val="num" w:pos="4948"/>
        </w:tabs>
        <w:ind w:left="4948" w:hanging="360"/>
      </w:pPr>
    </w:lvl>
    <w:lvl w:ilvl="7">
      <w:start w:val="1"/>
      <w:numFmt w:val="lowerLetter"/>
      <w:lvlText w:val="%8."/>
      <w:lvlJc w:val="left"/>
      <w:pPr>
        <w:tabs>
          <w:tab w:val="num" w:pos="5668"/>
        </w:tabs>
        <w:ind w:left="5668" w:hanging="360"/>
      </w:pPr>
    </w:lvl>
    <w:lvl w:ilvl="8">
      <w:start w:val="1"/>
      <w:numFmt w:val="lowerRoman"/>
      <w:lvlText w:val="%9."/>
      <w:lvlJc w:val="left"/>
      <w:pPr>
        <w:tabs>
          <w:tab w:val="num" w:pos="6388"/>
        </w:tabs>
        <w:ind w:left="6388" w:hanging="180"/>
      </w:pPr>
    </w:lvl>
  </w:abstractNum>
  <w:abstractNum w:abstractNumId="4">
    <w:nsid w:val="00000010"/>
    <w:multiLevelType w:val="multilevel"/>
    <w:tmpl w:val="00000010"/>
    <w:lvl w:ilvl="0">
      <w:start w:val="1"/>
      <w:numFmt w:val="decimal"/>
      <w:pStyle w:val="List-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271798"/>
    <w:multiLevelType w:val="hybridMultilevel"/>
    <w:tmpl w:val="C9AC5446"/>
    <w:lvl w:ilvl="0" w:tplc="7F346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3463915"/>
    <w:multiLevelType w:val="multilevel"/>
    <w:tmpl w:val="04F2F1F2"/>
    <w:lvl w:ilvl="0">
      <w:start w:val="1"/>
      <w:numFmt w:val="upperRoman"/>
      <w:lvlText w:val="%1."/>
      <w:lvlJc w:val="left"/>
      <w:pPr>
        <w:tabs>
          <w:tab w:val="num" w:pos="1080"/>
        </w:tabs>
        <w:ind w:left="1080" w:hanging="720"/>
      </w:pPr>
      <w:rPr>
        <w:rFonts w:hint="default"/>
        <w:color w:val="auto"/>
      </w:rPr>
    </w:lvl>
    <w:lvl w:ilvl="1">
      <w:start w:val="15"/>
      <w:numFmt w:val="decimal"/>
      <w:isLgl/>
      <w:lvlText w:val="%1.%2"/>
      <w:lvlJc w:val="left"/>
      <w:pPr>
        <w:tabs>
          <w:tab w:val="num" w:pos="1954"/>
        </w:tabs>
        <w:ind w:left="1954" w:hanging="1245"/>
      </w:pPr>
      <w:rPr>
        <w:rFonts w:hint="default"/>
      </w:rPr>
    </w:lvl>
    <w:lvl w:ilvl="2">
      <w:start w:val="1"/>
      <w:numFmt w:val="decimal"/>
      <w:isLgl/>
      <w:lvlText w:val="%1.%2.%3"/>
      <w:lvlJc w:val="left"/>
      <w:pPr>
        <w:tabs>
          <w:tab w:val="num" w:pos="2303"/>
        </w:tabs>
        <w:ind w:left="2303" w:hanging="1245"/>
      </w:pPr>
      <w:rPr>
        <w:rFonts w:hint="default"/>
      </w:rPr>
    </w:lvl>
    <w:lvl w:ilvl="3">
      <w:start w:val="1"/>
      <w:numFmt w:val="decimal"/>
      <w:isLgl/>
      <w:lvlText w:val="%1.%2.%3.%4"/>
      <w:lvlJc w:val="left"/>
      <w:pPr>
        <w:tabs>
          <w:tab w:val="num" w:pos="2652"/>
        </w:tabs>
        <w:ind w:left="2652" w:hanging="1245"/>
      </w:pPr>
      <w:rPr>
        <w:rFonts w:hint="default"/>
      </w:rPr>
    </w:lvl>
    <w:lvl w:ilvl="4">
      <w:start w:val="1"/>
      <w:numFmt w:val="decimal"/>
      <w:isLgl/>
      <w:lvlText w:val="%1.%2.%3.%4.%5"/>
      <w:lvlJc w:val="left"/>
      <w:pPr>
        <w:tabs>
          <w:tab w:val="num" w:pos="3001"/>
        </w:tabs>
        <w:ind w:left="3001" w:hanging="1245"/>
      </w:pPr>
      <w:rPr>
        <w:rFonts w:hint="default"/>
      </w:rPr>
    </w:lvl>
    <w:lvl w:ilvl="5">
      <w:start w:val="1"/>
      <w:numFmt w:val="decimal"/>
      <w:isLgl/>
      <w:lvlText w:val="%1.%2.%3.%4.%5.%6"/>
      <w:lvlJc w:val="left"/>
      <w:pPr>
        <w:tabs>
          <w:tab w:val="num" w:pos="3350"/>
        </w:tabs>
        <w:ind w:left="3350" w:hanging="124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7">
    <w:nsid w:val="05163E86"/>
    <w:multiLevelType w:val="hybridMultilevel"/>
    <w:tmpl w:val="994A16C2"/>
    <w:lvl w:ilvl="0" w:tplc="6D68B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5AA7E63"/>
    <w:multiLevelType w:val="multilevel"/>
    <w:tmpl w:val="C65AFA0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432FB9"/>
    <w:multiLevelType w:val="hybridMultilevel"/>
    <w:tmpl w:val="C674F78C"/>
    <w:lvl w:ilvl="0" w:tplc="04190001">
      <w:start w:val="1"/>
      <w:numFmt w:val="bullet"/>
      <w:lvlText w:val=""/>
      <w:lvlJc w:val="left"/>
      <w:pPr>
        <w:tabs>
          <w:tab w:val="num" w:pos="720"/>
        </w:tabs>
        <w:ind w:left="720" w:hanging="360"/>
      </w:pPr>
      <w:rPr>
        <w:rFonts w:ascii="Symbol" w:hAnsi="Symbol" w:hint="default"/>
      </w:rPr>
    </w:lvl>
    <w:lvl w:ilvl="1" w:tplc="E5127FB4">
      <w:start w:val="1"/>
      <w:numFmt w:val="bullet"/>
      <w:lvlText w:val="o"/>
      <w:lvlJc w:val="left"/>
      <w:pPr>
        <w:tabs>
          <w:tab w:val="num" w:pos="720"/>
        </w:tabs>
        <w:ind w:left="720" w:hanging="360"/>
      </w:pPr>
      <w:rPr>
        <w:rFonts w:ascii="Courier New" w:hAnsi="Courier New" w:cs="Courier New"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B654AF4"/>
    <w:multiLevelType w:val="hybridMultilevel"/>
    <w:tmpl w:val="08CCB6BE"/>
    <w:lvl w:ilvl="0" w:tplc="0419000F">
      <w:start w:val="1"/>
      <w:numFmt w:val="decimal"/>
      <w:lvlText w:val="%1."/>
      <w:lvlJc w:val="left"/>
      <w:pPr>
        <w:tabs>
          <w:tab w:val="num" w:pos="502"/>
        </w:tabs>
        <w:ind w:left="502" w:hanging="360"/>
      </w:pPr>
    </w:lvl>
    <w:lvl w:ilvl="1" w:tplc="071C2E1A">
      <w:start w:val="1"/>
      <w:numFmt w:val="bullet"/>
      <w:lvlText w:val=""/>
      <w:lvlJc w:val="left"/>
      <w:pPr>
        <w:tabs>
          <w:tab w:val="num" w:pos="1222"/>
        </w:tabs>
        <w:ind w:left="1222"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E73E85"/>
    <w:multiLevelType w:val="singleLevel"/>
    <w:tmpl w:val="47E21D60"/>
    <w:lvl w:ilvl="0">
      <w:start w:val="1"/>
      <w:numFmt w:val="bullet"/>
      <w:pStyle w:val="a"/>
      <w:lvlText w:val=""/>
      <w:lvlJc w:val="left"/>
      <w:pPr>
        <w:tabs>
          <w:tab w:val="num" w:pos="360"/>
        </w:tabs>
        <w:ind w:left="360" w:hanging="360"/>
      </w:pPr>
      <w:rPr>
        <w:rFonts w:ascii="Symbol" w:hAnsi="Symbol" w:hint="default"/>
      </w:rPr>
    </w:lvl>
  </w:abstractNum>
  <w:abstractNum w:abstractNumId="12">
    <w:nsid w:val="12822AD0"/>
    <w:multiLevelType w:val="hybridMultilevel"/>
    <w:tmpl w:val="836099E8"/>
    <w:lvl w:ilvl="0" w:tplc="9BB88862">
      <w:start w:val="1"/>
      <w:numFmt w:val="upperRoman"/>
      <w:lvlText w:val="%1."/>
      <w:lvlJc w:val="left"/>
      <w:pPr>
        <w:ind w:left="7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B327509"/>
    <w:multiLevelType w:val="hybridMultilevel"/>
    <w:tmpl w:val="F7DEA884"/>
    <w:lvl w:ilvl="0" w:tplc="A846F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9D3CAF"/>
    <w:multiLevelType w:val="hybridMultilevel"/>
    <w:tmpl w:val="66564880"/>
    <w:lvl w:ilvl="0" w:tplc="F5F69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8963DC"/>
    <w:multiLevelType w:val="hybridMultilevel"/>
    <w:tmpl w:val="D736D1CC"/>
    <w:lvl w:ilvl="0" w:tplc="0310F420">
      <w:start w:val="1"/>
      <w:numFmt w:val="decimal"/>
      <w:lvlText w:val="%1."/>
      <w:lvlJc w:val="left"/>
      <w:pPr>
        <w:ind w:left="1878" w:hanging="117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1C95E5A"/>
    <w:multiLevelType w:val="hybridMultilevel"/>
    <w:tmpl w:val="28046974"/>
    <w:lvl w:ilvl="0" w:tplc="B7968A74">
      <w:start w:val="1"/>
      <w:numFmt w:val="decimal"/>
      <w:lvlText w:val="%1."/>
      <w:lvlJc w:val="left"/>
      <w:pPr>
        <w:tabs>
          <w:tab w:val="num" w:pos="1413"/>
        </w:tabs>
        <w:ind w:left="1413"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37E51CA"/>
    <w:multiLevelType w:val="hybridMultilevel"/>
    <w:tmpl w:val="8E781A06"/>
    <w:lvl w:ilvl="0" w:tplc="F072F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4591C39"/>
    <w:multiLevelType w:val="hybridMultilevel"/>
    <w:tmpl w:val="9B605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F31194"/>
    <w:multiLevelType w:val="singleLevel"/>
    <w:tmpl w:val="09C891C6"/>
    <w:lvl w:ilvl="0">
      <w:start w:val="1"/>
      <w:numFmt w:val="decimal"/>
      <w:lvlText w:val="%1."/>
      <w:lvlJc w:val="left"/>
      <w:pPr>
        <w:tabs>
          <w:tab w:val="num" w:pos="786"/>
        </w:tabs>
        <w:ind w:left="786" w:hanging="360"/>
      </w:pPr>
      <w:rPr>
        <w:rFonts w:hint="default"/>
      </w:rPr>
    </w:lvl>
  </w:abstractNum>
  <w:abstractNum w:abstractNumId="20">
    <w:nsid w:val="2F2C5A8E"/>
    <w:multiLevelType w:val="hybridMultilevel"/>
    <w:tmpl w:val="F056B816"/>
    <w:lvl w:ilvl="0" w:tplc="1F3A55DC">
      <w:start w:val="1"/>
      <w:numFmt w:val="decimal"/>
      <w:lvlText w:val="%1."/>
      <w:lvlJc w:val="left"/>
      <w:pPr>
        <w:tabs>
          <w:tab w:val="num" w:pos="927"/>
        </w:tabs>
        <w:ind w:left="927" w:hanging="360"/>
      </w:pPr>
      <w:rPr>
        <w:rFonts w:hint="default"/>
      </w:rPr>
    </w:lvl>
    <w:lvl w:ilvl="1" w:tplc="C5A01E18">
      <w:numFmt w:val="bullet"/>
      <w:lvlText w:val="-"/>
      <w:lvlJc w:val="left"/>
      <w:pPr>
        <w:tabs>
          <w:tab w:val="num" w:pos="1647"/>
        </w:tabs>
        <w:ind w:left="1647" w:hanging="360"/>
      </w:pPr>
      <w:rPr>
        <w:rFonts w:ascii="Times New Roman" w:eastAsia="Times New Roman" w:hAnsi="Times New Roman" w:cs="Times New Roman"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30101CD0"/>
    <w:multiLevelType w:val="hybridMultilevel"/>
    <w:tmpl w:val="CB0ABB8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16D5AAF"/>
    <w:multiLevelType w:val="hybridMultilevel"/>
    <w:tmpl w:val="7578EAF4"/>
    <w:lvl w:ilvl="0" w:tplc="1714C5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4BC3BD9"/>
    <w:multiLevelType w:val="multilevel"/>
    <w:tmpl w:val="903CDC4C"/>
    <w:lvl w:ilvl="0">
      <w:start w:val="1"/>
      <w:numFmt w:val="decimal"/>
      <w:lvlText w:val="%1."/>
      <w:lvlJc w:val="left"/>
      <w:pPr>
        <w:ind w:left="480" w:hanging="480"/>
      </w:pPr>
      <w:rPr>
        <w:rFonts w:hint="default"/>
      </w:rPr>
    </w:lvl>
    <w:lvl w:ilvl="1">
      <w:start w:val="1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nsid w:val="37A4493F"/>
    <w:multiLevelType w:val="multilevel"/>
    <w:tmpl w:val="01848B64"/>
    <w:lvl w:ilvl="0">
      <w:start w:val="2"/>
      <w:numFmt w:val="upperRoman"/>
      <w:lvlText w:val="%1."/>
      <w:lvlJc w:val="left"/>
      <w:pPr>
        <w:ind w:left="1080" w:hanging="72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3C565E95"/>
    <w:multiLevelType w:val="hybridMultilevel"/>
    <w:tmpl w:val="AF607302"/>
    <w:lvl w:ilvl="0" w:tplc="B232AAF4">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nsid w:val="40C501E4"/>
    <w:multiLevelType w:val="hybridMultilevel"/>
    <w:tmpl w:val="AC20B494"/>
    <w:lvl w:ilvl="0" w:tplc="490EF0D8">
      <w:start w:val="65535"/>
      <w:numFmt w:val="bullet"/>
      <w:lvlText w:val="-"/>
      <w:legacy w:legacy="1" w:legacySpace="0" w:legacyIndent="133"/>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11D2F90"/>
    <w:multiLevelType w:val="hybridMultilevel"/>
    <w:tmpl w:val="1B26E7C4"/>
    <w:lvl w:ilvl="0" w:tplc="EDEC3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2D92F81"/>
    <w:multiLevelType w:val="hybridMultilevel"/>
    <w:tmpl w:val="673855B2"/>
    <w:name w:val="Outline2"/>
    <w:lvl w:ilvl="0" w:tplc="1CDCA5B4">
      <w:start w:val="1"/>
      <w:numFmt w:val="bullet"/>
      <w:pStyle w:val="MainTXT"/>
      <w:lvlText w:val=""/>
      <w:lvlJc w:val="left"/>
      <w:pPr>
        <w:tabs>
          <w:tab w:val="num" w:pos="1635"/>
        </w:tabs>
        <w:ind w:left="1635"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9">
    <w:nsid w:val="4330567A"/>
    <w:multiLevelType w:val="hybridMultilevel"/>
    <w:tmpl w:val="E88E1FD6"/>
    <w:lvl w:ilvl="0" w:tplc="91527CC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5EB1D5C"/>
    <w:multiLevelType w:val="multilevel"/>
    <w:tmpl w:val="0E60D4D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98833FE"/>
    <w:multiLevelType w:val="hybridMultilevel"/>
    <w:tmpl w:val="BE1E30B4"/>
    <w:lvl w:ilvl="0" w:tplc="9B9643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ABB3789"/>
    <w:multiLevelType w:val="hybridMultilevel"/>
    <w:tmpl w:val="6B66B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B815E6C"/>
    <w:multiLevelType w:val="hybridMultilevel"/>
    <w:tmpl w:val="193A4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7A3E7E"/>
    <w:multiLevelType w:val="hybridMultilevel"/>
    <w:tmpl w:val="A7643910"/>
    <w:lvl w:ilvl="0" w:tplc="33B4E382">
      <w:start w:val="1"/>
      <w:numFmt w:val="decimal"/>
      <w:lvlText w:val="%1."/>
      <w:lvlJc w:val="left"/>
      <w:pPr>
        <w:ind w:left="3060"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01E381D"/>
    <w:multiLevelType w:val="multilevel"/>
    <w:tmpl w:val="DF32342A"/>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4CE7445"/>
    <w:multiLevelType w:val="hybridMultilevel"/>
    <w:tmpl w:val="34E46F66"/>
    <w:lvl w:ilvl="0" w:tplc="AA2AB8F6">
      <w:start w:val="4"/>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BF55F72"/>
    <w:multiLevelType w:val="multilevel"/>
    <w:tmpl w:val="C0669458"/>
    <w:lvl w:ilvl="0">
      <w:start w:val="1"/>
      <w:numFmt w:val="decimal"/>
      <w:lvlText w:val="%1."/>
      <w:lvlJc w:val="left"/>
      <w:pPr>
        <w:ind w:left="966"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621" w:hanging="1080"/>
      </w:pPr>
      <w:rPr>
        <w:rFonts w:hint="default"/>
      </w:rPr>
    </w:lvl>
    <w:lvl w:ilvl="6">
      <w:start w:val="1"/>
      <w:numFmt w:val="decimal"/>
      <w:isLgl/>
      <w:lvlText w:val="%1.%2.%3.%4.%5.%6.%7."/>
      <w:lvlJc w:val="left"/>
      <w:pPr>
        <w:ind w:left="4368" w:hanging="1440"/>
      </w:pPr>
      <w:rPr>
        <w:rFonts w:hint="default"/>
      </w:rPr>
    </w:lvl>
    <w:lvl w:ilvl="7">
      <w:start w:val="1"/>
      <w:numFmt w:val="decimal"/>
      <w:isLgl/>
      <w:lvlText w:val="%1.%2.%3.%4.%5.%6.%7.%8."/>
      <w:lvlJc w:val="left"/>
      <w:pPr>
        <w:ind w:left="4755" w:hanging="1440"/>
      </w:pPr>
      <w:rPr>
        <w:rFonts w:hint="default"/>
      </w:rPr>
    </w:lvl>
    <w:lvl w:ilvl="8">
      <w:start w:val="1"/>
      <w:numFmt w:val="decimal"/>
      <w:isLgl/>
      <w:lvlText w:val="%1.%2.%3.%4.%5.%6.%7.%8.%9."/>
      <w:lvlJc w:val="left"/>
      <w:pPr>
        <w:ind w:left="5502" w:hanging="1800"/>
      </w:pPr>
      <w:rPr>
        <w:rFonts w:hint="default"/>
      </w:rPr>
    </w:lvl>
  </w:abstractNum>
  <w:abstractNum w:abstractNumId="38">
    <w:nsid w:val="6CD0279F"/>
    <w:multiLevelType w:val="hybridMultilevel"/>
    <w:tmpl w:val="6B38D612"/>
    <w:lvl w:ilvl="0" w:tplc="2E84CF54">
      <w:start w:val="1"/>
      <w:numFmt w:val="decimal"/>
      <w:lvlText w:val="%1"/>
      <w:lvlJc w:val="left"/>
      <w:pPr>
        <w:ind w:left="67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FB95F62"/>
    <w:multiLevelType w:val="hybridMultilevel"/>
    <w:tmpl w:val="B858A406"/>
    <w:lvl w:ilvl="0" w:tplc="C1D45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CC04CD"/>
    <w:multiLevelType w:val="hybridMultilevel"/>
    <w:tmpl w:val="B5AC1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DB11E7"/>
    <w:multiLevelType w:val="hybridMultilevel"/>
    <w:tmpl w:val="6624FE7C"/>
    <w:lvl w:ilvl="0" w:tplc="17FA2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4"/>
  </w:num>
  <w:num w:numId="4">
    <w:abstractNumId w:val="33"/>
  </w:num>
  <w:num w:numId="5">
    <w:abstractNumId w:val="28"/>
  </w:num>
  <w:num w:numId="6">
    <w:abstractNumId w:val="24"/>
  </w:num>
  <w:num w:numId="7">
    <w:abstractNumId w:val="37"/>
  </w:num>
  <w:num w:numId="8">
    <w:abstractNumId w:val="30"/>
  </w:num>
  <w:num w:numId="9">
    <w:abstractNumId w:val="8"/>
  </w:num>
  <w:num w:numId="10">
    <w:abstractNumId w:val="6"/>
  </w:num>
  <w:num w:numId="11">
    <w:abstractNumId w:val="35"/>
  </w:num>
  <w:num w:numId="12">
    <w:abstractNumId w:val="18"/>
  </w:num>
  <w:num w:numId="13">
    <w:abstractNumId w:val="23"/>
  </w:num>
  <w:num w:numId="14">
    <w:abstractNumId w:val="19"/>
  </w:num>
  <w:num w:numId="15">
    <w:abstractNumId w:val="20"/>
  </w:num>
  <w:num w:numId="16">
    <w:abstractNumId w:val="40"/>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num>
  <w:num w:numId="20">
    <w:abstractNumId w:val="25"/>
  </w:num>
  <w:num w:numId="21">
    <w:abstractNumId w:val="19"/>
    <w:lvlOverride w:ilvl="0">
      <w:startOverride w:val="1"/>
    </w:lvlOverride>
  </w:num>
  <w:num w:numId="22">
    <w:abstractNumId w:val="27"/>
  </w:num>
  <w:num w:numId="23">
    <w:abstractNumId w:val="5"/>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41"/>
  </w:num>
  <w:num w:numId="27">
    <w:abstractNumId w:val="2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7"/>
  </w:num>
  <w:num w:numId="39">
    <w:abstractNumId w:val="31"/>
  </w:num>
  <w:num w:numId="4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proofState w:spelling="clean" w:grammar="clean"/>
  <w:stylePaneFormatFilter w:val="3F01"/>
  <w:defaultTabStop w:val="720"/>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7A096D"/>
    <w:rsid w:val="00002D13"/>
    <w:rsid w:val="00003766"/>
    <w:rsid w:val="00005EC0"/>
    <w:rsid w:val="00006A79"/>
    <w:rsid w:val="00010873"/>
    <w:rsid w:val="00012DD1"/>
    <w:rsid w:val="00017D7A"/>
    <w:rsid w:val="000216AF"/>
    <w:rsid w:val="00024618"/>
    <w:rsid w:val="00025CFB"/>
    <w:rsid w:val="00025D24"/>
    <w:rsid w:val="0002603C"/>
    <w:rsid w:val="00026268"/>
    <w:rsid w:val="00027D85"/>
    <w:rsid w:val="00030898"/>
    <w:rsid w:val="000316CA"/>
    <w:rsid w:val="00032D27"/>
    <w:rsid w:val="00040F65"/>
    <w:rsid w:val="00041813"/>
    <w:rsid w:val="0005713C"/>
    <w:rsid w:val="00062868"/>
    <w:rsid w:val="00067538"/>
    <w:rsid w:val="00067588"/>
    <w:rsid w:val="00067A8C"/>
    <w:rsid w:val="00067A9A"/>
    <w:rsid w:val="00073D55"/>
    <w:rsid w:val="00076850"/>
    <w:rsid w:val="00077E14"/>
    <w:rsid w:val="00081267"/>
    <w:rsid w:val="00084763"/>
    <w:rsid w:val="00086320"/>
    <w:rsid w:val="00087B44"/>
    <w:rsid w:val="00090A34"/>
    <w:rsid w:val="00094D3B"/>
    <w:rsid w:val="000A0868"/>
    <w:rsid w:val="000A1BBA"/>
    <w:rsid w:val="000A1E13"/>
    <w:rsid w:val="000A3B7A"/>
    <w:rsid w:val="000A6108"/>
    <w:rsid w:val="000A6920"/>
    <w:rsid w:val="000A76BB"/>
    <w:rsid w:val="000B01CF"/>
    <w:rsid w:val="000B02BE"/>
    <w:rsid w:val="000B2DDA"/>
    <w:rsid w:val="000B3EF1"/>
    <w:rsid w:val="000B4A81"/>
    <w:rsid w:val="000B5F8A"/>
    <w:rsid w:val="000B7210"/>
    <w:rsid w:val="000C049E"/>
    <w:rsid w:val="000C06C5"/>
    <w:rsid w:val="000C0D58"/>
    <w:rsid w:val="000C3093"/>
    <w:rsid w:val="000C3287"/>
    <w:rsid w:val="000C5747"/>
    <w:rsid w:val="000C6293"/>
    <w:rsid w:val="000C7EF1"/>
    <w:rsid w:val="000D0531"/>
    <w:rsid w:val="000D10F4"/>
    <w:rsid w:val="000D2538"/>
    <w:rsid w:val="000D5EE9"/>
    <w:rsid w:val="000E124A"/>
    <w:rsid w:val="000E2AC2"/>
    <w:rsid w:val="000E6633"/>
    <w:rsid w:val="0010678C"/>
    <w:rsid w:val="00107A65"/>
    <w:rsid w:val="00110143"/>
    <w:rsid w:val="00113D0E"/>
    <w:rsid w:val="0011621F"/>
    <w:rsid w:val="00121065"/>
    <w:rsid w:val="0012136D"/>
    <w:rsid w:val="00122709"/>
    <w:rsid w:val="00124128"/>
    <w:rsid w:val="00127B17"/>
    <w:rsid w:val="0013076A"/>
    <w:rsid w:val="001310F4"/>
    <w:rsid w:val="00133067"/>
    <w:rsid w:val="00133FD2"/>
    <w:rsid w:val="00134D1C"/>
    <w:rsid w:val="00136666"/>
    <w:rsid w:val="00136805"/>
    <w:rsid w:val="00136A57"/>
    <w:rsid w:val="00137AA7"/>
    <w:rsid w:val="0014038E"/>
    <w:rsid w:val="00145819"/>
    <w:rsid w:val="001466D0"/>
    <w:rsid w:val="00151F06"/>
    <w:rsid w:val="0015475C"/>
    <w:rsid w:val="00154F1E"/>
    <w:rsid w:val="00166153"/>
    <w:rsid w:val="00171922"/>
    <w:rsid w:val="00171A4F"/>
    <w:rsid w:val="001724F4"/>
    <w:rsid w:val="001741F7"/>
    <w:rsid w:val="00176032"/>
    <w:rsid w:val="00176157"/>
    <w:rsid w:val="00177843"/>
    <w:rsid w:val="00180696"/>
    <w:rsid w:val="001806C4"/>
    <w:rsid w:val="00181670"/>
    <w:rsid w:val="0018239D"/>
    <w:rsid w:val="00182B18"/>
    <w:rsid w:val="001864A0"/>
    <w:rsid w:val="00192E67"/>
    <w:rsid w:val="001A0888"/>
    <w:rsid w:val="001A1F6B"/>
    <w:rsid w:val="001A448B"/>
    <w:rsid w:val="001A7368"/>
    <w:rsid w:val="001B3D6E"/>
    <w:rsid w:val="001B7D57"/>
    <w:rsid w:val="001C0865"/>
    <w:rsid w:val="001C1706"/>
    <w:rsid w:val="001C79D0"/>
    <w:rsid w:val="001E13DD"/>
    <w:rsid w:val="001E49EE"/>
    <w:rsid w:val="001E55D0"/>
    <w:rsid w:val="001E690F"/>
    <w:rsid w:val="001F15C5"/>
    <w:rsid w:val="001F2651"/>
    <w:rsid w:val="001F5EC0"/>
    <w:rsid w:val="001F6DC0"/>
    <w:rsid w:val="001F6F9F"/>
    <w:rsid w:val="001F7260"/>
    <w:rsid w:val="001F7D45"/>
    <w:rsid w:val="00200F19"/>
    <w:rsid w:val="00201879"/>
    <w:rsid w:val="00201FE7"/>
    <w:rsid w:val="00204A2E"/>
    <w:rsid w:val="0020557E"/>
    <w:rsid w:val="002123A3"/>
    <w:rsid w:val="002136E3"/>
    <w:rsid w:val="002139CC"/>
    <w:rsid w:val="00214190"/>
    <w:rsid w:val="00216564"/>
    <w:rsid w:val="00220771"/>
    <w:rsid w:val="0022090B"/>
    <w:rsid w:val="00222A2B"/>
    <w:rsid w:val="00223AC8"/>
    <w:rsid w:val="00225A68"/>
    <w:rsid w:val="00225F0E"/>
    <w:rsid w:val="00230BF5"/>
    <w:rsid w:val="00231E81"/>
    <w:rsid w:val="0023218C"/>
    <w:rsid w:val="0023644F"/>
    <w:rsid w:val="0024302A"/>
    <w:rsid w:val="00251D6E"/>
    <w:rsid w:val="00251DB5"/>
    <w:rsid w:val="00253C89"/>
    <w:rsid w:val="00253EE5"/>
    <w:rsid w:val="00254E76"/>
    <w:rsid w:val="002569C3"/>
    <w:rsid w:val="00261593"/>
    <w:rsid w:val="00277890"/>
    <w:rsid w:val="002817B4"/>
    <w:rsid w:val="00282170"/>
    <w:rsid w:val="0028356D"/>
    <w:rsid w:val="00285630"/>
    <w:rsid w:val="00286B6A"/>
    <w:rsid w:val="00290884"/>
    <w:rsid w:val="002952C2"/>
    <w:rsid w:val="002A2006"/>
    <w:rsid w:val="002A498A"/>
    <w:rsid w:val="002A4BD4"/>
    <w:rsid w:val="002A4DA3"/>
    <w:rsid w:val="002B0A3C"/>
    <w:rsid w:val="002C1818"/>
    <w:rsid w:val="002C269A"/>
    <w:rsid w:val="002C73AD"/>
    <w:rsid w:val="002D0B27"/>
    <w:rsid w:val="002E07BB"/>
    <w:rsid w:val="002E0C53"/>
    <w:rsid w:val="002E168A"/>
    <w:rsid w:val="002E1CDA"/>
    <w:rsid w:val="002E4A47"/>
    <w:rsid w:val="002E4EE2"/>
    <w:rsid w:val="002F15DE"/>
    <w:rsid w:val="002F6D8B"/>
    <w:rsid w:val="002F79EF"/>
    <w:rsid w:val="00300EEA"/>
    <w:rsid w:val="00303048"/>
    <w:rsid w:val="003118E8"/>
    <w:rsid w:val="00311D07"/>
    <w:rsid w:val="003149C8"/>
    <w:rsid w:val="0031565D"/>
    <w:rsid w:val="003206B4"/>
    <w:rsid w:val="003215CA"/>
    <w:rsid w:val="003328FB"/>
    <w:rsid w:val="003329BD"/>
    <w:rsid w:val="00340304"/>
    <w:rsid w:val="00342A58"/>
    <w:rsid w:val="00343EAE"/>
    <w:rsid w:val="00344C98"/>
    <w:rsid w:val="00345910"/>
    <w:rsid w:val="00346342"/>
    <w:rsid w:val="003532B2"/>
    <w:rsid w:val="00357468"/>
    <w:rsid w:val="00365BE1"/>
    <w:rsid w:val="003660C7"/>
    <w:rsid w:val="00366F45"/>
    <w:rsid w:val="00367423"/>
    <w:rsid w:val="003701A3"/>
    <w:rsid w:val="00371A2B"/>
    <w:rsid w:val="003764DA"/>
    <w:rsid w:val="00377421"/>
    <w:rsid w:val="00380C76"/>
    <w:rsid w:val="00381609"/>
    <w:rsid w:val="003820B5"/>
    <w:rsid w:val="003873FC"/>
    <w:rsid w:val="0039105C"/>
    <w:rsid w:val="003934EC"/>
    <w:rsid w:val="003A0524"/>
    <w:rsid w:val="003A0E83"/>
    <w:rsid w:val="003A10D6"/>
    <w:rsid w:val="003A1C7F"/>
    <w:rsid w:val="003A484C"/>
    <w:rsid w:val="003B1553"/>
    <w:rsid w:val="003B48C8"/>
    <w:rsid w:val="003B490B"/>
    <w:rsid w:val="003C04E4"/>
    <w:rsid w:val="003C3694"/>
    <w:rsid w:val="003C37A7"/>
    <w:rsid w:val="003C3D4A"/>
    <w:rsid w:val="003C3DA1"/>
    <w:rsid w:val="003C6B32"/>
    <w:rsid w:val="003C77B6"/>
    <w:rsid w:val="003D04CE"/>
    <w:rsid w:val="003D3D98"/>
    <w:rsid w:val="003D4B92"/>
    <w:rsid w:val="003D6F9E"/>
    <w:rsid w:val="003E104B"/>
    <w:rsid w:val="003E4699"/>
    <w:rsid w:val="003E4A2B"/>
    <w:rsid w:val="003E52AA"/>
    <w:rsid w:val="003E6940"/>
    <w:rsid w:val="003E698D"/>
    <w:rsid w:val="003E70E2"/>
    <w:rsid w:val="003F1966"/>
    <w:rsid w:val="003F7D44"/>
    <w:rsid w:val="004001E3"/>
    <w:rsid w:val="00400648"/>
    <w:rsid w:val="00401FEC"/>
    <w:rsid w:val="00411866"/>
    <w:rsid w:val="00411BFF"/>
    <w:rsid w:val="00412D2B"/>
    <w:rsid w:val="00412D35"/>
    <w:rsid w:val="004150C1"/>
    <w:rsid w:val="00416339"/>
    <w:rsid w:val="00424085"/>
    <w:rsid w:val="00430787"/>
    <w:rsid w:val="004339BA"/>
    <w:rsid w:val="00434BC2"/>
    <w:rsid w:val="00435ABE"/>
    <w:rsid w:val="0044172B"/>
    <w:rsid w:val="00441D02"/>
    <w:rsid w:val="00443066"/>
    <w:rsid w:val="0044585E"/>
    <w:rsid w:val="00445CAA"/>
    <w:rsid w:val="00445F45"/>
    <w:rsid w:val="0044614A"/>
    <w:rsid w:val="004509F2"/>
    <w:rsid w:val="00450C86"/>
    <w:rsid w:val="00453DF5"/>
    <w:rsid w:val="00460429"/>
    <w:rsid w:val="00465B4B"/>
    <w:rsid w:val="00467D1A"/>
    <w:rsid w:val="00471651"/>
    <w:rsid w:val="004722B2"/>
    <w:rsid w:val="004740C7"/>
    <w:rsid w:val="00474CA0"/>
    <w:rsid w:val="00476A71"/>
    <w:rsid w:val="00481A8B"/>
    <w:rsid w:val="00485B11"/>
    <w:rsid w:val="00491F51"/>
    <w:rsid w:val="00492F06"/>
    <w:rsid w:val="00493877"/>
    <w:rsid w:val="00493C9D"/>
    <w:rsid w:val="004941C3"/>
    <w:rsid w:val="0049439D"/>
    <w:rsid w:val="00495BA8"/>
    <w:rsid w:val="004973D6"/>
    <w:rsid w:val="004A0183"/>
    <w:rsid w:val="004A1113"/>
    <w:rsid w:val="004A1A4A"/>
    <w:rsid w:val="004A455B"/>
    <w:rsid w:val="004A4910"/>
    <w:rsid w:val="004B08F6"/>
    <w:rsid w:val="004B1D19"/>
    <w:rsid w:val="004B4A48"/>
    <w:rsid w:val="004B54C5"/>
    <w:rsid w:val="004B7FF6"/>
    <w:rsid w:val="004C0D45"/>
    <w:rsid w:val="004C5078"/>
    <w:rsid w:val="004C536F"/>
    <w:rsid w:val="004D039C"/>
    <w:rsid w:val="004D1328"/>
    <w:rsid w:val="004D1ACB"/>
    <w:rsid w:val="004D312C"/>
    <w:rsid w:val="004E01EE"/>
    <w:rsid w:val="004E0D7A"/>
    <w:rsid w:val="004E1907"/>
    <w:rsid w:val="004E4ECC"/>
    <w:rsid w:val="004E6379"/>
    <w:rsid w:val="004E779D"/>
    <w:rsid w:val="004F467C"/>
    <w:rsid w:val="004F5F26"/>
    <w:rsid w:val="00500F8F"/>
    <w:rsid w:val="005017EA"/>
    <w:rsid w:val="00502282"/>
    <w:rsid w:val="00503AB0"/>
    <w:rsid w:val="005054E2"/>
    <w:rsid w:val="005119CA"/>
    <w:rsid w:val="0051235E"/>
    <w:rsid w:val="00516821"/>
    <w:rsid w:val="0051780D"/>
    <w:rsid w:val="0052634F"/>
    <w:rsid w:val="00527007"/>
    <w:rsid w:val="00527A95"/>
    <w:rsid w:val="00533922"/>
    <w:rsid w:val="00533AB2"/>
    <w:rsid w:val="00533E62"/>
    <w:rsid w:val="0053654D"/>
    <w:rsid w:val="00536DE8"/>
    <w:rsid w:val="0054416B"/>
    <w:rsid w:val="00546543"/>
    <w:rsid w:val="00546927"/>
    <w:rsid w:val="00552DE2"/>
    <w:rsid w:val="0055453A"/>
    <w:rsid w:val="00561797"/>
    <w:rsid w:val="00561D3A"/>
    <w:rsid w:val="00562DA5"/>
    <w:rsid w:val="00563048"/>
    <w:rsid w:val="005721F5"/>
    <w:rsid w:val="0057272C"/>
    <w:rsid w:val="005727A3"/>
    <w:rsid w:val="00576AF9"/>
    <w:rsid w:val="00597765"/>
    <w:rsid w:val="005977D6"/>
    <w:rsid w:val="00597FC3"/>
    <w:rsid w:val="005A353E"/>
    <w:rsid w:val="005A513E"/>
    <w:rsid w:val="005A6EC6"/>
    <w:rsid w:val="005A7454"/>
    <w:rsid w:val="005A7C47"/>
    <w:rsid w:val="005A7D33"/>
    <w:rsid w:val="005B1E36"/>
    <w:rsid w:val="005B3880"/>
    <w:rsid w:val="005B509B"/>
    <w:rsid w:val="005C0432"/>
    <w:rsid w:val="005C2C5A"/>
    <w:rsid w:val="005C615E"/>
    <w:rsid w:val="005D074F"/>
    <w:rsid w:val="005D5080"/>
    <w:rsid w:val="005D70E2"/>
    <w:rsid w:val="005D7700"/>
    <w:rsid w:val="005E4501"/>
    <w:rsid w:val="005F08AF"/>
    <w:rsid w:val="005F2EAA"/>
    <w:rsid w:val="005F33C3"/>
    <w:rsid w:val="005F3AAE"/>
    <w:rsid w:val="005F434E"/>
    <w:rsid w:val="005F5ED3"/>
    <w:rsid w:val="005F6AAC"/>
    <w:rsid w:val="00604113"/>
    <w:rsid w:val="00606D4A"/>
    <w:rsid w:val="006074B5"/>
    <w:rsid w:val="006153EA"/>
    <w:rsid w:val="00617B5C"/>
    <w:rsid w:val="00620AD0"/>
    <w:rsid w:val="0062304C"/>
    <w:rsid w:val="0062353C"/>
    <w:rsid w:val="006250F1"/>
    <w:rsid w:val="00625410"/>
    <w:rsid w:val="00626168"/>
    <w:rsid w:val="00626BD5"/>
    <w:rsid w:val="00636490"/>
    <w:rsid w:val="0063782B"/>
    <w:rsid w:val="00640420"/>
    <w:rsid w:val="0064195A"/>
    <w:rsid w:val="00643CE7"/>
    <w:rsid w:val="00643DED"/>
    <w:rsid w:val="00645D05"/>
    <w:rsid w:val="00645FA3"/>
    <w:rsid w:val="00647258"/>
    <w:rsid w:val="0065144B"/>
    <w:rsid w:val="00652EBD"/>
    <w:rsid w:val="00653B15"/>
    <w:rsid w:val="00653CB5"/>
    <w:rsid w:val="006572A3"/>
    <w:rsid w:val="00660D4D"/>
    <w:rsid w:val="00661E55"/>
    <w:rsid w:val="0066245C"/>
    <w:rsid w:val="006627ED"/>
    <w:rsid w:val="00663529"/>
    <w:rsid w:val="00664B48"/>
    <w:rsid w:val="00666C6F"/>
    <w:rsid w:val="006702E6"/>
    <w:rsid w:val="00670FF2"/>
    <w:rsid w:val="006716F1"/>
    <w:rsid w:val="00675ABC"/>
    <w:rsid w:val="00675B3D"/>
    <w:rsid w:val="006821D6"/>
    <w:rsid w:val="00682C3D"/>
    <w:rsid w:val="00683D81"/>
    <w:rsid w:val="00685B21"/>
    <w:rsid w:val="00690B2B"/>
    <w:rsid w:val="00691222"/>
    <w:rsid w:val="00696C29"/>
    <w:rsid w:val="006970F5"/>
    <w:rsid w:val="006971CB"/>
    <w:rsid w:val="006A0CDD"/>
    <w:rsid w:val="006B11D4"/>
    <w:rsid w:val="006B1540"/>
    <w:rsid w:val="006B34D9"/>
    <w:rsid w:val="006B5EA1"/>
    <w:rsid w:val="006B6447"/>
    <w:rsid w:val="006C22FB"/>
    <w:rsid w:val="006C2A89"/>
    <w:rsid w:val="006C3682"/>
    <w:rsid w:val="006C3762"/>
    <w:rsid w:val="006D10B9"/>
    <w:rsid w:val="006D1CEE"/>
    <w:rsid w:val="006D4E8C"/>
    <w:rsid w:val="006D53C4"/>
    <w:rsid w:val="006D77FA"/>
    <w:rsid w:val="006E2222"/>
    <w:rsid w:val="006E23BE"/>
    <w:rsid w:val="006E360D"/>
    <w:rsid w:val="006E5F50"/>
    <w:rsid w:val="006F076B"/>
    <w:rsid w:val="006F1102"/>
    <w:rsid w:val="006F16C8"/>
    <w:rsid w:val="006F72AE"/>
    <w:rsid w:val="00710678"/>
    <w:rsid w:val="00710C11"/>
    <w:rsid w:val="00710F6B"/>
    <w:rsid w:val="007139ED"/>
    <w:rsid w:val="0071591B"/>
    <w:rsid w:val="007219BA"/>
    <w:rsid w:val="00722B29"/>
    <w:rsid w:val="00733D3B"/>
    <w:rsid w:val="00737527"/>
    <w:rsid w:val="00741724"/>
    <w:rsid w:val="00745F18"/>
    <w:rsid w:val="007514DA"/>
    <w:rsid w:val="00752D9B"/>
    <w:rsid w:val="007567E1"/>
    <w:rsid w:val="00760B30"/>
    <w:rsid w:val="00762331"/>
    <w:rsid w:val="00763F4C"/>
    <w:rsid w:val="00765541"/>
    <w:rsid w:val="00767812"/>
    <w:rsid w:val="00767F9B"/>
    <w:rsid w:val="007706B3"/>
    <w:rsid w:val="007706DB"/>
    <w:rsid w:val="00771AB3"/>
    <w:rsid w:val="007728CD"/>
    <w:rsid w:val="00773667"/>
    <w:rsid w:val="007816DF"/>
    <w:rsid w:val="00782F96"/>
    <w:rsid w:val="007830FD"/>
    <w:rsid w:val="007836E9"/>
    <w:rsid w:val="00785B68"/>
    <w:rsid w:val="00786637"/>
    <w:rsid w:val="00792434"/>
    <w:rsid w:val="00792FFD"/>
    <w:rsid w:val="00793B29"/>
    <w:rsid w:val="00794686"/>
    <w:rsid w:val="00794797"/>
    <w:rsid w:val="007A096D"/>
    <w:rsid w:val="007A0BDE"/>
    <w:rsid w:val="007A3EF3"/>
    <w:rsid w:val="007A5755"/>
    <w:rsid w:val="007B35A3"/>
    <w:rsid w:val="007B4ED6"/>
    <w:rsid w:val="007B779D"/>
    <w:rsid w:val="007B77DD"/>
    <w:rsid w:val="007C070E"/>
    <w:rsid w:val="007C0741"/>
    <w:rsid w:val="007C2F8B"/>
    <w:rsid w:val="007C7FA9"/>
    <w:rsid w:val="007D542E"/>
    <w:rsid w:val="007D6353"/>
    <w:rsid w:val="007D7293"/>
    <w:rsid w:val="007D782D"/>
    <w:rsid w:val="007E176D"/>
    <w:rsid w:val="007E299A"/>
    <w:rsid w:val="007E644E"/>
    <w:rsid w:val="007E6C80"/>
    <w:rsid w:val="007F12D2"/>
    <w:rsid w:val="007F3A56"/>
    <w:rsid w:val="007F722C"/>
    <w:rsid w:val="00800543"/>
    <w:rsid w:val="0080630F"/>
    <w:rsid w:val="008109C3"/>
    <w:rsid w:val="008119FD"/>
    <w:rsid w:val="00813928"/>
    <w:rsid w:val="00820350"/>
    <w:rsid w:val="008255D4"/>
    <w:rsid w:val="008278D7"/>
    <w:rsid w:val="00831AE7"/>
    <w:rsid w:val="00840732"/>
    <w:rsid w:val="00840F6C"/>
    <w:rsid w:val="008425D1"/>
    <w:rsid w:val="00843392"/>
    <w:rsid w:val="008504D7"/>
    <w:rsid w:val="00850CEA"/>
    <w:rsid w:val="0085201D"/>
    <w:rsid w:val="00857FF7"/>
    <w:rsid w:val="0086009E"/>
    <w:rsid w:val="00861633"/>
    <w:rsid w:val="0086580E"/>
    <w:rsid w:val="00865FD9"/>
    <w:rsid w:val="00870539"/>
    <w:rsid w:val="008714BA"/>
    <w:rsid w:val="00876A76"/>
    <w:rsid w:val="0088104C"/>
    <w:rsid w:val="00882F77"/>
    <w:rsid w:val="00890E5F"/>
    <w:rsid w:val="008913E3"/>
    <w:rsid w:val="008A645E"/>
    <w:rsid w:val="008A7005"/>
    <w:rsid w:val="008A7602"/>
    <w:rsid w:val="008B1C8D"/>
    <w:rsid w:val="008B4F1C"/>
    <w:rsid w:val="008C003D"/>
    <w:rsid w:val="008C03E7"/>
    <w:rsid w:val="008C0E3D"/>
    <w:rsid w:val="008C2150"/>
    <w:rsid w:val="008C3142"/>
    <w:rsid w:val="008C70F3"/>
    <w:rsid w:val="008D524B"/>
    <w:rsid w:val="008D64E6"/>
    <w:rsid w:val="008D6D73"/>
    <w:rsid w:val="008E0EDE"/>
    <w:rsid w:val="008F3346"/>
    <w:rsid w:val="008F3A46"/>
    <w:rsid w:val="008F3A63"/>
    <w:rsid w:val="008F6D81"/>
    <w:rsid w:val="00900BC4"/>
    <w:rsid w:val="00901DFD"/>
    <w:rsid w:val="009033E1"/>
    <w:rsid w:val="00904E74"/>
    <w:rsid w:val="00906C06"/>
    <w:rsid w:val="00906E8A"/>
    <w:rsid w:val="009072E4"/>
    <w:rsid w:val="009101A5"/>
    <w:rsid w:val="00914ACF"/>
    <w:rsid w:val="0091690F"/>
    <w:rsid w:val="009213A6"/>
    <w:rsid w:val="00932B28"/>
    <w:rsid w:val="0093436D"/>
    <w:rsid w:val="00934DEF"/>
    <w:rsid w:val="0094029B"/>
    <w:rsid w:val="0094258C"/>
    <w:rsid w:val="00943403"/>
    <w:rsid w:val="00954060"/>
    <w:rsid w:val="00954E4B"/>
    <w:rsid w:val="00960A94"/>
    <w:rsid w:val="0096258D"/>
    <w:rsid w:val="0096392E"/>
    <w:rsid w:val="009647D1"/>
    <w:rsid w:val="00966502"/>
    <w:rsid w:val="0096726B"/>
    <w:rsid w:val="00967EE5"/>
    <w:rsid w:val="00970067"/>
    <w:rsid w:val="00970EC8"/>
    <w:rsid w:val="009711EC"/>
    <w:rsid w:val="00971A41"/>
    <w:rsid w:val="00971EEB"/>
    <w:rsid w:val="00975698"/>
    <w:rsid w:val="00977B2A"/>
    <w:rsid w:val="00980D97"/>
    <w:rsid w:val="00985CE9"/>
    <w:rsid w:val="0098699D"/>
    <w:rsid w:val="00986F14"/>
    <w:rsid w:val="00994AA6"/>
    <w:rsid w:val="00994BE2"/>
    <w:rsid w:val="00994D23"/>
    <w:rsid w:val="009A24A9"/>
    <w:rsid w:val="009A50A0"/>
    <w:rsid w:val="009A5458"/>
    <w:rsid w:val="009A5BAC"/>
    <w:rsid w:val="009A5F8E"/>
    <w:rsid w:val="009B1B95"/>
    <w:rsid w:val="009B6C53"/>
    <w:rsid w:val="009B75E4"/>
    <w:rsid w:val="009C18FD"/>
    <w:rsid w:val="009C20E5"/>
    <w:rsid w:val="009C52B8"/>
    <w:rsid w:val="009C6527"/>
    <w:rsid w:val="009D05A9"/>
    <w:rsid w:val="009D1ED5"/>
    <w:rsid w:val="009D47DA"/>
    <w:rsid w:val="009D4A22"/>
    <w:rsid w:val="009E1164"/>
    <w:rsid w:val="009E2C9A"/>
    <w:rsid w:val="009E570A"/>
    <w:rsid w:val="009E5B15"/>
    <w:rsid w:val="009F38E9"/>
    <w:rsid w:val="009F5E15"/>
    <w:rsid w:val="00A04397"/>
    <w:rsid w:val="00A1122F"/>
    <w:rsid w:val="00A13689"/>
    <w:rsid w:val="00A15414"/>
    <w:rsid w:val="00A155F8"/>
    <w:rsid w:val="00A176DF"/>
    <w:rsid w:val="00A20130"/>
    <w:rsid w:val="00A20360"/>
    <w:rsid w:val="00A22C27"/>
    <w:rsid w:val="00A230BD"/>
    <w:rsid w:val="00A23D57"/>
    <w:rsid w:val="00A31867"/>
    <w:rsid w:val="00A34905"/>
    <w:rsid w:val="00A34E7C"/>
    <w:rsid w:val="00A363CB"/>
    <w:rsid w:val="00A465B8"/>
    <w:rsid w:val="00A47ACB"/>
    <w:rsid w:val="00A53EA8"/>
    <w:rsid w:val="00A54A2F"/>
    <w:rsid w:val="00A54B22"/>
    <w:rsid w:val="00A565DA"/>
    <w:rsid w:val="00A61137"/>
    <w:rsid w:val="00A6187B"/>
    <w:rsid w:val="00A700C9"/>
    <w:rsid w:val="00A70647"/>
    <w:rsid w:val="00A73E9C"/>
    <w:rsid w:val="00A75946"/>
    <w:rsid w:val="00A7776D"/>
    <w:rsid w:val="00A82486"/>
    <w:rsid w:val="00A8440D"/>
    <w:rsid w:val="00A86390"/>
    <w:rsid w:val="00A86AB7"/>
    <w:rsid w:val="00A86E3B"/>
    <w:rsid w:val="00A876EA"/>
    <w:rsid w:val="00A96550"/>
    <w:rsid w:val="00A973C7"/>
    <w:rsid w:val="00AA7AD8"/>
    <w:rsid w:val="00AB223F"/>
    <w:rsid w:val="00AB2F86"/>
    <w:rsid w:val="00AB38C2"/>
    <w:rsid w:val="00AB4832"/>
    <w:rsid w:val="00AB546E"/>
    <w:rsid w:val="00AB57B6"/>
    <w:rsid w:val="00AC0A60"/>
    <w:rsid w:val="00AC3A17"/>
    <w:rsid w:val="00AC53B9"/>
    <w:rsid w:val="00AC6775"/>
    <w:rsid w:val="00AD08A0"/>
    <w:rsid w:val="00AD225C"/>
    <w:rsid w:val="00AD30BB"/>
    <w:rsid w:val="00AD468E"/>
    <w:rsid w:val="00AE3348"/>
    <w:rsid w:val="00AE429D"/>
    <w:rsid w:val="00AE5128"/>
    <w:rsid w:val="00AE7029"/>
    <w:rsid w:val="00AF4CC0"/>
    <w:rsid w:val="00AF72D2"/>
    <w:rsid w:val="00B03516"/>
    <w:rsid w:val="00B03B5B"/>
    <w:rsid w:val="00B03DA8"/>
    <w:rsid w:val="00B05036"/>
    <w:rsid w:val="00B068A9"/>
    <w:rsid w:val="00B14C0E"/>
    <w:rsid w:val="00B15D58"/>
    <w:rsid w:val="00B1637D"/>
    <w:rsid w:val="00B206CB"/>
    <w:rsid w:val="00B21585"/>
    <w:rsid w:val="00B23E86"/>
    <w:rsid w:val="00B23EF2"/>
    <w:rsid w:val="00B252EC"/>
    <w:rsid w:val="00B312A6"/>
    <w:rsid w:val="00B31795"/>
    <w:rsid w:val="00B317DB"/>
    <w:rsid w:val="00B345F3"/>
    <w:rsid w:val="00B34D92"/>
    <w:rsid w:val="00B36275"/>
    <w:rsid w:val="00B43F65"/>
    <w:rsid w:val="00B45EF1"/>
    <w:rsid w:val="00B45F38"/>
    <w:rsid w:val="00B46FFB"/>
    <w:rsid w:val="00B5160B"/>
    <w:rsid w:val="00B53288"/>
    <w:rsid w:val="00B5435B"/>
    <w:rsid w:val="00B60F64"/>
    <w:rsid w:val="00B64B0B"/>
    <w:rsid w:val="00B67893"/>
    <w:rsid w:val="00B71CD7"/>
    <w:rsid w:val="00B73728"/>
    <w:rsid w:val="00B76B44"/>
    <w:rsid w:val="00B77270"/>
    <w:rsid w:val="00B81ED1"/>
    <w:rsid w:val="00B83805"/>
    <w:rsid w:val="00B841B3"/>
    <w:rsid w:val="00B87032"/>
    <w:rsid w:val="00B87DDB"/>
    <w:rsid w:val="00B90C70"/>
    <w:rsid w:val="00B920A6"/>
    <w:rsid w:val="00B9410A"/>
    <w:rsid w:val="00B9469A"/>
    <w:rsid w:val="00B97D1F"/>
    <w:rsid w:val="00BA0FC6"/>
    <w:rsid w:val="00BA4608"/>
    <w:rsid w:val="00BA5EEC"/>
    <w:rsid w:val="00BA6BD5"/>
    <w:rsid w:val="00BA718A"/>
    <w:rsid w:val="00BB59D3"/>
    <w:rsid w:val="00BB603B"/>
    <w:rsid w:val="00BC171C"/>
    <w:rsid w:val="00BC2136"/>
    <w:rsid w:val="00BC25D3"/>
    <w:rsid w:val="00BC43FF"/>
    <w:rsid w:val="00BC66F8"/>
    <w:rsid w:val="00BC7194"/>
    <w:rsid w:val="00BD20C6"/>
    <w:rsid w:val="00BD505F"/>
    <w:rsid w:val="00BE0D0D"/>
    <w:rsid w:val="00BE22B5"/>
    <w:rsid w:val="00BE6845"/>
    <w:rsid w:val="00BE6E7E"/>
    <w:rsid w:val="00BF0D25"/>
    <w:rsid w:val="00BF3D9C"/>
    <w:rsid w:val="00BF492E"/>
    <w:rsid w:val="00BF592E"/>
    <w:rsid w:val="00BF608C"/>
    <w:rsid w:val="00C0099C"/>
    <w:rsid w:val="00C01CB9"/>
    <w:rsid w:val="00C030F7"/>
    <w:rsid w:val="00C041E6"/>
    <w:rsid w:val="00C04A1E"/>
    <w:rsid w:val="00C10B8E"/>
    <w:rsid w:val="00C11C8A"/>
    <w:rsid w:val="00C137CA"/>
    <w:rsid w:val="00C15B81"/>
    <w:rsid w:val="00C16D0C"/>
    <w:rsid w:val="00C171B4"/>
    <w:rsid w:val="00C2214C"/>
    <w:rsid w:val="00C225BF"/>
    <w:rsid w:val="00C2456E"/>
    <w:rsid w:val="00C25A9E"/>
    <w:rsid w:val="00C27BE2"/>
    <w:rsid w:val="00C3386D"/>
    <w:rsid w:val="00C35F69"/>
    <w:rsid w:val="00C3654A"/>
    <w:rsid w:val="00C41F03"/>
    <w:rsid w:val="00C444C1"/>
    <w:rsid w:val="00C458B9"/>
    <w:rsid w:val="00C45C67"/>
    <w:rsid w:val="00C45DDB"/>
    <w:rsid w:val="00C46A30"/>
    <w:rsid w:val="00C50686"/>
    <w:rsid w:val="00C50B9A"/>
    <w:rsid w:val="00C50C86"/>
    <w:rsid w:val="00C52258"/>
    <w:rsid w:val="00C525AB"/>
    <w:rsid w:val="00C53BEC"/>
    <w:rsid w:val="00C635B1"/>
    <w:rsid w:val="00C64138"/>
    <w:rsid w:val="00C64F18"/>
    <w:rsid w:val="00C65F5C"/>
    <w:rsid w:val="00C749C7"/>
    <w:rsid w:val="00C76696"/>
    <w:rsid w:val="00C779CC"/>
    <w:rsid w:val="00C8011A"/>
    <w:rsid w:val="00C81492"/>
    <w:rsid w:val="00C82103"/>
    <w:rsid w:val="00C82B84"/>
    <w:rsid w:val="00C91A08"/>
    <w:rsid w:val="00C93C6A"/>
    <w:rsid w:val="00C94403"/>
    <w:rsid w:val="00CA0855"/>
    <w:rsid w:val="00CA3D57"/>
    <w:rsid w:val="00CA6796"/>
    <w:rsid w:val="00CA6D90"/>
    <w:rsid w:val="00CA7F65"/>
    <w:rsid w:val="00CB0C95"/>
    <w:rsid w:val="00CB13C9"/>
    <w:rsid w:val="00CB2415"/>
    <w:rsid w:val="00CB3800"/>
    <w:rsid w:val="00CB4545"/>
    <w:rsid w:val="00CB7854"/>
    <w:rsid w:val="00CC1FE5"/>
    <w:rsid w:val="00CC636B"/>
    <w:rsid w:val="00CD06A1"/>
    <w:rsid w:val="00CD4C3B"/>
    <w:rsid w:val="00CD56A6"/>
    <w:rsid w:val="00CE1738"/>
    <w:rsid w:val="00CE2262"/>
    <w:rsid w:val="00CE5302"/>
    <w:rsid w:val="00CE7CCB"/>
    <w:rsid w:val="00CF2654"/>
    <w:rsid w:val="00CF33D7"/>
    <w:rsid w:val="00CF34AB"/>
    <w:rsid w:val="00CF55BA"/>
    <w:rsid w:val="00CF6C0B"/>
    <w:rsid w:val="00CF7DE0"/>
    <w:rsid w:val="00D00760"/>
    <w:rsid w:val="00D024C4"/>
    <w:rsid w:val="00D034A4"/>
    <w:rsid w:val="00D03AD2"/>
    <w:rsid w:val="00D067AF"/>
    <w:rsid w:val="00D068E5"/>
    <w:rsid w:val="00D07BCA"/>
    <w:rsid w:val="00D10147"/>
    <w:rsid w:val="00D141E4"/>
    <w:rsid w:val="00D15562"/>
    <w:rsid w:val="00D1673F"/>
    <w:rsid w:val="00D223B8"/>
    <w:rsid w:val="00D22BDC"/>
    <w:rsid w:val="00D2386D"/>
    <w:rsid w:val="00D24244"/>
    <w:rsid w:val="00D24AD4"/>
    <w:rsid w:val="00D27C81"/>
    <w:rsid w:val="00D32CA9"/>
    <w:rsid w:val="00D33B88"/>
    <w:rsid w:val="00D37F53"/>
    <w:rsid w:val="00D407C6"/>
    <w:rsid w:val="00D41808"/>
    <w:rsid w:val="00D42BCF"/>
    <w:rsid w:val="00D5026F"/>
    <w:rsid w:val="00D503F7"/>
    <w:rsid w:val="00D508ED"/>
    <w:rsid w:val="00D533D0"/>
    <w:rsid w:val="00D55F39"/>
    <w:rsid w:val="00D5723E"/>
    <w:rsid w:val="00D61C4B"/>
    <w:rsid w:val="00D62F17"/>
    <w:rsid w:val="00D63142"/>
    <w:rsid w:val="00D7065D"/>
    <w:rsid w:val="00D732B8"/>
    <w:rsid w:val="00D74335"/>
    <w:rsid w:val="00D75610"/>
    <w:rsid w:val="00D77764"/>
    <w:rsid w:val="00D844AE"/>
    <w:rsid w:val="00D84BEA"/>
    <w:rsid w:val="00D84F76"/>
    <w:rsid w:val="00D91CA8"/>
    <w:rsid w:val="00D940A0"/>
    <w:rsid w:val="00DA01AA"/>
    <w:rsid w:val="00DA058F"/>
    <w:rsid w:val="00DA0D27"/>
    <w:rsid w:val="00DA27B8"/>
    <w:rsid w:val="00DA347B"/>
    <w:rsid w:val="00DA66B5"/>
    <w:rsid w:val="00DB0754"/>
    <w:rsid w:val="00DB168C"/>
    <w:rsid w:val="00DB2DE8"/>
    <w:rsid w:val="00DB36C1"/>
    <w:rsid w:val="00DB43E4"/>
    <w:rsid w:val="00DB5865"/>
    <w:rsid w:val="00DC1C0D"/>
    <w:rsid w:val="00DD0B7E"/>
    <w:rsid w:val="00DD1AD8"/>
    <w:rsid w:val="00DD26D5"/>
    <w:rsid w:val="00DD6632"/>
    <w:rsid w:val="00DD6F3C"/>
    <w:rsid w:val="00DE0ADC"/>
    <w:rsid w:val="00DE2AEE"/>
    <w:rsid w:val="00DE453D"/>
    <w:rsid w:val="00DE4A01"/>
    <w:rsid w:val="00DE4D26"/>
    <w:rsid w:val="00DE5840"/>
    <w:rsid w:val="00DE7352"/>
    <w:rsid w:val="00DF394E"/>
    <w:rsid w:val="00DF5008"/>
    <w:rsid w:val="00DF5BA9"/>
    <w:rsid w:val="00DF7B6D"/>
    <w:rsid w:val="00E000C0"/>
    <w:rsid w:val="00E0072B"/>
    <w:rsid w:val="00E01FCC"/>
    <w:rsid w:val="00E02974"/>
    <w:rsid w:val="00E05326"/>
    <w:rsid w:val="00E071FD"/>
    <w:rsid w:val="00E07CDD"/>
    <w:rsid w:val="00E10C43"/>
    <w:rsid w:val="00E11451"/>
    <w:rsid w:val="00E11F72"/>
    <w:rsid w:val="00E12CF0"/>
    <w:rsid w:val="00E12DA2"/>
    <w:rsid w:val="00E15B03"/>
    <w:rsid w:val="00E16900"/>
    <w:rsid w:val="00E27468"/>
    <w:rsid w:val="00E2799C"/>
    <w:rsid w:val="00E3089E"/>
    <w:rsid w:val="00E33FE0"/>
    <w:rsid w:val="00E346A6"/>
    <w:rsid w:val="00E42C6B"/>
    <w:rsid w:val="00E43F94"/>
    <w:rsid w:val="00E440A4"/>
    <w:rsid w:val="00E46C24"/>
    <w:rsid w:val="00E52209"/>
    <w:rsid w:val="00E52736"/>
    <w:rsid w:val="00E534AD"/>
    <w:rsid w:val="00E5567A"/>
    <w:rsid w:val="00E60E2D"/>
    <w:rsid w:val="00E65FFE"/>
    <w:rsid w:val="00E70B20"/>
    <w:rsid w:val="00E744BD"/>
    <w:rsid w:val="00E74F2E"/>
    <w:rsid w:val="00E75ACB"/>
    <w:rsid w:val="00E75C21"/>
    <w:rsid w:val="00E762D4"/>
    <w:rsid w:val="00E80434"/>
    <w:rsid w:val="00E851EE"/>
    <w:rsid w:val="00E86443"/>
    <w:rsid w:val="00E86CE5"/>
    <w:rsid w:val="00E877D0"/>
    <w:rsid w:val="00E92929"/>
    <w:rsid w:val="00E93540"/>
    <w:rsid w:val="00E9438E"/>
    <w:rsid w:val="00E95BBA"/>
    <w:rsid w:val="00EA0A45"/>
    <w:rsid w:val="00EA0B92"/>
    <w:rsid w:val="00EA202B"/>
    <w:rsid w:val="00EA23C2"/>
    <w:rsid w:val="00EA3201"/>
    <w:rsid w:val="00EA3B4C"/>
    <w:rsid w:val="00EA7021"/>
    <w:rsid w:val="00EA7211"/>
    <w:rsid w:val="00EB333D"/>
    <w:rsid w:val="00EB3D26"/>
    <w:rsid w:val="00EB3D38"/>
    <w:rsid w:val="00EB6C4E"/>
    <w:rsid w:val="00EB6CB9"/>
    <w:rsid w:val="00EC15AC"/>
    <w:rsid w:val="00EC2F40"/>
    <w:rsid w:val="00EC3386"/>
    <w:rsid w:val="00ED20B2"/>
    <w:rsid w:val="00ED29B3"/>
    <w:rsid w:val="00ED5BE1"/>
    <w:rsid w:val="00ED70E3"/>
    <w:rsid w:val="00ED7178"/>
    <w:rsid w:val="00ED7514"/>
    <w:rsid w:val="00EE09A9"/>
    <w:rsid w:val="00EE177C"/>
    <w:rsid w:val="00EE2F36"/>
    <w:rsid w:val="00EE3BBB"/>
    <w:rsid w:val="00EE3EA7"/>
    <w:rsid w:val="00EF0E1E"/>
    <w:rsid w:val="00EF2429"/>
    <w:rsid w:val="00EF328D"/>
    <w:rsid w:val="00F00485"/>
    <w:rsid w:val="00F0082A"/>
    <w:rsid w:val="00F00850"/>
    <w:rsid w:val="00F02346"/>
    <w:rsid w:val="00F05964"/>
    <w:rsid w:val="00F1014A"/>
    <w:rsid w:val="00F116E9"/>
    <w:rsid w:val="00F14E27"/>
    <w:rsid w:val="00F20F06"/>
    <w:rsid w:val="00F218B4"/>
    <w:rsid w:val="00F221AA"/>
    <w:rsid w:val="00F356A2"/>
    <w:rsid w:val="00F36CBE"/>
    <w:rsid w:val="00F37D6E"/>
    <w:rsid w:val="00F42ED6"/>
    <w:rsid w:val="00F436F8"/>
    <w:rsid w:val="00F44B85"/>
    <w:rsid w:val="00F46142"/>
    <w:rsid w:val="00F46896"/>
    <w:rsid w:val="00F46D76"/>
    <w:rsid w:val="00F50406"/>
    <w:rsid w:val="00F50446"/>
    <w:rsid w:val="00F506A8"/>
    <w:rsid w:val="00F50C50"/>
    <w:rsid w:val="00F52BEB"/>
    <w:rsid w:val="00F52C1B"/>
    <w:rsid w:val="00F546D8"/>
    <w:rsid w:val="00F551E5"/>
    <w:rsid w:val="00F56973"/>
    <w:rsid w:val="00F62171"/>
    <w:rsid w:val="00F640C1"/>
    <w:rsid w:val="00F64CC5"/>
    <w:rsid w:val="00F70F38"/>
    <w:rsid w:val="00F711EA"/>
    <w:rsid w:val="00F7176A"/>
    <w:rsid w:val="00F73781"/>
    <w:rsid w:val="00F73CC0"/>
    <w:rsid w:val="00F75B25"/>
    <w:rsid w:val="00F83A80"/>
    <w:rsid w:val="00F83B1D"/>
    <w:rsid w:val="00F83B3D"/>
    <w:rsid w:val="00F83CE6"/>
    <w:rsid w:val="00F8446F"/>
    <w:rsid w:val="00F85929"/>
    <w:rsid w:val="00F85FE5"/>
    <w:rsid w:val="00F91BF5"/>
    <w:rsid w:val="00F938F3"/>
    <w:rsid w:val="00F94082"/>
    <w:rsid w:val="00F94591"/>
    <w:rsid w:val="00F97C9B"/>
    <w:rsid w:val="00FA1CDC"/>
    <w:rsid w:val="00FA30F6"/>
    <w:rsid w:val="00FA78C4"/>
    <w:rsid w:val="00FA7A9A"/>
    <w:rsid w:val="00FA7E93"/>
    <w:rsid w:val="00FA7F13"/>
    <w:rsid w:val="00FB1DCC"/>
    <w:rsid w:val="00FC06CD"/>
    <w:rsid w:val="00FC075A"/>
    <w:rsid w:val="00FC12DD"/>
    <w:rsid w:val="00FD1196"/>
    <w:rsid w:val="00FD1F7C"/>
    <w:rsid w:val="00FD3FED"/>
    <w:rsid w:val="00FD6F49"/>
    <w:rsid w:val="00FE6A11"/>
    <w:rsid w:val="00FF0061"/>
    <w:rsid w:val="00FF0A9F"/>
    <w:rsid w:val="00FF142C"/>
    <w:rsid w:val="00FF445E"/>
    <w:rsid w:val="00FF5D9E"/>
    <w:rsid w:val="00FF68C8"/>
    <w:rsid w:val="00FF6DE0"/>
    <w:rsid w:val="00FF7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0CEA"/>
    <w:pPr>
      <w:suppressAutoHyphens/>
    </w:pPr>
    <w:rPr>
      <w:lang w:eastAsia="ar-SA"/>
    </w:rPr>
  </w:style>
  <w:style w:type="paragraph" w:styleId="1">
    <w:name w:val="heading 1"/>
    <w:basedOn w:val="a0"/>
    <w:next w:val="a0"/>
    <w:link w:val="10"/>
    <w:qFormat/>
    <w:rsid w:val="00850CEA"/>
    <w:pPr>
      <w:keepNext/>
      <w:numPr>
        <w:numId w:val="1"/>
      </w:numPr>
      <w:outlineLvl w:val="0"/>
    </w:pPr>
    <w:rPr>
      <w:sz w:val="28"/>
    </w:rPr>
  </w:style>
  <w:style w:type="paragraph" w:styleId="2">
    <w:name w:val="heading 2"/>
    <w:basedOn w:val="a0"/>
    <w:next w:val="a0"/>
    <w:link w:val="20"/>
    <w:qFormat/>
    <w:rsid w:val="00850CEA"/>
    <w:pPr>
      <w:keepNext/>
      <w:numPr>
        <w:ilvl w:val="1"/>
        <w:numId w:val="1"/>
      </w:numPr>
      <w:jc w:val="both"/>
      <w:outlineLvl w:val="1"/>
    </w:pPr>
    <w:rPr>
      <w:b/>
      <w:sz w:val="28"/>
    </w:rPr>
  </w:style>
  <w:style w:type="paragraph" w:styleId="3">
    <w:name w:val="heading 3"/>
    <w:basedOn w:val="a0"/>
    <w:next w:val="a0"/>
    <w:link w:val="30"/>
    <w:qFormat/>
    <w:rsid w:val="00850CEA"/>
    <w:pPr>
      <w:keepNext/>
      <w:numPr>
        <w:ilvl w:val="2"/>
        <w:numId w:val="1"/>
      </w:numPr>
      <w:jc w:val="center"/>
      <w:outlineLvl w:val="2"/>
    </w:pPr>
    <w:rPr>
      <w:sz w:val="28"/>
    </w:rPr>
  </w:style>
  <w:style w:type="paragraph" w:styleId="4">
    <w:name w:val="heading 4"/>
    <w:basedOn w:val="a0"/>
    <w:next w:val="a0"/>
    <w:link w:val="40"/>
    <w:qFormat/>
    <w:rsid w:val="00850CEA"/>
    <w:pPr>
      <w:keepNext/>
      <w:numPr>
        <w:ilvl w:val="3"/>
        <w:numId w:val="1"/>
      </w:numPr>
      <w:outlineLvl w:val="3"/>
    </w:pPr>
    <w:rPr>
      <w:sz w:val="28"/>
    </w:rPr>
  </w:style>
  <w:style w:type="paragraph" w:styleId="5">
    <w:name w:val="heading 5"/>
    <w:basedOn w:val="a0"/>
    <w:next w:val="a0"/>
    <w:link w:val="50"/>
    <w:qFormat/>
    <w:rsid w:val="00850CEA"/>
    <w:pPr>
      <w:keepNext/>
      <w:numPr>
        <w:ilvl w:val="4"/>
        <w:numId w:val="1"/>
      </w:numPr>
      <w:jc w:val="both"/>
      <w:outlineLvl w:val="4"/>
    </w:pPr>
    <w:rPr>
      <w:sz w:val="28"/>
    </w:rPr>
  </w:style>
  <w:style w:type="paragraph" w:styleId="6">
    <w:name w:val="heading 6"/>
    <w:basedOn w:val="a0"/>
    <w:next w:val="a0"/>
    <w:link w:val="60"/>
    <w:qFormat/>
    <w:rsid w:val="00850CEA"/>
    <w:pPr>
      <w:keepNext/>
      <w:numPr>
        <w:ilvl w:val="5"/>
        <w:numId w:val="1"/>
      </w:numPr>
      <w:ind w:left="-284" w:firstLine="644"/>
      <w:jc w:val="both"/>
      <w:outlineLvl w:val="5"/>
    </w:pPr>
    <w:rPr>
      <w:sz w:val="28"/>
    </w:rPr>
  </w:style>
  <w:style w:type="paragraph" w:styleId="7">
    <w:name w:val="heading 7"/>
    <w:basedOn w:val="a0"/>
    <w:next w:val="a0"/>
    <w:link w:val="70"/>
    <w:qFormat/>
    <w:rsid w:val="00850CEA"/>
    <w:pPr>
      <w:keepNext/>
      <w:numPr>
        <w:ilvl w:val="6"/>
        <w:numId w:val="1"/>
      </w:numPr>
      <w:jc w:val="center"/>
      <w:outlineLvl w:val="6"/>
    </w:pPr>
    <w:rPr>
      <w:b/>
      <w:bCs/>
      <w:sz w:val="24"/>
    </w:rPr>
  </w:style>
  <w:style w:type="paragraph" w:styleId="8">
    <w:name w:val="heading 8"/>
    <w:basedOn w:val="a0"/>
    <w:next w:val="a0"/>
    <w:link w:val="80"/>
    <w:qFormat/>
    <w:rsid w:val="00850CEA"/>
    <w:pPr>
      <w:keepNext/>
      <w:numPr>
        <w:ilvl w:val="7"/>
        <w:numId w:val="1"/>
      </w:numPr>
      <w:ind w:left="-284" w:firstLine="284"/>
      <w:outlineLvl w:val="7"/>
    </w:pPr>
    <w:rPr>
      <w:sz w:val="28"/>
    </w:rPr>
  </w:style>
  <w:style w:type="paragraph" w:styleId="9">
    <w:name w:val="heading 9"/>
    <w:basedOn w:val="a0"/>
    <w:next w:val="a0"/>
    <w:link w:val="90"/>
    <w:qFormat/>
    <w:rsid w:val="00850CEA"/>
    <w:pPr>
      <w:keepNext/>
      <w:numPr>
        <w:ilvl w:val="8"/>
        <w:numId w:val="1"/>
      </w:numPr>
      <w:jc w:val="right"/>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2974"/>
    <w:rPr>
      <w:sz w:val="28"/>
      <w:lang w:eastAsia="ar-SA"/>
    </w:rPr>
  </w:style>
  <w:style w:type="character" w:customStyle="1" w:styleId="20">
    <w:name w:val="Заголовок 2 Знак"/>
    <w:basedOn w:val="a1"/>
    <w:link w:val="2"/>
    <w:rsid w:val="00E02974"/>
    <w:rPr>
      <w:b/>
      <w:sz w:val="28"/>
      <w:lang w:eastAsia="ar-SA"/>
    </w:rPr>
  </w:style>
  <w:style w:type="character" w:customStyle="1" w:styleId="30">
    <w:name w:val="Заголовок 3 Знак"/>
    <w:basedOn w:val="a1"/>
    <w:link w:val="3"/>
    <w:rsid w:val="00E02974"/>
    <w:rPr>
      <w:sz w:val="28"/>
      <w:lang w:eastAsia="ar-SA"/>
    </w:rPr>
  </w:style>
  <w:style w:type="character" w:customStyle="1" w:styleId="40">
    <w:name w:val="Заголовок 4 Знак"/>
    <w:basedOn w:val="a1"/>
    <w:link w:val="4"/>
    <w:rsid w:val="00E02974"/>
    <w:rPr>
      <w:sz w:val="28"/>
      <w:lang w:eastAsia="ar-SA"/>
    </w:rPr>
  </w:style>
  <w:style w:type="character" w:customStyle="1" w:styleId="50">
    <w:name w:val="Заголовок 5 Знак"/>
    <w:basedOn w:val="a1"/>
    <w:link w:val="5"/>
    <w:rsid w:val="00E02974"/>
    <w:rPr>
      <w:sz w:val="28"/>
      <w:lang w:eastAsia="ar-SA"/>
    </w:rPr>
  </w:style>
  <w:style w:type="character" w:customStyle="1" w:styleId="60">
    <w:name w:val="Заголовок 6 Знак"/>
    <w:basedOn w:val="a1"/>
    <w:link w:val="6"/>
    <w:rsid w:val="00E02974"/>
    <w:rPr>
      <w:sz w:val="28"/>
      <w:lang w:eastAsia="ar-SA"/>
    </w:rPr>
  </w:style>
  <w:style w:type="character" w:customStyle="1" w:styleId="70">
    <w:name w:val="Заголовок 7 Знак"/>
    <w:basedOn w:val="a1"/>
    <w:link w:val="7"/>
    <w:rsid w:val="00E02974"/>
    <w:rPr>
      <w:b/>
      <w:bCs/>
      <w:sz w:val="24"/>
      <w:lang w:eastAsia="ar-SA"/>
    </w:rPr>
  </w:style>
  <w:style w:type="character" w:customStyle="1" w:styleId="80">
    <w:name w:val="Заголовок 8 Знак"/>
    <w:basedOn w:val="a1"/>
    <w:link w:val="8"/>
    <w:rsid w:val="00E02974"/>
    <w:rPr>
      <w:sz w:val="28"/>
      <w:lang w:eastAsia="ar-SA"/>
    </w:rPr>
  </w:style>
  <w:style w:type="character" w:customStyle="1" w:styleId="90">
    <w:name w:val="Заголовок 9 Знак"/>
    <w:basedOn w:val="a1"/>
    <w:link w:val="9"/>
    <w:rsid w:val="00E02974"/>
    <w:rPr>
      <w:sz w:val="24"/>
      <w:lang w:eastAsia="ar-SA"/>
    </w:rPr>
  </w:style>
  <w:style w:type="character" w:customStyle="1" w:styleId="WW8Num3z0">
    <w:name w:val="WW8Num3z0"/>
    <w:rsid w:val="00850CEA"/>
    <w:rPr>
      <w:rFonts w:ascii="Symbol" w:hAnsi="Symbol"/>
    </w:rPr>
  </w:style>
  <w:style w:type="character" w:customStyle="1" w:styleId="WW8Num6z0">
    <w:name w:val="WW8Num6z0"/>
    <w:rsid w:val="00850CEA"/>
    <w:rPr>
      <w:rFonts w:ascii="Times New Roman" w:hAnsi="Times New Roman"/>
    </w:rPr>
  </w:style>
  <w:style w:type="character" w:customStyle="1" w:styleId="WW8Num9z0">
    <w:name w:val="WW8Num9z0"/>
    <w:rsid w:val="00850CEA"/>
    <w:rPr>
      <w:rFonts w:ascii="Symbol" w:hAnsi="Symbol"/>
    </w:rPr>
  </w:style>
  <w:style w:type="character" w:customStyle="1" w:styleId="WW8Num10z0">
    <w:name w:val="WW8Num10z0"/>
    <w:rsid w:val="00850CEA"/>
    <w:rPr>
      <w:rFonts w:ascii="Symbol" w:hAnsi="Symbol"/>
    </w:rPr>
  </w:style>
  <w:style w:type="character" w:customStyle="1" w:styleId="WW8Num10z1">
    <w:name w:val="WW8Num10z1"/>
    <w:rsid w:val="00850CEA"/>
    <w:rPr>
      <w:rFonts w:ascii="Courier New" w:hAnsi="Courier New" w:cs="Courier New"/>
    </w:rPr>
  </w:style>
  <w:style w:type="character" w:customStyle="1" w:styleId="WW8Num10z2">
    <w:name w:val="WW8Num10z2"/>
    <w:rsid w:val="00850CEA"/>
    <w:rPr>
      <w:rFonts w:ascii="Wingdings" w:hAnsi="Wingdings"/>
    </w:rPr>
  </w:style>
  <w:style w:type="character" w:customStyle="1" w:styleId="WW8Num14z0">
    <w:name w:val="WW8Num14z0"/>
    <w:rsid w:val="00850CEA"/>
    <w:rPr>
      <w:rFonts w:ascii="Symbol" w:hAnsi="Symbol"/>
    </w:rPr>
  </w:style>
  <w:style w:type="character" w:customStyle="1" w:styleId="WW8Num18z0">
    <w:name w:val="WW8Num18z0"/>
    <w:rsid w:val="00850CEA"/>
    <w:rPr>
      <w:rFonts w:ascii="Times New Roman" w:eastAsia="Times New Roman" w:hAnsi="Times New Roman" w:cs="Times New Roman"/>
    </w:rPr>
  </w:style>
  <w:style w:type="character" w:customStyle="1" w:styleId="WW8Num18z1">
    <w:name w:val="WW8Num18z1"/>
    <w:rsid w:val="00850CEA"/>
    <w:rPr>
      <w:rFonts w:ascii="Courier New" w:hAnsi="Courier New"/>
    </w:rPr>
  </w:style>
  <w:style w:type="character" w:customStyle="1" w:styleId="WW8Num18z2">
    <w:name w:val="WW8Num18z2"/>
    <w:rsid w:val="00850CEA"/>
    <w:rPr>
      <w:rFonts w:ascii="Wingdings" w:hAnsi="Wingdings"/>
    </w:rPr>
  </w:style>
  <w:style w:type="character" w:customStyle="1" w:styleId="WW8Num18z3">
    <w:name w:val="WW8Num18z3"/>
    <w:rsid w:val="00850CEA"/>
    <w:rPr>
      <w:rFonts w:ascii="Symbol" w:hAnsi="Symbol"/>
    </w:rPr>
  </w:style>
  <w:style w:type="character" w:customStyle="1" w:styleId="WW8Num21z0">
    <w:name w:val="WW8Num21z0"/>
    <w:rsid w:val="00850CEA"/>
    <w:rPr>
      <w:rFonts w:ascii="Times New Roman" w:hAnsi="Times New Roman"/>
    </w:rPr>
  </w:style>
  <w:style w:type="character" w:customStyle="1" w:styleId="WW8Num21z1">
    <w:name w:val="WW8Num21z1"/>
    <w:rsid w:val="00850CEA"/>
    <w:rPr>
      <w:rFonts w:ascii="Courier New" w:hAnsi="Courier New"/>
    </w:rPr>
  </w:style>
  <w:style w:type="character" w:customStyle="1" w:styleId="WW8Num21z2">
    <w:name w:val="WW8Num21z2"/>
    <w:rsid w:val="00850CEA"/>
    <w:rPr>
      <w:rFonts w:ascii="Wingdings" w:hAnsi="Wingdings"/>
    </w:rPr>
  </w:style>
  <w:style w:type="character" w:customStyle="1" w:styleId="WW8Num21z3">
    <w:name w:val="WW8Num21z3"/>
    <w:rsid w:val="00850CEA"/>
    <w:rPr>
      <w:rFonts w:ascii="Symbol" w:hAnsi="Symbol"/>
    </w:rPr>
  </w:style>
  <w:style w:type="character" w:customStyle="1" w:styleId="WW8Num22z0">
    <w:name w:val="WW8Num22z0"/>
    <w:rsid w:val="00850CEA"/>
    <w:rPr>
      <w:rFonts w:ascii="Symbol" w:hAnsi="Symbol"/>
    </w:rPr>
  </w:style>
  <w:style w:type="character" w:customStyle="1" w:styleId="WW8Num23z0">
    <w:name w:val="WW8Num23z0"/>
    <w:rsid w:val="00850CEA"/>
    <w:rPr>
      <w:rFonts w:ascii="Times New Roman" w:hAnsi="Times New Roman"/>
    </w:rPr>
  </w:style>
  <w:style w:type="character" w:customStyle="1" w:styleId="WW8Num26z0">
    <w:name w:val="WW8Num26z0"/>
    <w:rsid w:val="00850CEA"/>
    <w:rPr>
      <w:rFonts w:ascii="Symbol" w:hAnsi="Symbol"/>
    </w:rPr>
  </w:style>
  <w:style w:type="character" w:customStyle="1" w:styleId="WW8Num31z0">
    <w:name w:val="WW8Num31z0"/>
    <w:rsid w:val="00850CEA"/>
    <w:rPr>
      <w:rFonts w:ascii="Times New Roman" w:hAnsi="Times New Roman"/>
    </w:rPr>
  </w:style>
  <w:style w:type="character" w:customStyle="1" w:styleId="WW8Num35z0">
    <w:name w:val="WW8Num35z0"/>
    <w:rsid w:val="00850CEA"/>
    <w:rPr>
      <w:rFonts w:ascii="Symbol" w:hAnsi="Symbol"/>
    </w:rPr>
  </w:style>
  <w:style w:type="character" w:customStyle="1" w:styleId="WW8Num37z0">
    <w:name w:val="WW8Num37z0"/>
    <w:rsid w:val="00850CEA"/>
    <w:rPr>
      <w:rFonts w:ascii="Symbol" w:hAnsi="Symbol"/>
    </w:rPr>
  </w:style>
  <w:style w:type="character" w:customStyle="1" w:styleId="WW8Num39z2">
    <w:name w:val="WW8Num39z2"/>
    <w:rsid w:val="00850CEA"/>
    <w:rPr>
      <w:rFonts w:ascii="Times New Roman" w:eastAsia="Times New Roman" w:hAnsi="Times New Roman" w:cs="Times New Roman"/>
    </w:rPr>
  </w:style>
  <w:style w:type="character" w:customStyle="1" w:styleId="WW8Num40z0">
    <w:name w:val="WW8Num40z0"/>
    <w:rsid w:val="00850CEA"/>
    <w:rPr>
      <w:rFonts w:ascii="Symbol" w:hAnsi="Symbol"/>
    </w:rPr>
  </w:style>
  <w:style w:type="character" w:customStyle="1" w:styleId="WW8Num42z0">
    <w:name w:val="WW8Num42z0"/>
    <w:rsid w:val="00850CEA"/>
    <w:rPr>
      <w:rFonts w:ascii="Symbol" w:hAnsi="Symbol"/>
    </w:rPr>
  </w:style>
  <w:style w:type="character" w:customStyle="1" w:styleId="WW8Num44z0">
    <w:name w:val="WW8Num44z0"/>
    <w:rsid w:val="00850CEA"/>
    <w:rPr>
      <w:rFonts w:ascii="Symbol" w:hAnsi="Symbol"/>
    </w:rPr>
  </w:style>
  <w:style w:type="character" w:customStyle="1" w:styleId="WW8Num45z0">
    <w:name w:val="WW8Num45z0"/>
    <w:rsid w:val="00850CEA"/>
    <w:rPr>
      <w:rFonts w:ascii="Times New Roman" w:hAnsi="Times New Roman"/>
    </w:rPr>
  </w:style>
  <w:style w:type="character" w:customStyle="1" w:styleId="WW8Num46z0">
    <w:name w:val="WW8Num46z0"/>
    <w:rsid w:val="00850CEA"/>
    <w:rPr>
      <w:rFonts w:ascii="Symbol" w:hAnsi="Symbol"/>
    </w:rPr>
  </w:style>
  <w:style w:type="character" w:customStyle="1" w:styleId="WW8Num48z0">
    <w:name w:val="WW8Num48z0"/>
    <w:rsid w:val="00850CEA"/>
    <w:rPr>
      <w:rFonts w:ascii="Symbol" w:hAnsi="Symbol"/>
    </w:rPr>
  </w:style>
  <w:style w:type="character" w:customStyle="1" w:styleId="WW8Num49z0">
    <w:name w:val="WW8Num49z0"/>
    <w:rsid w:val="00850CEA"/>
    <w:rPr>
      <w:rFonts w:ascii="Times New Roman" w:hAnsi="Times New Roman"/>
    </w:rPr>
  </w:style>
  <w:style w:type="character" w:customStyle="1" w:styleId="WW8Num51z0">
    <w:name w:val="WW8Num51z0"/>
    <w:rsid w:val="00850CEA"/>
    <w:rPr>
      <w:rFonts w:ascii="Symbol" w:hAnsi="Symbol"/>
    </w:rPr>
  </w:style>
  <w:style w:type="character" w:customStyle="1" w:styleId="WW8Num53z0">
    <w:name w:val="WW8Num53z0"/>
    <w:rsid w:val="00850CEA"/>
    <w:rPr>
      <w:rFonts w:ascii="Symbol" w:hAnsi="Symbol"/>
    </w:rPr>
  </w:style>
  <w:style w:type="character" w:customStyle="1" w:styleId="WW8Num55z0">
    <w:name w:val="WW8Num55z0"/>
    <w:rsid w:val="00850CEA"/>
    <w:rPr>
      <w:rFonts w:ascii="Times New Roman" w:hAnsi="Times New Roman"/>
    </w:rPr>
  </w:style>
  <w:style w:type="character" w:customStyle="1" w:styleId="WW8Num56z0">
    <w:name w:val="WW8Num56z0"/>
    <w:rsid w:val="00850CEA"/>
    <w:rPr>
      <w:rFonts w:ascii="Times New Roman" w:hAnsi="Times New Roman"/>
    </w:rPr>
  </w:style>
  <w:style w:type="character" w:customStyle="1" w:styleId="WW8Num57z0">
    <w:name w:val="WW8Num57z0"/>
    <w:rsid w:val="00850CEA"/>
    <w:rPr>
      <w:rFonts w:ascii="Symbol" w:hAnsi="Symbol"/>
    </w:rPr>
  </w:style>
  <w:style w:type="character" w:customStyle="1" w:styleId="WW8Num59z0">
    <w:name w:val="WW8Num59z0"/>
    <w:rsid w:val="00850CEA"/>
    <w:rPr>
      <w:rFonts w:ascii="Symbol" w:hAnsi="Symbol"/>
    </w:rPr>
  </w:style>
  <w:style w:type="character" w:customStyle="1" w:styleId="WW8Num60z0">
    <w:name w:val="WW8Num60z0"/>
    <w:rsid w:val="00850CEA"/>
    <w:rPr>
      <w:rFonts w:ascii="Times New Roman" w:hAnsi="Times New Roman"/>
      <w:b w:val="0"/>
      <w:i w:val="0"/>
      <w:sz w:val="28"/>
      <w:u w:val="none"/>
    </w:rPr>
  </w:style>
  <w:style w:type="character" w:customStyle="1" w:styleId="WW8Num61z0">
    <w:name w:val="WW8Num61z0"/>
    <w:rsid w:val="00850CEA"/>
    <w:rPr>
      <w:rFonts w:ascii="Times New Roman" w:hAnsi="Times New Roman"/>
    </w:rPr>
  </w:style>
  <w:style w:type="character" w:customStyle="1" w:styleId="WW8Num64z0">
    <w:name w:val="WW8Num64z0"/>
    <w:rsid w:val="00850CEA"/>
    <w:rPr>
      <w:rFonts w:ascii="Symbol" w:hAnsi="Symbol"/>
    </w:rPr>
  </w:style>
  <w:style w:type="character" w:customStyle="1" w:styleId="WW8Num66z0">
    <w:name w:val="WW8Num66z0"/>
    <w:rsid w:val="00850CEA"/>
    <w:rPr>
      <w:rFonts w:ascii="Times New Roman" w:hAnsi="Times New Roman"/>
    </w:rPr>
  </w:style>
  <w:style w:type="character" w:customStyle="1" w:styleId="WW8Num67z2">
    <w:name w:val="WW8Num67z2"/>
    <w:rsid w:val="00850CEA"/>
    <w:rPr>
      <w:rFonts w:ascii="Wingdings" w:hAnsi="Wingdings"/>
    </w:rPr>
  </w:style>
  <w:style w:type="character" w:customStyle="1" w:styleId="WW8Num67z3">
    <w:name w:val="WW8Num67z3"/>
    <w:rsid w:val="00850CEA"/>
    <w:rPr>
      <w:rFonts w:ascii="Symbol" w:hAnsi="Symbol"/>
    </w:rPr>
  </w:style>
  <w:style w:type="character" w:customStyle="1" w:styleId="WW8Num67z4">
    <w:name w:val="WW8Num67z4"/>
    <w:rsid w:val="00850CEA"/>
    <w:rPr>
      <w:rFonts w:ascii="Courier New" w:hAnsi="Courier New"/>
    </w:rPr>
  </w:style>
  <w:style w:type="character" w:customStyle="1" w:styleId="WW8Num68z0">
    <w:name w:val="WW8Num68z0"/>
    <w:rsid w:val="00850CEA"/>
    <w:rPr>
      <w:rFonts w:ascii="Times New Roman" w:hAnsi="Times New Roman"/>
    </w:rPr>
  </w:style>
  <w:style w:type="character" w:customStyle="1" w:styleId="WW8Num71z0">
    <w:name w:val="WW8Num71z0"/>
    <w:rsid w:val="00850CEA"/>
    <w:rPr>
      <w:rFonts w:ascii="Symbol" w:hAnsi="Symbol"/>
    </w:rPr>
  </w:style>
  <w:style w:type="character" w:customStyle="1" w:styleId="WW8Num74z0">
    <w:name w:val="WW8Num74z0"/>
    <w:rsid w:val="00850CEA"/>
    <w:rPr>
      <w:rFonts w:ascii="Times New Roman" w:hAnsi="Times New Roman"/>
    </w:rPr>
  </w:style>
  <w:style w:type="character" w:customStyle="1" w:styleId="WW8Num76z0">
    <w:name w:val="WW8Num76z0"/>
    <w:rsid w:val="00850CEA"/>
    <w:rPr>
      <w:rFonts w:ascii="Times New Roman" w:hAnsi="Times New Roman"/>
    </w:rPr>
  </w:style>
  <w:style w:type="character" w:customStyle="1" w:styleId="WW8Num77z0">
    <w:name w:val="WW8Num77z0"/>
    <w:rsid w:val="00850CEA"/>
    <w:rPr>
      <w:rFonts w:ascii="Symbol" w:hAnsi="Symbol"/>
    </w:rPr>
  </w:style>
  <w:style w:type="character" w:customStyle="1" w:styleId="WW8Num78z0">
    <w:name w:val="WW8Num78z0"/>
    <w:rsid w:val="00850CEA"/>
    <w:rPr>
      <w:rFonts w:ascii="Symbol" w:hAnsi="Symbol"/>
    </w:rPr>
  </w:style>
  <w:style w:type="character" w:customStyle="1" w:styleId="WW8Num80z0">
    <w:name w:val="WW8Num80z0"/>
    <w:rsid w:val="00850CEA"/>
    <w:rPr>
      <w:rFonts w:ascii="Symbol" w:hAnsi="Symbol"/>
    </w:rPr>
  </w:style>
  <w:style w:type="character" w:customStyle="1" w:styleId="WW8Num81z0">
    <w:name w:val="WW8Num81z0"/>
    <w:rsid w:val="00850CEA"/>
    <w:rPr>
      <w:rFonts w:ascii="Times New Roman" w:hAnsi="Times New Roman"/>
    </w:rPr>
  </w:style>
  <w:style w:type="character" w:customStyle="1" w:styleId="WW8Num81z1">
    <w:name w:val="WW8Num81z1"/>
    <w:rsid w:val="00850CEA"/>
    <w:rPr>
      <w:rFonts w:ascii="Courier New" w:hAnsi="Courier New"/>
    </w:rPr>
  </w:style>
  <w:style w:type="character" w:customStyle="1" w:styleId="WW8Num81z2">
    <w:name w:val="WW8Num81z2"/>
    <w:rsid w:val="00850CEA"/>
    <w:rPr>
      <w:rFonts w:ascii="Wingdings" w:hAnsi="Wingdings"/>
    </w:rPr>
  </w:style>
  <w:style w:type="character" w:customStyle="1" w:styleId="WW8Num81z3">
    <w:name w:val="WW8Num81z3"/>
    <w:rsid w:val="00850CEA"/>
    <w:rPr>
      <w:rFonts w:ascii="Symbol" w:hAnsi="Symbol"/>
    </w:rPr>
  </w:style>
  <w:style w:type="character" w:customStyle="1" w:styleId="WW8Num82z0">
    <w:name w:val="WW8Num82z0"/>
    <w:rsid w:val="00850CEA"/>
    <w:rPr>
      <w:rFonts w:ascii="Times New Roman" w:hAnsi="Times New Roman"/>
    </w:rPr>
  </w:style>
  <w:style w:type="character" w:customStyle="1" w:styleId="WW8Num83z0">
    <w:name w:val="WW8Num83z0"/>
    <w:rsid w:val="00850CEA"/>
    <w:rPr>
      <w:rFonts w:ascii="Symbol" w:hAnsi="Symbol"/>
    </w:rPr>
  </w:style>
  <w:style w:type="character" w:customStyle="1" w:styleId="WW8Num86z0">
    <w:name w:val="WW8Num86z0"/>
    <w:rsid w:val="00850CEA"/>
    <w:rPr>
      <w:rFonts w:ascii="Symbol" w:hAnsi="Symbol"/>
    </w:rPr>
  </w:style>
  <w:style w:type="character" w:customStyle="1" w:styleId="WW8Num88z0">
    <w:name w:val="WW8Num88z0"/>
    <w:rsid w:val="00850CEA"/>
    <w:rPr>
      <w:rFonts w:ascii="Symbol" w:hAnsi="Symbol"/>
    </w:rPr>
  </w:style>
  <w:style w:type="character" w:customStyle="1" w:styleId="WW8Num89z0">
    <w:name w:val="WW8Num89z0"/>
    <w:rsid w:val="00850CEA"/>
    <w:rPr>
      <w:rFonts w:ascii="Symbol" w:hAnsi="Symbol"/>
    </w:rPr>
  </w:style>
  <w:style w:type="character" w:customStyle="1" w:styleId="WW8Num90z0">
    <w:name w:val="WW8Num90z0"/>
    <w:rsid w:val="00850CEA"/>
    <w:rPr>
      <w:rFonts w:ascii="Times New Roman" w:hAnsi="Times New Roman"/>
    </w:rPr>
  </w:style>
  <w:style w:type="character" w:customStyle="1" w:styleId="WW8Num92z0">
    <w:name w:val="WW8Num92z0"/>
    <w:rsid w:val="00850CEA"/>
    <w:rPr>
      <w:rFonts w:ascii="Symbol" w:hAnsi="Symbol"/>
    </w:rPr>
  </w:style>
  <w:style w:type="character" w:customStyle="1" w:styleId="WW8Num93z0">
    <w:name w:val="WW8Num93z0"/>
    <w:rsid w:val="00850CEA"/>
    <w:rPr>
      <w:color w:val="000000"/>
      <w:sz w:val="28"/>
    </w:rPr>
  </w:style>
  <w:style w:type="character" w:customStyle="1" w:styleId="WW8Num94z0">
    <w:name w:val="WW8Num94z0"/>
    <w:rsid w:val="00850CEA"/>
    <w:rPr>
      <w:rFonts w:ascii="Times New Roman" w:hAnsi="Times New Roman"/>
    </w:rPr>
  </w:style>
  <w:style w:type="character" w:customStyle="1" w:styleId="WW8Num95z0">
    <w:name w:val="WW8Num95z0"/>
    <w:rsid w:val="00850CEA"/>
    <w:rPr>
      <w:rFonts w:ascii="Symbol" w:hAnsi="Symbol"/>
    </w:rPr>
  </w:style>
  <w:style w:type="character" w:customStyle="1" w:styleId="WW8Num97z0">
    <w:name w:val="WW8Num97z0"/>
    <w:rsid w:val="00850CEA"/>
    <w:rPr>
      <w:rFonts w:ascii="Symbol" w:hAnsi="Symbol"/>
    </w:rPr>
  </w:style>
  <w:style w:type="character" w:customStyle="1" w:styleId="WW8Num99z2">
    <w:name w:val="WW8Num99z2"/>
    <w:rsid w:val="00850CEA"/>
    <w:rPr>
      <w:rFonts w:ascii="Wingdings" w:hAnsi="Wingdings"/>
    </w:rPr>
  </w:style>
  <w:style w:type="character" w:customStyle="1" w:styleId="WW8Num99z3">
    <w:name w:val="WW8Num99z3"/>
    <w:rsid w:val="00850CEA"/>
    <w:rPr>
      <w:rFonts w:ascii="Symbol" w:hAnsi="Symbol"/>
    </w:rPr>
  </w:style>
  <w:style w:type="character" w:customStyle="1" w:styleId="WW8Num99z4">
    <w:name w:val="WW8Num99z4"/>
    <w:rsid w:val="00850CEA"/>
    <w:rPr>
      <w:rFonts w:ascii="Courier New" w:hAnsi="Courier New"/>
    </w:rPr>
  </w:style>
  <w:style w:type="character" w:customStyle="1" w:styleId="WW8Num101z0">
    <w:name w:val="WW8Num101z0"/>
    <w:rsid w:val="00850CEA"/>
    <w:rPr>
      <w:rFonts w:ascii="Times New Roman" w:hAnsi="Times New Roman"/>
    </w:rPr>
  </w:style>
  <w:style w:type="character" w:customStyle="1" w:styleId="WW8Num102z0">
    <w:name w:val="WW8Num102z0"/>
    <w:rsid w:val="00850CEA"/>
    <w:rPr>
      <w:rFonts w:ascii="Times New Roman" w:eastAsia="Times New Roman" w:hAnsi="Times New Roman" w:cs="Times New Roman"/>
    </w:rPr>
  </w:style>
  <w:style w:type="character" w:customStyle="1" w:styleId="WW8Num102z1">
    <w:name w:val="WW8Num102z1"/>
    <w:rsid w:val="00850CEA"/>
    <w:rPr>
      <w:rFonts w:ascii="Courier New" w:hAnsi="Courier New"/>
    </w:rPr>
  </w:style>
  <w:style w:type="character" w:customStyle="1" w:styleId="WW8Num102z2">
    <w:name w:val="WW8Num102z2"/>
    <w:rsid w:val="00850CEA"/>
    <w:rPr>
      <w:rFonts w:ascii="Wingdings" w:hAnsi="Wingdings"/>
    </w:rPr>
  </w:style>
  <w:style w:type="character" w:customStyle="1" w:styleId="WW8Num102z3">
    <w:name w:val="WW8Num102z3"/>
    <w:rsid w:val="00850CEA"/>
    <w:rPr>
      <w:rFonts w:ascii="Symbol" w:hAnsi="Symbol"/>
    </w:rPr>
  </w:style>
  <w:style w:type="character" w:customStyle="1" w:styleId="WW8Num104z1">
    <w:name w:val="WW8Num104z1"/>
    <w:rsid w:val="00850CEA"/>
    <w:rPr>
      <w:rFonts w:ascii="Times New Roman" w:eastAsia="Times New Roman" w:hAnsi="Times New Roman" w:cs="Times New Roman"/>
    </w:rPr>
  </w:style>
  <w:style w:type="character" w:customStyle="1" w:styleId="WW8Num105z0">
    <w:name w:val="WW8Num105z0"/>
    <w:rsid w:val="00850CEA"/>
    <w:rPr>
      <w:rFonts w:ascii="Symbol" w:hAnsi="Symbol"/>
    </w:rPr>
  </w:style>
  <w:style w:type="character" w:customStyle="1" w:styleId="WW8Num106z0">
    <w:name w:val="WW8Num106z0"/>
    <w:rsid w:val="00850CEA"/>
    <w:rPr>
      <w:rFonts w:ascii="Symbol" w:hAnsi="Symbol"/>
    </w:rPr>
  </w:style>
  <w:style w:type="character" w:customStyle="1" w:styleId="WW8Num107z0">
    <w:name w:val="WW8Num107z0"/>
    <w:rsid w:val="00850CEA"/>
    <w:rPr>
      <w:rFonts w:ascii="Times New Roman" w:eastAsia="Times New Roman" w:hAnsi="Times New Roman" w:cs="Times New Roman"/>
    </w:rPr>
  </w:style>
  <w:style w:type="character" w:customStyle="1" w:styleId="WW8Num107z1">
    <w:name w:val="WW8Num107z1"/>
    <w:rsid w:val="00850CEA"/>
    <w:rPr>
      <w:rFonts w:ascii="Courier New" w:hAnsi="Courier New"/>
    </w:rPr>
  </w:style>
  <w:style w:type="character" w:customStyle="1" w:styleId="WW8Num107z2">
    <w:name w:val="WW8Num107z2"/>
    <w:rsid w:val="00850CEA"/>
    <w:rPr>
      <w:rFonts w:ascii="Wingdings" w:hAnsi="Wingdings"/>
    </w:rPr>
  </w:style>
  <w:style w:type="character" w:customStyle="1" w:styleId="WW8Num107z3">
    <w:name w:val="WW8Num107z3"/>
    <w:rsid w:val="00850CEA"/>
    <w:rPr>
      <w:rFonts w:ascii="Symbol" w:hAnsi="Symbol"/>
    </w:rPr>
  </w:style>
  <w:style w:type="character" w:customStyle="1" w:styleId="WW8Num108z0">
    <w:name w:val="WW8Num108z0"/>
    <w:rsid w:val="00850CEA"/>
    <w:rPr>
      <w:rFonts w:ascii="Symbol" w:hAnsi="Symbol"/>
    </w:rPr>
  </w:style>
  <w:style w:type="character" w:customStyle="1" w:styleId="WW8Num109z0">
    <w:name w:val="WW8Num109z0"/>
    <w:rsid w:val="00850CEA"/>
    <w:rPr>
      <w:rFonts w:ascii="Symbol" w:hAnsi="Symbol"/>
    </w:rPr>
  </w:style>
  <w:style w:type="character" w:customStyle="1" w:styleId="WW8Num110z2">
    <w:name w:val="WW8Num110z2"/>
    <w:rsid w:val="00850CEA"/>
    <w:rPr>
      <w:rFonts w:ascii="Wingdings" w:hAnsi="Wingdings"/>
    </w:rPr>
  </w:style>
  <w:style w:type="character" w:customStyle="1" w:styleId="WW8Num110z3">
    <w:name w:val="WW8Num110z3"/>
    <w:rsid w:val="00850CEA"/>
    <w:rPr>
      <w:rFonts w:ascii="Symbol" w:hAnsi="Symbol"/>
    </w:rPr>
  </w:style>
  <w:style w:type="character" w:customStyle="1" w:styleId="WW8Num110z4">
    <w:name w:val="WW8Num110z4"/>
    <w:rsid w:val="00850CEA"/>
    <w:rPr>
      <w:rFonts w:ascii="Courier New" w:hAnsi="Courier New"/>
    </w:rPr>
  </w:style>
  <w:style w:type="character" w:customStyle="1" w:styleId="WW8Num111z0">
    <w:name w:val="WW8Num111z0"/>
    <w:rsid w:val="00850CEA"/>
    <w:rPr>
      <w:rFonts w:ascii="Times New Roman" w:hAnsi="Times New Roman"/>
    </w:rPr>
  </w:style>
  <w:style w:type="character" w:customStyle="1" w:styleId="WW8Num112z0">
    <w:name w:val="WW8Num112z0"/>
    <w:rsid w:val="00850CEA"/>
    <w:rPr>
      <w:rFonts w:ascii="Symbol" w:hAnsi="Symbol"/>
    </w:rPr>
  </w:style>
  <w:style w:type="character" w:customStyle="1" w:styleId="WW8Num113z2">
    <w:name w:val="WW8Num113z2"/>
    <w:rsid w:val="00850CEA"/>
    <w:rPr>
      <w:rFonts w:ascii="Wingdings" w:hAnsi="Wingdings"/>
    </w:rPr>
  </w:style>
  <w:style w:type="character" w:customStyle="1" w:styleId="WW8Num113z3">
    <w:name w:val="WW8Num113z3"/>
    <w:rsid w:val="00850CEA"/>
    <w:rPr>
      <w:rFonts w:ascii="Symbol" w:hAnsi="Symbol"/>
    </w:rPr>
  </w:style>
  <w:style w:type="character" w:customStyle="1" w:styleId="WW8Num113z4">
    <w:name w:val="WW8Num113z4"/>
    <w:rsid w:val="00850CEA"/>
    <w:rPr>
      <w:rFonts w:ascii="Courier New" w:hAnsi="Courier New"/>
    </w:rPr>
  </w:style>
  <w:style w:type="character" w:customStyle="1" w:styleId="WW8Num115z0">
    <w:name w:val="WW8Num115z0"/>
    <w:rsid w:val="00850CEA"/>
    <w:rPr>
      <w:rFonts w:ascii="Symbol" w:hAnsi="Symbol"/>
    </w:rPr>
  </w:style>
  <w:style w:type="character" w:customStyle="1" w:styleId="WW8Num116z0">
    <w:name w:val="WW8Num116z0"/>
    <w:rsid w:val="00850CEA"/>
    <w:rPr>
      <w:rFonts w:ascii="Symbol" w:hAnsi="Symbol"/>
    </w:rPr>
  </w:style>
  <w:style w:type="character" w:customStyle="1" w:styleId="WW8Num117z2">
    <w:name w:val="WW8Num117z2"/>
    <w:rsid w:val="00850CEA"/>
    <w:rPr>
      <w:rFonts w:ascii="Wingdings" w:hAnsi="Wingdings"/>
    </w:rPr>
  </w:style>
  <w:style w:type="character" w:customStyle="1" w:styleId="WW8Num117z3">
    <w:name w:val="WW8Num117z3"/>
    <w:rsid w:val="00850CEA"/>
    <w:rPr>
      <w:rFonts w:ascii="Symbol" w:hAnsi="Symbol"/>
    </w:rPr>
  </w:style>
  <w:style w:type="character" w:customStyle="1" w:styleId="WW8Num117z4">
    <w:name w:val="WW8Num117z4"/>
    <w:rsid w:val="00850CEA"/>
    <w:rPr>
      <w:rFonts w:ascii="Courier New" w:hAnsi="Courier New"/>
    </w:rPr>
  </w:style>
  <w:style w:type="character" w:customStyle="1" w:styleId="WW8Num118z0">
    <w:name w:val="WW8Num118z0"/>
    <w:rsid w:val="00850CEA"/>
    <w:rPr>
      <w:rFonts w:ascii="Symbol" w:hAnsi="Symbol"/>
    </w:rPr>
  </w:style>
  <w:style w:type="character" w:customStyle="1" w:styleId="WW8NumSt83z0">
    <w:name w:val="WW8NumSt83z0"/>
    <w:rsid w:val="00850CEA"/>
    <w:rPr>
      <w:rFonts w:ascii="Times New Roman" w:hAnsi="Times New Roman"/>
    </w:rPr>
  </w:style>
  <w:style w:type="character" w:customStyle="1" w:styleId="WW8NumSt84z0">
    <w:name w:val="WW8NumSt84z0"/>
    <w:rsid w:val="00850CEA"/>
    <w:rPr>
      <w:rFonts w:ascii="Times New Roman" w:hAnsi="Times New Roman"/>
    </w:rPr>
  </w:style>
  <w:style w:type="character" w:customStyle="1" w:styleId="WW8NumSt84z1">
    <w:name w:val="WW8NumSt84z1"/>
    <w:rsid w:val="00850CEA"/>
    <w:rPr>
      <w:rFonts w:ascii="Courier New" w:hAnsi="Courier New"/>
    </w:rPr>
  </w:style>
  <w:style w:type="character" w:customStyle="1" w:styleId="WW8NumSt84z2">
    <w:name w:val="WW8NumSt84z2"/>
    <w:rsid w:val="00850CEA"/>
    <w:rPr>
      <w:rFonts w:ascii="Wingdings" w:hAnsi="Wingdings"/>
    </w:rPr>
  </w:style>
  <w:style w:type="character" w:customStyle="1" w:styleId="WW8NumSt84z3">
    <w:name w:val="WW8NumSt84z3"/>
    <w:rsid w:val="00850CEA"/>
    <w:rPr>
      <w:rFonts w:ascii="Symbol" w:hAnsi="Symbol"/>
    </w:rPr>
  </w:style>
  <w:style w:type="character" w:customStyle="1" w:styleId="WW8NumSt85z0">
    <w:name w:val="WW8NumSt85z0"/>
    <w:rsid w:val="00850CEA"/>
    <w:rPr>
      <w:rFonts w:ascii="Times New Roman" w:hAnsi="Times New Roman"/>
    </w:rPr>
  </w:style>
  <w:style w:type="character" w:customStyle="1" w:styleId="WW8NumSt86z0">
    <w:name w:val="WW8NumSt86z0"/>
    <w:rsid w:val="00850CEA"/>
    <w:rPr>
      <w:rFonts w:ascii="Times New Roman" w:hAnsi="Times New Roman"/>
    </w:rPr>
  </w:style>
  <w:style w:type="character" w:customStyle="1" w:styleId="WW8NumSt88z0">
    <w:name w:val="WW8NumSt88z0"/>
    <w:rsid w:val="00850CEA"/>
    <w:rPr>
      <w:rFonts w:ascii="Times New Roman" w:hAnsi="Times New Roman"/>
    </w:rPr>
  </w:style>
  <w:style w:type="character" w:customStyle="1" w:styleId="11">
    <w:name w:val="Основной шрифт абзаца1"/>
    <w:rsid w:val="00850CEA"/>
  </w:style>
  <w:style w:type="paragraph" w:customStyle="1" w:styleId="a4">
    <w:name w:val="Заголовок"/>
    <w:basedOn w:val="a0"/>
    <w:next w:val="a5"/>
    <w:rsid w:val="00850CEA"/>
    <w:pPr>
      <w:keepNext/>
      <w:spacing w:before="240" w:after="120"/>
    </w:pPr>
    <w:rPr>
      <w:rFonts w:ascii="Arial" w:eastAsia="MS Mincho" w:hAnsi="Arial" w:cs="Tahoma"/>
      <w:sz w:val="28"/>
      <w:szCs w:val="28"/>
    </w:rPr>
  </w:style>
  <w:style w:type="paragraph" w:styleId="a5">
    <w:name w:val="Body Text"/>
    <w:aliases w:val="bt"/>
    <w:basedOn w:val="a0"/>
    <w:link w:val="a6"/>
    <w:rsid w:val="00850CEA"/>
    <w:pPr>
      <w:jc w:val="both"/>
    </w:pPr>
    <w:rPr>
      <w:sz w:val="28"/>
    </w:rPr>
  </w:style>
  <w:style w:type="character" w:customStyle="1" w:styleId="a6">
    <w:name w:val="Основной текст Знак"/>
    <w:aliases w:val="bt Знак"/>
    <w:basedOn w:val="a1"/>
    <w:link w:val="a5"/>
    <w:rsid w:val="00E02974"/>
    <w:rPr>
      <w:sz w:val="28"/>
      <w:lang w:eastAsia="ar-SA"/>
    </w:rPr>
  </w:style>
  <w:style w:type="paragraph" w:styleId="a7">
    <w:name w:val="List"/>
    <w:basedOn w:val="a5"/>
    <w:rsid w:val="00850CEA"/>
    <w:rPr>
      <w:rFonts w:cs="Tahoma"/>
    </w:rPr>
  </w:style>
  <w:style w:type="paragraph" w:customStyle="1" w:styleId="12">
    <w:name w:val="Название1"/>
    <w:basedOn w:val="a0"/>
    <w:rsid w:val="00850CEA"/>
    <w:pPr>
      <w:suppressLineNumbers/>
      <w:spacing w:before="120" w:after="120"/>
    </w:pPr>
    <w:rPr>
      <w:rFonts w:cs="Tahoma"/>
      <w:i/>
      <w:iCs/>
      <w:sz w:val="24"/>
      <w:szCs w:val="24"/>
    </w:rPr>
  </w:style>
  <w:style w:type="paragraph" w:customStyle="1" w:styleId="13">
    <w:name w:val="Указатель1"/>
    <w:basedOn w:val="a0"/>
    <w:rsid w:val="00850CEA"/>
    <w:pPr>
      <w:suppressLineNumbers/>
    </w:pPr>
    <w:rPr>
      <w:rFonts w:cs="Tahoma"/>
    </w:rPr>
  </w:style>
  <w:style w:type="paragraph" w:styleId="a8">
    <w:name w:val="header"/>
    <w:basedOn w:val="a0"/>
    <w:link w:val="a9"/>
    <w:rsid w:val="00850CEA"/>
    <w:pPr>
      <w:tabs>
        <w:tab w:val="center" w:pos="4153"/>
        <w:tab w:val="right" w:pos="8306"/>
      </w:tabs>
      <w:spacing w:line="348" w:lineRule="auto"/>
      <w:ind w:firstLine="709"/>
      <w:jc w:val="both"/>
    </w:pPr>
    <w:rPr>
      <w:sz w:val="28"/>
    </w:rPr>
  </w:style>
  <w:style w:type="character" w:customStyle="1" w:styleId="a9">
    <w:name w:val="Верхний колонтитул Знак"/>
    <w:basedOn w:val="a1"/>
    <w:link w:val="a8"/>
    <w:rsid w:val="00E02974"/>
    <w:rPr>
      <w:sz w:val="28"/>
      <w:lang w:eastAsia="ar-SA"/>
    </w:rPr>
  </w:style>
  <w:style w:type="paragraph" w:customStyle="1" w:styleId="21">
    <w:name w:val="Основной текст 21"/>
    <w:basedOn w:val="a0"/>
    <w:rsid w:val="00850CEA"/>
    <w:pPr>
      <w:ind w:right="-144"/>
    </w:pPr>
    <w:rPr>
      <w:sz w:val="28"/>
    </w:rPr>
  </w:style>
  <w:style w:type="paragraph" w:customStyle="1" w:styleId="14">
    <w:name w:val="Цитата1"/>
    <w:basedOn w:val="a0"/>
    <w:rsid w:val="00850CEA"/>
    <w:pPr>
      <w:ind w:left="-567" w:right="-1050" w:firstLine="709"/>
      <w:jc w:val="both"/>
    </w:pPr>
    <w:rPr>
      <w:sz w:val="28"/>
    </w:rPr>
  </w:style>
  <w:style w:type="paragraph" w:styleId="aa">
    <w:name w:val="Body Text Indent"/>
    <w:aliases w:val="Основной текст 1,Нумерованный список !!,Надин стиль"/>
    <w:basedOn w:val="a0"/>
    <w:link w:val="ab"/>
    <w:rsid w:val="00850CEA"/>
    <w:pPr>
      <w:spacing w:line="360" w:lineRule="auto"/>
      <w:ind w:firstLine="646"/>
      <w:jc w:val="both"/>
    </w:pPr>
    <w:rPr>
      <w:b/>
      <w:sz w:val="28"/>
    </w:rPr>
  </w:style>
  <w:style w:type="character" w:customStyle="1" w:styleId="ab">
    <w:name w:val="Основной текст с отступом Знак"/>
    <w:aliases w:val="Основной текст 1 Знак,Нумерованный список !! Знак,Надин стиль Знак"/>
    <w:basedOn w:val="a1"/>
    <w:link w:val="aa"/>
    <w:rsid w:val="00E02974"/>
    <w:rPr>
      <w:b/>
      <w:sz w:val="28"/>
      <w:lang w:eastAsia="ar-SA"/>
    </w:rPr>
  </w:style>
  <w:style w:type="paragraph" w:customStyle="1" w:styleId="210">
    <w:name w:val="Основной текст с отступом 21"/>
    <w:basedOn w:val="a0"/>
    <w:rsid w:val="00850CEA"/>
    <w:pPr>
      <w:tabs>
        <w:tab w:val="left" w:pos="5103"/>
      </w:tabs>
      <w:ind w:left="5103" w:firstLine="645"/>
      <w:jc w:val="both"/>
    </w:pPr>
    <w:rPr>
      <w:b/>
      <w:sz w:val="32"/>
    </w:rPr>
  </w:style>
  <w:style w:type="paragraph" w:customStyle="1" w:styleId="31">
    <w:name w:val="Основной текст с отступом 31"/>
    <w:basedOn w:val="a0"/>
    <w:rsid w:val="00850CEA"/>
    <w:pPr>
      <w:spacing w:line="360" w:lineRule="auto"/>
      <w:ind w:firstLine="646"/>
      <w:jc w:val="both"/>
    </w:pPr>
    <w:rPr>
      <w:b/>
      <w:sz w:val="36"/>
    </w:rPr>
  </w:style>
  <w:style w:type="paragraph" w:styleId="ac">
    <w:name w:val="Subtitle"/>
    <w:basedOn w:val="a0"/>
    <w:next w:val="a5"/>
    <w:link w:val="ad"/>
    <w:qFormat/>
    <w:rsid w:val="00850CEA"/>
    <w:rPr>
      <w:sz w:val="28"/>
    </w:rPr>
  </w:style>
  <w:style w:type="character" w:customStyle="1" w:styleId="ad">
    <w:name w:val="Подзаголовок Знак"/>
    <w:basedOn w:val="a1"/>
    <w:link w:val="ac"/>
    <w:rsid w:val="00E02974"/>
    <w:rPr>
      <w:sz w:val="28"/>
      <w:lang w:eastAsia="ar-SA"/>
    </w:rPr>
  </w:style>
  <w:style w:type="paragraph" w:styleId="ae">
    <w:name w:val="Title"/>
    <w:basedOn w:val="a0"/>
    <w:next w:val="ac"/>
    <w:link w:val="af"/>
    <w:qFormat/>
    <w:rsid w:val="00850CEA"/>
    <w:pPr>
      <w:spacing w:line="252" w:lineRule="auto"/>
      <w:jc w:val="center"/>
    </w:pPr>
    <w:rPr>
      <w:b/>
      <w:color w:val="000000"/>
      <w:spacing w:val="20"/>
      <w:sz w:val="24"/>
    </w:rPr>
  </w:style>
  <w:style w:type="character" w:customStyle="1" w:styleId="af">
    <w:name w:val="Название Знак"/>
    <w:basedOn w:val="a1"/>
    <w:link w:val="ae"/>
    <w:rsid w:val="00E02974"/>
    <w:rPr>
      <w:b/>
      <w:color w:val="000000"/>
      <w:spacing w:val="20"/>
      <w:sz w:val="24"/>
      <w:lang w:eastAsia="ar-SA"/>
    </w:rPr>
  </w:style>
  <w:style w:type="paragraph" w:customStyle="1" w:styleId="310">
    <w:name w:val="Основной текст 31"/>
    <w:basedOn w:val="a0"/>
    <w:rsid w:val="00850CEA"/>
    <w:pPr>
      <w:tabs>
        <w:tab w:val="left" w:pos="8505"/>
      </w:tabs>
    </w:pPr>
    <w:rPr>
      <w:sz w:val="28"/>
      <w:lang w:val="en-US"/>
    </w:rPr>
  </w:style>
  <w:style w:type="paragraph" w:customStyle="1" w:styleId="22">
    <w:name w:val="Основной текст 22"/>
    <w:basedOn w:val="a0"/>
    <w:rsid w:val="00850CEA"/>
    <w:pPr>
      <w:overflowPunct w:val="0"/>
      <w:autoSpaceDE w:val="0"/>
      <w:ind w:firstLine="720"/>
      <w:textAlignment w:val="baseline"/>
    </w:pPr>
    <w:rPr>
      <w:sz w:val="28"/>
    </w:rPr>
  </w:style>
  <w:style w:type="paragraph" w:customStyle="1" w:styleId="23">
    <w:name w:val="Цитата2"/>
    <w:basedOn w:val="a0"/>
    <w:rsid w:val="00850CEA"/>
    <w:pPr>
      <w:ind w:left="-567" w:right="-1050" w:firstLine="709"/>
      <w:jc w:val="both"/>
    </w:pPr>
    <w:rPr>
      <w:sz w:val="28"/>
    </w:rPr>
  </w:style>
  <w:style w:type="paragraph" w:customStyle="1" w:styleId="15">
    <w:name w:val="Название объекта1"/>
    <w:basedOn w:val="a0"/>
    <w:next w:val="a0"/>
    <w:rsid w:val="00850CEA"/>
    <w:pPr>
      <w:spacing w:line="252" w:lineRule="auto"/>
      <w:jc w:val="center"/>
    </w:pPr>
    <w:rPr>
      <w:b/>
      <w:color w:val="000000"/>
      <w:spacing w:val="20"/>
      <w:sz w:val="24"/>
    </w:rPr>
  </w:style>
  <w:style w:type="paragraph" w:styleId="af0">
    <w:name w:val="Normal (Web)"/>
    <w:aliases w:val="Обычный (Web)"/>
    <w:basedOn w:val="a0"/>
    <w:uiPriority w:val="99"/>
    <w:rsid w:val="00850CEA"/>
    <w:pPr>
      <w:spacing w:before="100" w:after="119"/>
    </w:pPr>
    <w:rPr>
      <w:sz w:val="24"/>
      <w:szCs w:val="24"/>
    </w:rPr>
  </w:style>
  <w:style w:type="paragraph" w:styleId="af1">
    <w:name w:val="List Paragraph"/>
    <w:basedOn w:val="a0"/>
    <w:uiPriority w:val="34"/>
    <w:qFormat/>
    <w:rsid w:val="00850CEA"/>
    <w:pPr>
      <w:spacing w:after="200" w:line="276" w:lineRule="auto"/>
      <w:ind w:left="720"/>
    </w:pPr>
    <w:rPr>
      <w:rFonts w:ascii="Calibri" w:hAnsi="Calibri"/>
      <w:sz w:val="22"/>
      <w:szCs w:val="22"/>
    </w:rPr>
  </w:style>
  <w:style w:type="paragraph" w:customStyle="1" w:styleId="ConsPlusNormal">
    <w:name w:val="ConsPlusNormal"/>
    <w:rsid w:val="00EB3D38"/>
    <w:pPr>
      <w:widowControl w:val="0"/>
      <w:autoSpaceDE w:val="0"/>
      <w:autoSpaceDN w:val="0"/>
      <w:adjustRightInd w:val="0"/>
      <w:ind w:firstLine="720"/>
    </w:pPr>
    <w:rPr>
      <w:rFonts w:ascii="Arial" w:hAnsi="Arial" w:cs="Arial"/>
    </w:rPr>
  </w:style>
  <w:style w:type="paragraph" w:styleId="24">
    <w:name w:val="Body Text 2"/>
    <w:aliases w:val="Iniiaiie oaeno 1"/>
    <w:basedOn w:val="a0"/>
    <w:link w:val="25"/>
    <w:unhideWhenUsed/>
    <w:rsid w:val="0096258D"/>
    <w:pPr>
      <w:spacing w:after="120" w:line="480" w:lineRule="auto"/>
    </w:pPr>
  </w:style>
  <w:style w:type="character" w:customStyle="1" w:styleId="25">
    <w:name w:val="Основной текст 2 Знак"/>
    <w:aliases w:val="Iniiaiie oaeno 1 Знак"/>
    <w:basedOn w:val="a1"/>
    <w:link w:val="24"/>
    <w:rsid w:val="0096258D"/>
    <w:rPr>
      <w:lang w:eastAsia="ar-SA"/>
    </w:rPr>
  </w:style>
  <w:style w:type="paragraph" w:styleId="af2">
    <w:name w:val="No Spacing"/>
    <w:uiPriority w:val="1"/>
    <w:qFormat/>
    <w:rsid w:val="006821D6"/>
    <w:pPr>
      <w:suppressAutoHyphens/>
    </w:pPr>
    <w:rPr>
      <w:sz w:val="24"/>
      <w:szCs w:val="24"/>
      <w:lang w:eastAsia="ar-SA"/>
    </w:rPr>
  </w:style>
  <w:style w:type="table" w:styleId="af3">
    <w:name w:val="Table Grid"/>
    <w:basedOn w:val="a2"/>
    <w:rsid w:val="00CD0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lock Text"/>
    <w:basedOn w:val="a0"/>
    <w:unhideWhenUsed/>
    <w:rsid w:val="00F221AA"/>
    <w:pPr>
      <w:suppressAutoHyphens w:val="0"/>
      <w:ind w:left="-567" w:right="-1050" w:firstLine="709"/>
      <w:jc w:val="both"/>
    </w:pPr>
    <w:rPr>
      <w:sz w:val="28"/>
      <w:lang w:eastAsia="ru-RU"/>
    </w:rPr>
  </w:style>
  <w:style w:type="paragraph" w:styleId="32">
    <w:name w:val="Body Text Indent 3"/>
    <w:aliases w:val="дисер"/>
    <w:basedOn w:val="a0"/>
    <w:link w:val="33"/>
    <w:rsid w:val="00D407C6"/>
    <w:pPr>
      <w:suppressAutoHyphens w:val="0"/>
      <w:spacing w:after="120"/>
      <w:ind w:left="283"/>
    </w:pPr>
    <w:rPr>
      <w:sz w:val="16"/>
      <w:szCs w:val="16"/>
      <w:lang w:eastAsia="ru-RU"/>
    </w:rPr>
  </w:style>
  <w:style w:type="character" w:customStyle="1" w:styleId="33">
    <w:name w:val="Основной текст с отступом 3 Знак"/>
    <w:aliases w:val="дисер Знак"/>
    <w:basedOn w:val="a1"/>
    <w:link w:val="32"/>
    <w:rsid w:val="00D407C6"/>
    <w:rPr>
      <w:sz w:val="16"/>
      <w:szCs w:val="16"/>
    </w:rPr>
  </w:style>
  <w:style w:type="paragraph" w:customStyle="1" w:styleId="ConsPlusTitle">
    <w:name w:val="ConsPlusTitle"/>
    <w:uiPriority w:val="99"/>
    <w:rsid w:val="00086320"/>
    <w:pPr>
      <w:widowControl w:val="0"/>
      <w:autoSpaceDE w:val="0"/>
      <w:autoSpaceDN w:val="0"/>
      <w:adjustRightInd w:val="0"/>
    </w:pPr>
    <w:rPr>
      <w:rFonts w:ascii="Arial" w:hAnsi="Arial" w:cs="Arial"/>
      <w:b/>
      <w:bCs/>
    </w:rPr>
  </w:style>
  <w:style w:type="paragraph" w:styleId="26">
    <w:name w:val="Body Text Indent 2"/>
    <w:basedOn w:val="a0"/>
    <w:link w:val="27"/>
    <w:unhideWhenUsed/>
    <w:rsid w:val="00CA6D90"/>
    <w:pPr>
      <w:spacing w:after="120" w:line="480" w:lineRule="auto"/>
      <w:ind w:left="283"/>
    </w:pPr>
  </w:style>
  <w:style w:type="character" w:customStyle="1" w:styleId="27">
    <w:name w:val="Основной текст с отступом 2 Знак"/>
    <w:basedOn w:val="a1"/>
    <w:link w:val="26"/>
    <w:rsid w:val="00CA6D90"/>
    <w:rPr>
      <w:lang w:eastAsia="ar-SA"/>
    </w:rPr>
  </w:style>
  <w:style w:type="character" w:styleId="af5">
    <w:name w:val="Hyperlink"/>
    <w:basedOn w:val="a1"/>
    <w:uiPriority w:val="99"/>
    <w:unhideWhenUsed/>
    <w:rsid w:val="00CA6D90"/>
    <w:rPr>
      <w:color w:val="0000FF"/>
      <w:u w:val="single"/>
    </w:rPr>
  </w:style>
  <w:style w:type="character" w:customStyle="1" w:styleId="af6">
    <w:name w:val="Текст выноски Знак"/>
    <w:basedOn w:val="a1"/>
    <w:link w:val="af7"/>
    <w:semiHidden/>
    <w:rsid w:val="00E02974"/>
    <w:rPr>
      <w:rFonts w:ascii="Tahoma" w:hAnsi="Tahoma" w:cs="Tahoma"/>
      <w:sz w:val="16"/>
      <w:szCs w:val="16"/>
    </w:rPr>
  </w:style>
  <w:style w:type="paragraph" w:styleId="af7">
    <w:name w:val="Balloon Text"/>
    <w:basedOn w:val="a0"/>
    <w:link w:val="af6"/>
    <w:semiHidden/>
    <w:rsid w:val="00E02974"/>
    <w:pPr>
      <w:suppressAutoHyphens w:val="0"/>
    </w:pPr>
    <w:rPr>
      <w:rFonts w:ascii="Tahoma" w:hAnsi="Tahoma" w:cs="Tahoma"/>
      <w:sz w:val="16"/>
      <w:szCs w:val="16"/>
      <w:lang w:eastAsia="ru-RU"/>
    </w:rPr>
  </w:style>
  <w:style w:type="character" w:customStyle="1" w:styleId="34">
    <w:name w:val="Основной текст 3 Знак"/>
    <w:basedOn w:val="a1"/>
    <w:link w:val="35"/>
    <w:rsid w:val="00E02974"/>
    <w:rPr>
      <w:sz w:val="16"/>
      <w:szCs w:val="16"/>
    </w:rPr>
  </w:style>
  <w:style w:type="paragraph" w:styleId="35">
    <w:name w:val="Body Text 3"/>
    <w:basedOn w:val="a0"/>
    <w:link w:val="34"/>
    <w:rsid w:val="00E02974"/>
    <w:pPr>
      <w:suppressAutoHyphens w:val="0"/>
      <w:spacing w:after="120"/>
    </w:pPr>
    <w:rPr>
      <w:sz w:val="16"/>
      <w:szCs w:val="16"/>
      <w:lang w:eastAsia="ru-RU"/>
    </w:rPr>
  </w:style>
  <w:style w:type="paragraph" w:styleId="af8">
    <w:name w:val="caption"/>
    <w:basedOn w:val="a0"/>
    <w:next w:val="a0"/>
    <w:qFormat/>
    <w:rsid w:val="00E02974"/>
    <w:pPr>
      <w:framePr w:w="3726" w:h="3316" w:hRule="exact" w:hSpace="142" w:wrap="auto" w:vAnchor="page" w:hAnchor="page" w:x="1151" w:y="1009"/>
      <w:suppressAutoHyphens w:val="0"/>
      <w:jc w:val="center"/>
    </w:pPr>
    <w:rPr>
      <w:b/>
      <w:sz w:val="24"/>
      <w:lang w:eastAsia="ru-RU"/>
    </w:rPr>
  </w:style>
  <w:style w:type="character" w:customStyle="1" w:styleId="af9">
    <w:name w:val="Нижний колонтитул Знак"/>
    <w:basedOn w:val="a1"/>
    <w:link w:val="afa"/>
    <w:uiPriority w:val="99"/>
    <w:rsid w:val="00E02974"/>
    <w:rPr>
      <w:szCs w:val="24"/>
    </w:rPr>
  </w:style>
  <w:style w:type="paragraph" w:styleId="afa">
    <w:name w:val="footer"/>
    <w:basedOn w:val="a0"/>
    <w:link w:val="af9"/>
    <w:uiPriority w:val="99"/>
    <w:rsid w:val="00E02974"/>
    <w:pPr>
      <w:tabs>
        <w:tab w:val="center" w:pos="4677"/>
        <w:tab w:val="right" w:pos="9355"/>
      </w:tabs>
      <w:suppressAutoHyphens w:val="0"/>
    </w:pPr>
    <w:rPr>
      <w:szCs w:val="24"/>
      <w:lang w:eastAsia="ru-RU"/>
    </w:rPr>
  </w:style>
  <w:style w:type="character" w:customStyle="1" w:styleId="afb">
    <w:name w:val="Текст сноски Знак"/>
    <w:basedOn w:val="a1"/>
    <w:link w:val="afc"/>
    <w:semiHidden/>
    <w:rsid w:val="00E02974"/>
  </w:style>
  <w:style w:type="paragraph" w:styleId="afc">
    <w:name w:val="footnote text"/>
    <w:basedOn w:val="a0"/>
    <w:link w:val="afb"/>
    <w:semiHidden/>
    <w:rsid w:val="00E02974"/>
    <w:pPr>
      <w:suppressAutoHyphens w:val="0"/>
    </w:pPr>
    <w:rPr>
      <w:lang w:eastAsia="ru-RU"/>
    </w:rPr>
  </w:style>
  <w:style w:type="paragraph" w:customStyle="1" w:styleId="FR4">
    <w:name w:val="FR4"/>
    <w:rsid w:val="00E02974"/>
    <w:pPr>
      <w:widowControl w:val="0"/>
      <w:autoSpaceDE w:val="0"/>
      <w:autoSpaceDN w:val="0"/>
      <w:adjustRightInd w:val="0"/>
      <w:spacing w:before="220"/>
      <w:ind w:left="40"/>
      <w:jc w:val="both"/>
    </w:pPr>
    <w:rPr>
      <w:rFonts w:ascii="Arial" w:hAnsi="Arial"/>
      <w:sz w:val="16"/>
    </w:rPr>
  </w:style>
  <w:style w:type="paragraph" w:customStyle="1" w:styleId="FR2">
    <w:name w:val="FR2"/>
    <w:rsid w:val="00E02974"/>
    <w:pPr>
      <w:widowControl w:val="0"/>
      <w:autoSpaceDE w:val="0"/>
      <w:autoSpaceDN w:val="0"/>
      <w:adjustRightInd w:val="0"/>
      <w:spacing w:before="240"/>
    </w:pPr>
    <w:rPr>
      <w:rFonts w:ascii="Arial" w:hAnsi="Arial"/>
      <w:i/>
      <w:sz w:val="28"/>
    </w:rPr>
  </w:style>
  <w:style w:type="paragraph" w:customStyle="1" w:styleId="ConsNormal">
    <w:name w:val="ConsNormal"/>
    <w:rsid w:val="00E02974"/>
    <w:pPr>
      <w:widowControl w:val="0"/>
      <w:snapToGrid w:val="0"/>
      <w:ind w:right="19772" w:firstLine="720"/>
    </w:pPr>
    <w:rPr>
      <w:rFonts w:ascii="Arial" w:hAnsi="Arial"/>
    </w:rPr>
  </w:style>
  <w:style w:type="paragraph" w:customStyle="1" w:styleId="ConsPlusNonformat">
    <w:name w:val="ConsPlusNonformat"/>
    <w:rsid w:val="00E02974"/>
    <w:pPr>
      <w:widowControl w:val="0"/>
      <w:autoSpaceDE w:val="0"/>
      <w:autoSpaceDN w:val="0"/>
      <w:adjustRightInd w:val="0"/>
    </w:pPr>
    <w:rPr>
      <w:rFonts w:ascii="Courier New" w:hAnsi="Courier New" w:cs="Courier New"/>
    </w:rPr>
  </w:style>
  <w:style w:type="paragraph" w:customStyle="1" w:styleId="a">
    <w:name w:val="ЦАПЛИН"/>
    <w:basedOn w:val="51"/>
    <w:rsid w:val="00E02974"/>
    <w:pPr>
      <w:numPr>
        <w:numId w:val="2"/>
      </w:numPr>
    </w:pPr>
    <w:rPr>
      <w:sz w:val="24"/>
      <w:lang w:val="en-US"/>
    </w:rPr>
  </w:style>
  <w:style w:type="paragraph" w:styleId="51">
    <w:name w:val="index 5"/>
    <w:basedOn w:val="a0"/>
    <w:next w:val="a0"/>
    <w:autoRedefine/>
    <w:semiHidden/>
    <w:rsid w:val="00E02974"/>
    <w:pPr>
      <w:tabs>
        <w:tab w:val="right" w:leader="dot" w:pos="8306"/>
      </w:tabs>
      <w:suppressAutoHyphens w:val="0"/>
      <w:ind w:left="1000" w:hanging="200"/>
    </w:pPr>
    <w:rPr>
      <w:spacing w:val="20"/>
      <w:sz w:val="22"/>
      <w:lang w:eastAsia="ru-RU"/>
    </w:rPr>
  </w:style>
  <w:style w:type="paragraph" w:customStyle="1" w:styleId="ConsNonformat">
    <w:name w:val="ConsNonformat"/>
    <w:rsid w:val="00E02974"/>
    <w:pPr>
      <w:widowControl w:val="0"/>
      <w:autoSpaceDE w:val="0"/>
      <w:autoSpaceDN w:val="0"/>
      <w:adjustRightInd w:val="0"/>
      <w:ind w:right="19772"/>
    </w:pPr>
    <w:rPr>
      <w:rFonts w:ascii="Courier New" w:hAnsi="Courier New" w:cs="Courier New"/>
    </w:rPr>
  </w:style>
  <w:style w:type="paragraph" w:customStyle="1" w:styleId="afd">
    <w:name w:val="Заголовок к тексту"/>
    <w:basedOn w:val="a0"/>
    <w:next w:val="a5"/>
    <w:rsid w:val="00E02974"/>
    <w:pPr>
      <w:spacing w:after="240" w:line="240" w:lineRule="exact"/>
    </w:pPr>
    <w:rPr>
      <w:b/>
      <w:sz w:val="28"/>
      <w:lang w:eastAsia="ru-RU"/>
    </w:rPr>
  </w:style>
  <w:style w:type="character" w:customStyle="1" w:styleId="afe">
    <w:name w:val="Подпись Знак"/>
    <w:basedOn w:val="a1"/>
    <w:link w:val="aff"/>
    <w:rsid w:val="00E02974"/>
    <w:rPr>
      <w:sz w:val="28"/>
    </w:rPr>
  </w:style>
  <w:style w:type="paragraph" w:styleId="aff">
    <w:name w:val="Signature"/>
    <w:basedOn w:val="a0"/>
    <w:next w:val="a5"/>
    <w:link w:val="afe"/>
    <w:rsid w:val="00E02974"/>
    <w:pPr>
      <w:tabs>
        <w:tab w:val="left" w:pos="5103"/>
        <w:tab w:val="right" w:pos="9639"/>
      </w:tabs>
      <w:spacing w:before="480" w:line="240" w:lineRule="exact"/>
    </w:pPr>
    <w:rPr>
      <w:sz w:val="28"/>
      <w:lang w:eastAsia="ru-RU"/>
    </w:rPr>
  </w:style>
  <w:style w:type="paragraph" w:customStyle="1" w:styleId="16">
    <w:name w:val="Обычный1"/>
    <w:rsid w:val="00E02974"/>
    <w:pPr>
      <w:widowControl w:val="0"/>
      <w:autoSpaceDE w:val="0"/>
      <w:autoSpaceDN w:val="0"/>
    </w:pPr>
  </w:style>
  <w:style w:type="paragraph" w:customStyle="1" w:styleId="aff0">
    <w:name w:val="Содержимое таблицы"/>
    <w:basedOn w:val="a0"/>
    <w:rsid w:val="007139ED"/>
    <w:pPr>
      <w:widowControl w:val="0"/>
      <w:suppressLineNumbers/>
    </w:pPr>
    <w:rPr>
      <w:rFonts w:ascii="Arial" w:eastAsia="Lucida Sans Unicode" w:hAnsi="Arial"/>
      <w:sz w:val="24"/>
      <w:szCs w:val="24"/>
    </w:rPr>
  </w:style>
  <w:style w:type="paragraph" w:customStyle="1" w:styleId="aff1">
    <w:name w:val="Заголовок таблицы"/>
    <w:basedOn w:val="aff0"/>
    <w:rsid w:val="007139ED"/>
    <w:pPr>
      <w:jc w:val="center"/>
    </w:pPr>
    <w:rPr>
      <w:b/>
      <w:bCs/>
      <w:i/>
      <w:iCs/>
    </w:rPr>
  </w:style>
  <w:style w:type="character" w:styleId="aff2">
    <w:name w:val="page number"/>
    <w:basedOn w:val="a1"/>
    <w:rsid w:val="00F938F3"/>
  </w:style>
  <w:style w:type="character" w:customStyle="1" w:styleId="17">
    <w:name w:val="Название Знак1"/>
    <w:basedOn w:val="a1"/>
    <w:uiPriority w:val="10"/>
    <w:locked/>
    <w:rsid w:val="00F938F3"/>
    <w:rPr>
      <w:sz w:val="28"/>
      <w:szCs w:val="24"/>
    </w:rPr>
  </w:style>
  <w:style w:type="paragraph" w:customStyle="1" w:styleId="ConsPlusCell">
    <w:name w:val="ConsPlusCell"/>
    <w:rsid w:val="00F938F3"/>
    <w:pPr>
      <w:widowControl w:val="0"/>
      <w:autoSpaceDE w:val="0"/>
      <w:autoSpaceDN w:val="0"/>
      <w:adjustRightInd w:val="0"/>
    </w:pPr>
    <w:rPr>
      <w:rFonts w:ascii="Arial" w:hAnsi="Arial" w:cs="Arial"/>
    </w:rPr>
  </w:style>
  <w:style w:type="paragraph" w:customStyle="1" w:styleId="ConsPlusDocList">
    <w:name w:val="ConsPlusDocList"/>
    <w:rsid w:val="00F938F3"/>
    <w:pPr>
      <w:widowControl w:val="0"/>
      <w:autoSpaceDE w:val="0"/>
      <w:autoSpaceDN w:val="0"/>
      <w:adjustRightInd w:val="0"/>
    </w:pPr>
    <w:rPr>
      <w:rFonts w:ascii="Courier New" w:hAnsi="Courier New" w:cs="Courier New"/>
    </w:rPr>
  </w:style>
  <w:style w:type="paragraph" w:customStyle="1" w:styleId="LTGliederung1">
    <w:name w:val="???????~LT~Gliederung 1"/>
    <w:rsid w:val="00F938F3"/>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ind w:left="537"/>
    </w:pPr>
    <w:rPr>
      <w:rFonts w:ascii="Arial Unicode MS" w:cs="Arial Unicode MS"/>
      <w:color w:val="FF9900"/>
      <w:sz w:val="64"/>
      <w:szCs w:val="64"/>
      <w:lang w:eastAsia="en-US"/>
    </w:rPr>
  </w:style>
  <w:style w:type="paragraph" w:styleId="aff3">
    <w:name w:val="Plain Text"/>
    <w:basedOn w:val="a0"/>
    <w:link w:val="aff4"/>
    <w:uiPriority w:val="99"/>
    <w:rsid w:val="00F938F3"/>
    <w:pPr>
      <w:suppressAutoHyphens w:val="0"/>
    </w:pPr>
    <w:rPr>
      <w:rFonts w:ascii="Courier New" w:hAnsi="Courier New"/>
      <w:lang w:val="en-US" w:eastAsia="ru-RU"/>
    </w:rPr>
  </w:style>
  <w:style w:type="character" w:customStyle="1" w:styleId="aff4">
    <w:name w:val="Текст Знак"/>
    <w:basedOn w:val="a1"/>
    <w:link w:val="aff3"/>
    <w:uiPriority w:val="99"/>
    <w:rsid w:val="00F938F3"/>
    <w:rPr>
      <w:rFonts w:ascii="Courier New" w:hAnsi="Courier New"/>
      <w:lang w:val="en-US"/>
    </w:rPr>
  </w:style>
  <w:style w:type="character" w:customStyle="1" w:styleId="18">
    <w:name w:val="Основной текст Знак1"/>
    <w:aliases w:val="bt Знак1"/>
    <w:basedOn w:val="a1"/>
    <w:locked/>
    <w:rsid w:val="00F938F3"/>
    <w:rPr>
      <w:rFonts w:cs="Times New Roman"/>
      <w:sz w:val="24"/>
      <w:szCs w:val="24"/>
      <w:lang w:val="ru-RU" w:eastAsia="ru-RU" w:bidi="ar-SA"/>
    </w:rPr>
  </w:style>
  <w:style w:type="paragraph" w:customStyle="1" w:styleId="bodytext3">
    <w:name w:val="bodytext3"/>
    <w:basedOn w:val="a0"/>
    <w:rsid w:val="00F938F3"/>
    <w:pPr>
      <w:suppressAutoHyphens w:val="0"/>
      <w:overflowPunct w:val="0"/>
      <w:autoSpaceDE w:val="0"/>
      <w:autoSpaceDN w:val="0"/>
    </w:pPr>
    <w:rPr>
      <w:sz w:val="24"/>
      <w:szCs w:val="24"/>
      <w:lang w:eastAsia="ru-RU"/>
    </w:rPr>
  </w:style>
  <w:style w:type="paragraph" w:customStyle="1" w:styleId="Iniiaiieoaeno2">
    <w:name w:val="Iniiaiie oaeno 2"/>
    <w:basedOn w:val="a0"/>
    <w:rsid w:val="00F938F3"/>
    <w:pPr>
      <w:suppressAutoHyphens w:val="0"/>
      <w:ind w:firstLine="720"/>
      <w:jc w:val="both"/>
    </w:pPr>
    <w:rPr>
      <w:sz w:val="28"/>
      <w:lang w:eastAsia="ru-RU"/>
    </w:rPr>
  </w:style>
  <w:style w:type="paragraph" w:customStyle="1" w:styleId="aff5">
    <w:name w:val="Стиль"/>
    <w:rsid w:val="00F938F3"/>
    <w:pPr>
      <w:widowControl w:val="0"/>
      <w:autoSpaceDE w:val="0"/>
      <w:autoSpaceDN w:val="0"/>
      <w:adjustRightInd w:val="0"/>
    </w:pPr>
    <w:rPr>
      <w:sz w:val="24"/>
      <w:szCs w:val="24"/>
    </w:rPr>
  </w:style>
  <w:style w:type="paragraph" w:customStyle="1" w:styleId="Heading">
    <w:name w:val="Heading"/>
    <w:rsid w:val="00F938F3"/>
    <w:pPr>
      <w:widowControl w:val="0"/>
      <w:autoSpaceDE w:val="0"/>
      <w:autoSpaceDN w:val="0"/>
      <w:adjustRightInd w:val="0"/>
    </w:pPr>
    <w:rPr>
      <w:rFonts w:ascii="Arial" w:hAnsi="Arial" w:cs="Arial"/>
      <w:b/>
      <w:bCs/>
      <w:sz w:val="22"/>
      <w:szCs w:val="22"/>
    </w:rPr>
  </w:style>
  <w:style w:type="character" w:styleId="aff6">
    <w:name w:val="Emphasis"/>
    <w:basedOn w:val="a1"/>
    <w:qFormat/>
    <w:rsid w:val="00F938F3"/>
    <w:rPr>
      <w:i/>
      <w:iCs/>
    </w:rPr>
  </w:style>
  <w:style w:type="character" w:customStyle="1" w:styleId="bt">
    <w:name w:val="bt Знак Знак"/>
    <w:basedOn w:val="a1"/>
    <w:locked/>
    <w:rsid w:val="00F938F3"/>
    <w:rPr>
      <w:sz w:val="24"/>
      <w:szCs w:val="24"/>
      <w:lang w:val="ru-RU" w:eastAsia="ru-RU" w:bidi="ar-SA"/>
    </w:rPr>
  </w:style>
  <w:style w:type="paragraph" w:customStyle="1" w:styleId="aff7">
    <w:name w:val="мой"/>
    <w:basedOn w:val="a0"/>
    <w:rsid w:val="00F938F3"/>
    <w:pPr>
      <w:suppressAutoHyphens w:val="0"/>
      <w:ind w:firstLine="709"/>
      <w:jc w:val="both"/>
    </w:pPr>
    <w:rPr>
      <w:sz w:val="28"/>
      <w:szCs w:val="28"/>
      <w:lang w:eastAsia="ru-RU"/>
    </w:rPr>
  </w:style>
  <w:style w:type="character" w:customStyle="1" w:styleId="bt1">
    <w:name w:val="bt Знак Знак1"/>
    <w:basedOn w:val="a1"/>
    <w:locked/>
    <w:rsid w:val="00F938F3"/>
    <w:rPr>
      <w:sz w:val="24"/>
      <w:szCs w:val="24"/>
      <w:lang w:val="ru-RU" w:eastAsia="ru-RU" w:bidi="ar-SA"/>
    </w:rPr>
  </w:style>
  <w:style w:type="paragraph" w:customStyle="1" w:styleId="aff8">
    <w:name w:val="Обычный.Нормальный"/>
    <w:link w:val="aff9"/>
    <w:rsid w:val="00F938F3"/>
    <w:pPr>
      <w:autoSpaceDE w:val="0"/>
      <w:autoSpaceDN w:val="0"/>
    </w:pPr>
    <w:rPr>
      <w:rFonts w:ascii="Arial" w:hAnsi="Arial" w:cs="Arial"/>
    </w:rPr>
  </w:style>
  <w:style w:type="character" w:customStyle="1" w:styleId="aff9">
    <w:name w:val="Обычный.Нормальный Знак"/>
    <w:basedOn w:val="a1"/>
    <w:link w:val="aff8"/>
    <w:rsid w:val="00F938F3"/>
    <w:rPr>
      <w:rFonts w:ascii="Arial" w:hAnsi="Arial" w:cs="Arial"/>
      <w:lang w:val="ru-RU" w:eastAsia="ru-RU" w:bidi="ar-SA"/>
    </w:rPr>
  </w:style>
  <w:style w:type="paragraph" w:styleId="HTML">
    <w:name w:val="HTML Preformatted"/>
    <w:basedOn w:val="a0"/>
    <w:link w:val="HTML0"/>
    <w:unhideWhenUsed/>
    <w:rsid w:val="00F9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17"/>
      <w:szCs w:val="17"/>
      <w:lang w:eastAsia="ru-RU"/>
    </w:rPr>
  </w:style>
  <w:style w:type="character" w:customStyle="1" w:styleId="HTML0">
    <w:name w:val="Стандартный HTML Знак"/>
    <w:basedOn w:val="a1"/>
    <w:link w:val="HTML"/>
    <w:rsid w:val="00F938F3"/>
    <w:rPr>
      <w:rFonts w:ascii="Courier New" w:hAnsi="Courier New" w:cs="Courier New"/>
      <w:sz w:val="17"/>
      <w:szCs w:val="17"/>
    </w:rPr>
  </w:style>
  <w:style w:type="paragraph" w:customStyle="1" w:styleId="affa">
    <w:name w:val="a"/>
    <w:basedOn w:val="a0"/>
    <w:rsid w:val="00F938F3"/>
    <w:pPr>
      <w:suppressAutoHyphens w:val="0"/>
      <w:overflowPunct w:val="0"/>
      <w:autoSpaceDE w:val="0"/>
      <w:autoSpaceDN w:val="0"/>
    </w:pPr>
    <w:rPr>
      <w:lang w:eastAsia="ru-RU"/>
    </w:rPr>
  </w:style>
  <w:style w:type="paragraph" w:customStyle="1" w:styleId="Style1">
    <w:name w:val="Style1"/>
    <w:basedOn w:val="a0"/>
    <w:rsid w:val="00F938F3"/>
    <w:pPr>
      <w:widowControl w:val="0"/>
      <w:suppressAutoHyphens w:val="0"/>
      <w:autoSpaceDE w:val="0"/>
      <w:autoSpaceDN w:val="0"/>
      <w:adjustRightInd w:val="0"/>
      <w:spacing w:line="238" w:lineRule="exact"/>
      <w:ind w:firstLine="643"/>
      <w:jc w:val="both"/>
    </w:pPr>
    <w:rPr>
      <w:sz w:val="24"/>
      <w:szCs w:val="24"/>
      <w:lang w:eastAsia="ru-RU"/>
    </w:rPr>
  </w:style>
  <w:style w:type="character" w:customStyle="1" w:styleId="FontStyle11">
    <w:name w:val="Font Style11"/>
    <w:basedOn w:val="a1"/>
    <w:rsid w:val="00F938F3"/>
    <w:rPr>
      <w:rFonts w:ascii="Times New Roman" w:hAnsi="Times New Roman" w:cs="Times New Roman"/>
      <w:sz w:val="18"/>
      <w:szCs w:val="18"/>
    </w:rPr>
  </w:style>
  <w:style w:type="table" w:styleId="52">
    <w:name w:val="Table Grid 5"/>
    <w:basedOn w:val="a2"/>
    <w:rsid w:val="00F938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9">
    <w:name w:val="Стиль таблицы1"/>
    <w:basedOn w:val="52"/>
    <w:rsid w:val="00F938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6">
    <w:name w:val="заголовок 3"/>
    <w:basedOn w:val="a0"/>
    <w:next w:val="a0"/>
    <w:rsid w:val="00F938F3"/>
    <w:pPr>
      <w:keepNext/>
      <w:suppressAutoHyphens w:val="0"/>
      <w:jc w:val="center"/>
      <w:outlineLvl w:val="2"/>
    </w:pPr>
    <w:rPr>
      <w:b/>
      <w:lang w:eastAsia="ru-RU"/>
    </w:rPr>
  </w:style>
  <w:style w:type="character" w:customStyle="1" w:styleId="FontStyle18">
    <w:name w:val="Font Style18"/>
    <w:basedOn w:val="a1"/>
    <w:rsid w:val="00F938F3"/>
    <w:rPr>
      <w:rFonts w:ascii="Times New Roman" w:hAnsi="Times New Roman" w:cs="Times New Roman"/>
      <w:sz w:val="16"/>
      <w:szCs w:val="16"/>
    </w:rPr>
  </w:style>
  <w:style w:type="character" w:styleId="affb">
    <w:name w:val="Strong"/>
    <w:basedOn w:val="a1"/>
    <w:qFormat/>
    <w:rsid w:val="00F938F3"/>
    <w:rPr>
      <w:b/>
      <w:bCs/>
    </w:rPr>
  </w:style>
  <w:style w:type="paragraph" w:customStyle="1" w:styleId="MainTXT">
    <w:name w:val="MainTXT"/>
    <w:basedOn w:val="a0"/>
    <w:rsid w:val="00F938F3"/>
    <w:pPr>
      <w:numPr>
        <w:numId w:val="5"/>
      </w:numPr>
      <w:tabs>
        <w:tab w:val="clear" w:pos="1635"/>
      </w:tabs>
      <w:suppressAutoHyphens w:val="0"/>
      <w:spacing w:after="120"/>
      <w:ind w:left="0" w:firstLine="709"/>
      <w:jc w:val="both"/>
    </w:pPr>
    <w:rPr>
      <w:sz w:val="24"/>
      <w:lang w:eastAsia="ru-RU"/>
    </w:rPr>
  </w:style>
  <w:style w:type="paragraph" w:customStyle="1" w:styleId="List-1">
    <w:name w:val="List-1"/>
    <w:basedOn w:val="MainTXT"/>
    <w:rsid w:val="00F938F3"/>
    <w:pPr>
      <w:numPr>
        <w:numId w:val="3"/>
      </w:numPr>
    </w:pPr>
  </w:style>
  <w:style w:type="paragraph" w:customStyle="1" w:styleId="Style9">
    <w:name w:val="Style9"/>
    <w:basedOn w:val="a0"/>
    <w:uiPriority w:val="99"/>
    <w:rsid w:val="00F938F3"/>
    <w:pPr>
      <w:widowControl w:val="0"/>
      <w:suppressAutoHyphens w:val="0"/>
      <w:autoSpaceDE w:val="0"/>
      <w:autoSpaceDN w:val="0"/>
      <w:adjustRightInd w:val="0"/>
      <w:spacing w:line="356" w:lineRule="exact"/>
      <w:ind w:firstLine="701"/>
      <w:jc w:val="both"/>
    </w:pPr>
    <w:rPr>
      <w:sz w:val="24"/>
      <w:szCs w:val="24"/>
      <w:lang w:eastAsia="ru-RU"/>
    </w:rPr>
  </w:style>
  <w:style w:type="character" w:customStyle="1" w:styleId="FontStyle21">
    <w:name w:val="Font Style21"/>
    <w:basedOn w:val="a1"/>
    <w:uiPriority w:val="99"/>
    <w:rsid w:val="00F938F3"/>
    <w:rPr>
      <w:rFonts w:ascii="Times New Roman" w:hAnsi="Times New Roman" w:cs="Times New Roman"/>
      <w:sz w:val="26"/>
      <w:szCs w:val="26"/>
    </w:rPr>
  </w:style>
  <w:style w:type="paragraph" w:customStyle="1" w:styleId="Style18">
    <w:name w:val="Style18"/>
    <w:basedOn w:val="a0"/>
    <w:uiPriority w:val="99"/>
    <w:rsid w:val="00F938F3"/>
    <w:pPr>
      <w:widowControl w:val="0"/>
      <w:suppressAutoHyphens w:val="0"/>
      <w:autoSpaceDE w:val="0"/>
      <w:autoSpaceDN w:val="0"/>
      <w:adjustRightInd w:val="0"/>
      <w:spacing w:line="363" w:lineRule="exact"/>
    </w:pPr>
    <w:rPr>
      <w:sz w:val="24"/>
      <w:szCs w:val="24"/>
      <w:lang w:eastAsia="ru-RU"/>
    </w:rPr>
  </w:style>
  <w:style w:type="paragraph" w:customStyle="1" w:styleId="affc">
    <w:name w:val="Таблицы (моноширинный)"/>
    <w:basedOn w:val="a0"/>
    <w:next w:val="a0"/>
    <w:rsid w:val="00F938F3"/>
    <w:pPr>
      <w:suppressAutoHyphens w:val="0"/>
      <w:autoSpaceDE w:val="0"/>
      <w:autoSpaceDN w:val="0"/>
      <w:adjustRightInd w:val="0"/>
      <w:jc w:val="both"/>
    </w:pPr>
    <w:rPr>
      <w:rFonts w:ascii="Courier New" w:hAnsi="Courier New" w:cs="Courier New"/>
      <w:sz w:val="22"/>
      <w:szCs w:val="22"/>
      <w:lang w:eastAsia="ru-RU"/>
    </w:rPr>
  </w:style>
  <w:style w:type="character" w:customStyle="1" w:styleId="120">
    <w:name w:val="Знак Знак12"/>
    <w:basedOn w:val="a1"/>
    <w:rsid w:val="00F938F3"/>
    <w:rPr>
      <w:rFonts w:ascii="Arial" w:eastAsia="Times New Roman" w:hAnsi="Arial" w:cs="Arial"/>
      <w:b/>
      <w:bCs/>
      <w:kern w:val="32"/>
      <w:sz w:val="32"/>
      <w:szCs w:val="32"/>
      <w:lang w:eastAsia="ru-RU"/>
    </w:rPr>
  </w:style>
  <w:style w:type="character" w:customStyle="1" w:styleId="110">
    <w:name w:val="Знак Знак11"/>
    <w:basedOn w:val="a1"/>
    <w:rsid w:val="00F938F3"/>
    <w:rPr>
      <w:rFonts w:ascii="Arial" w:eastAsia="Times New Roman" w:hAnsi="Arial" w:cs="Arial"/>
      <w:b/>
      <w:bCs/>
      <w:sz w:val="26"/>
      <w:szCs w:val="26"/>
      <w:lang w:eastAsia="ru-RU"/>
    </w:rPr>
  </w:style>
  <w:style w:type="paragraph" w:customStyle="1" w:styleId="1a">
    <w:name w:val="Текст1"/>
    <w:basedOn w:val="a0"/>
    <w:rsid w:val="00F938F3"/>
    <w:rPr>
      <w:rFonts w:ascii="Courier New" w:hAnsi="Courier New"/>
      <w:kern w:val="1"/>
    </w:rPr>
  </w:style>
  <w:style w:type="paragraph" w:customStyle="1" w:styleId="1b">
    <w:name w:val="заголовок 1"/>
    <w:basedOn w:val="a0"/>
    <w:next w:val="a0"/>
    <w:rsid w:val="006B1540"/>
    <w:pPr>
      <w:keepNext/>
      <w:suppressAutoHyphens w:val="0"/>
      <w:autoSpaceDE w:val="0"/>
      <w:autoSpaceDN w:val="0"/>
      <w:jc w:val="center"/>
    </w:pPr>
    <w:rPr>
      <w:b/>
      <w:bCs/>
      <w:sz w:val="24"/>
      <w:szCs w:val="24"/>
      <w:lang w:eastAsia="ru-RU"/>
    </w:rPr>
  </w:style>
  <w:style w:type="paragraph" w:customStyle="1" w:styleId="FR3">
    <w:name w:val="FR3"/>
    <w:rsid w:val="006B1540"/>
    <w:pPr>
      <w:suppressAutoHyphens/>
      <w:spacing w:line="420" w:lineRule="auto"/>
      <w:ind w:left="9480" w:right="600"/>
    </w:pPr>
    <w:rPr>
      <w:rFonts w:ascii="Arial" w:eastAsia="Arial" w:hAnsi="Arial"/>
      <w:b/>
      <w:sz w:val="16"/>
      <w:lang w:eastAsia="ar-SA"/>
    </w:rPr>
  </w:style>
  <w:style w:type="paragraph" w:customStyle="1" w:styleId="ConsTitle">
    <w:name w:val="ConsTitle"/>
    <w:rsid w:val="00762331"/>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705457">
      <w:bodyDiv w:val="1"/>
      <w:marLeft w:val="0"/>
      <w:marRight w:val="0"/>
      <w:marTop w:val="0"/>
      <w:marBottom w:val="0"/>
      <w:divBdr>
        <w:top w:val="none" w:sz="0" w:space="0" w:color="auto"/>
        <w:left w:val="none" w:sz="0" w:space="0" w:color="auto"/>
        <w:bottom w:val="none" w:sz="0" w:space="0" w:color="auto"/>
        <w:right w:val="none" w:sz="0" w:space="0" w:color="auto"/>
      </w:divBdr>
    </w:div>
    <w:div w:id="13850107">
      <w:bodyDiv w:val="1"/>
      <w:marLeft w:val="0"/>
      <w:marRight w:val="0"/>
      <w:marTop w:val="0"/>
      <w:marBottom w:val="0"/>
      <w:divBdr>
        <w:top w:val="none" w:sz="0" w:space="0" w:color="auto"/>
        <w:left w:val="none" w:sz="0" w:space="0" w:color="auto"/>
        <w:bottom w:val="none" w:sz="0" w:space="0" w:color="auto"/>
        <w:right w:val="none" w:sz="0" w:space="0" w:color="auto"/>
      </w:divBdr>
    </w:div>
    <w:div w:id="14622482">
      <w:bodyDiv w:val="1"/>
      <w:marLeft w:val="0"/>
      <w:marRight w:val="0"/>
      <w:marTop w:val="0"/>
      <w:marBottom w:val="0"/>
      <w:divBdr>
        <w:top w:val="none" w:sz="0" w:space="0" w:color="auto"/>
        <w:left w:val="none" w:sz="0" w:space="0" w:color="auto"/>
        <w:bottom w:val="none" w:sz="0" w:space="0" w:color="auto"/>
        <w:right w:val="none" w:sz="0" w:space="0" w:color="auto"/>
      </w:divBdr>
    </w:div>
    <w:div w:id="26763754">
      <w:bodyDiv w:val="1"/>
      <w:marLeft w:val="0"/>
      <w:marRight w:val="0"/>
      <w:marTop w:val="0"/>
      <w:marBottom w:val="0"/>
      <w:divBdr>
        <w:top w:val="none" w:sz="0" w:space="0" w:color="auto"/>
        <w:left w:val="none" w:sz="0" w:space="0" w:color="auto"/>
        <w:bottom w:val="none" w:sz="0" w:space="0" w:color="auto"/>
        <w:right w:val="none" w:sz="0" w:space="0" w:color="auto"/>
      </w:divBdr>
    </w:div>
    <w:div w:id="48963585">
      <w:bodyDiv w:val="1"/>
      <w:marLeft w:val="0"/>
      <w:marRight w:val="0"/>
      <w:marTop w:val="0"/>
      <w:marBottom w:val="0"/>
      <w:divBdr>
        <w:top w:val="none" w:sz="0" w:space="0" w:color="auto"/>
        <w:left w:val="none" w:sz="0" w:space="0" w:color="auto"/>
        <w:bottom w:val="none" w:sz="0" w:space="0" w:color="auto"/>
        <w:right w:val="none" w:sz="0" w:space="0" w:color="auto"/>
      </w:divBdr>
    </w:div>
    <w:div w:id="54285419">
      <w:bodyDiv w:val="1"/>
      <w:marLeft w:val="0"/>
      <w:marRight w:val="0"/>
      <w:marTop w:val="0"/>
      <w:marBottom w:val="0"/>
      <w:divBdr>
        <w:top w:val="none" w:sz="0" w:space="0" w:color="auto"/>
        <w:left w:val="none" w:sz="0" w:space="0" w:color="auto"/>
        <w:bottom w:val="none" w:sz="0" w:space="0" w:color="auto"/>
        <w:right w:val="none" w:sz="0" w:space="0" w:color="auto"/>
      </w:divBdr>
    </w:div>
    <w:div w:id="59137978">
      <w:bodyDiv w:val="1"/>
      <w:marLeft w:val="0"/>
      <w:marRight w:val="0"/>
      <w:marTop w:val="0"/>
      <w:marBottom w:val="0"/>
      <w:divBdr>
        <w:top w:val="none" w:sz="0" w:space="0" w:color="auto"/>
        <w:left w:val="none" w:sz="0" w:space="0" w:color="auto"/>
        <w:bottom w:val="none" w:sz="0" w:space="0" w:color="auto"/>
        <w:right w:val="none" w:sz="0" w:space="0" w:color="auto"/>
      </w:divBdr>
    </w:div>
    <w:div w:id="88162041">
      <w:bodyDiv w:val="1"/>
      <w:marLeft w:val="0"/>
      <w:marRight w:val="0"/>
      <w:marTop w:val="0"/>
      <w:marBottom w:val="0"/>
      <w:divBdr>
        <w:top w:val="none" w:sz="0" w:space="0" w:color="auto"/>
        <w:left w:val="none" w:sz="0" w:space="0" w:color="auto"/>
        <w:bottom w:val="none" w:sz="0" w:space="0" w:color="auto"/>
        <w:right w:val="none" w:sz="0" w:space="0" w:color="auto"/>
      </w:divBdr>
    </w:div>
    <w:div w:id="96365788">
      <w:bodyDiv w:val="1"/>
      <w:marLeft w:val="0"/>
      <w:marRight w:val="0"/>
      <w:marTop w:val="0"/>
      <w:marBottom w:val="0"/>
      <w:divBdr>
        <w:top w:val="none" w:sz="0" w:space="0" w:color="auto"/>
        <w:left w:val="none" w:sz="0" w:space="0" w:color="auto"/>
        <w:bottom w:val="none" w:sz="0" w:space="0" w:color="auto"/>
        <w:right w:val="none" w:sz="0" w:space="0" w:color="auto"/>
      </w:divBdr>
    </w:div>
    <w:div w:id="133180868">
      <w:bodyDiv w:val="1"/>
      <w:marLeft w:val="0"/>
      <w:marRight w:val="0"/>
      <w:marTop w:val="0"/>
      <w:marBottom w:val="0"/>
      <w:divBdr>
        <w:top w:val="none" w:sz="0" w:space="0" w:color="auto"/>
        <w:left w:val="none" w:sz="0" w:space="0" w:color="auto"/>
        <w:bottom w:val="none" w:sz="0" w:space="0" w:color="auto"/>
        <w:right w:val="none" w:sz="0" w:space="0" w:color="auto"/>
      </w:divBdr>
    </w:div>
    <w:div w:id="144787109">
      <w:bodyDiv w:val="1"/>
      <w:marLeft w:val="0"/>
      <w:marRight w:val="0"/>
      <w:marTop w:val="0"/>
      <w:marBottom w:val="0"/>
      <w:divBdr>
        <w:top w:val="none" w:sz="0" w:space="0" w:color="auto"/>
        <w:left w:val="none" w:sz="0" w:space="0" w:color="auto"/>
        <w:bottom w:val="none" w:sz="0" w:space="0" w:color="auto"/>
        <w:right w:val="none" w:sz="0" w:space="0" w:color="auto"/>
      </w:divBdr>
    </w:div>
    <w:div w:id="155389354">
      <w:bodyDiv w:val="1"/>
      <w:marLeft w:val="0"/>
      <w:marRight w:val="0"/>
      <w:marTop w:val="0"/>
      <w:marBottom w:val="0"/>
      <w:divBdr>
        <w:top w:val="none" w:sz="0" w:space="0" w:color="auto"/>
        <w:left w:val="none" w:sz="0" w:space="0" w:color="auto"/>
        <w:bottom w:val="none" w:sz="0" w:space="0" w:color="auto"/>
        <w:right w:val="none" w:sz="0" w:space="0" w:color="auto"/>
      </w:divBdr>
    </w:div>
    <w:div w:id="167985795">
      <w:bodyDiv w:val="1"/>
      <w:marLeft w:val="0"/>
      <w:marRight w:val="0"/>
      <w:marTop w:val="0"/>
      <w:marBottom w:val="0"/>
      <w:divBdr>
        <w:top w:val="none" w:sz="0" w:space="0" w:color="auto"/>
        <w:left w:val="none" w:sz="0" w:space="0" w:color="auto"/>
        <w:bottom w:val="none" w:sz="0" w:space="0" w:color="auto"/>
        <w:right w:val="none" w:sz="0" w:space="0" w:color="auto"/>
      </w:divBdr>
    </w:div>
    <w:div w:id="182943467">
      <w:bodyDiv w:val="1"/>
      <w:marLeft w:val="0"/>
      <w:marRight w:val="0"/>
      <w:marTop w:val="0"/>
      <w:marBottom w:val="0"/>
      <w:divBdr>
        <w:top w:val="none" w:sz="0" w:space="0" w:color="auto"/>
        <w:left w:val="none" w:sz="0" w:space="0" w:color="auto"/>
        <w:bottom w:val="none" w:sz="0" w:space="0" w:color="auto"/>
        <w:right w:val="none" w:sz="0" w:space="0" w:color="auto"/>
      </w:divBdr>
    </w:div>
    <w:div w:id="188953558">
      <w:bodyDiv w:val="1"/>
      <w:marLeft w:val="0"/>
      <w:marRight w:val="0"/>
      <w:marTop w:val="0"/>
      <w:marBottom w:val="0"/>
      <w:divBdr>
        <w:top w:val="none" w:sz="0" w:space="0" w:color="auto"/>
        <w:left w:val="none" w:sz="0" w:space="0" w:color="auto"/>
        <w:bottom w:val="none" w:sz="0" w:space="0" w:color="auto"/>
        <w:right w:val="none" w:sz="0" w:space="0" w:color="auto"/>
      </w:divBdr>
    </w:div>
    <w:div w:id="202062730">
      <w:bodyDiv w:val="1"/>
      <w:marLeft w:val="0"/>
      <w:marRight w:val="0"/>
      <w:marTop w:val="0"/>
      <w:marBottom w:val="0"/>
      <w:divBdr>
        <w:top w:val="none" w:sz="0" w:space="0" w:color="auto"/>
        <w:left w:val="none" w:sz="0" w:space="0" w:color="auto"/>
        <w:bottom w:val="none" w:sz="0" w:space="0" w:color="auto"/>
        <w:right w:val="none" w:sz="0" w:space="0" w:color="auto"/>
      </w:divBdr>
    </w:div>
    <w:div w:id="205873957">
      <w:bodyDiv w:val="1"/>
      <w:marLeft w:val="0"/>
      <w:marRight w:val="0"/>
      <w:marTop w:val="0"/>
      <w:marBottom w:val="0"/>
      <w:divBdr>
        <w:top w:val="none" w:sz="0" w:space="0" w:color="auto"/>
        <w:left w:val="none" w:sz="0" w:space="0" w:color="auto"/>
        <w:bottom w:val="none" w:sz="0" w:space="0" w:color="auto"/>
        <w:right w:val="none" w:sz="0" w:space="0" w:color="auto"/>
      </w:divBdr>
    </w:div>
    <w:div w:id="218173255">
      <w:bodyDiv w:val="1"/>
      <w:marLeft w:val="0"/>
      <w:marRight w:val="0"/>
      <w:marTop w:val="0"/>
      <w:marBottom w:val="0"/>
      <w:divBdr>
        <w:top w:val="none" w:sz="0" w:space="0" w:color="auto"/>
        <w:left w:val="none" w:sz="0" w:space="0" w:color="auto"/>
        <w:bottom w:val="none" w:sz="0" w:space="0" w:color="auto"/>
        <w:right w:val="none" w:sz="0" w:space="0" w:color="auto"/>
      </w:divBdr>
    </w:div>
    <w:div w:id="236745506">
      <w:bodyDiv w:val="1"/>
      <w:marLeft w:val="0"/>
      <w:marRight w:val="0"/>
      <w:marTop w:val="0"/>
      <w:marBottom w:val="0"/>
      <w:divBdr>
        <w:top w:val="none" w:sz="0" w:space="0" w:color="auto"/>
        <w:left w:val="none" w:sz="0" w:space="0" w:color="auto"/>
        <w:bottom w:val="none" w:sz="0" w:space="0" w:color="auto"/>
        <w:right w:val="none" w:sz="0" w:space="0" w:color="auto"/>
      </w:divBdr>
    </w:div>
    <w:div w:id="236793142">
      <w:bodyDiv w:val="1"/>
      <w:marLeft w:val="0"/>
      <w:marRight w:val="0"/>
      <w:marTop w:val="0"/>
      <w:marBottom w:val="0"/>
      <w:divBdr>
        <w:top w:val="none" w:sz="0" w:space="0" w:color="auto"/>
        <w:left w:val="none" w:sz="0" w:space="0" w:color="auto"/>
        <w:bottom w:val="none" w:sz="0" w:space="0" w:color="auto"/>
        <w:right w:val="none" w:sz="0" w:space="0" w:color="auto"/>
      </w:divBdr>
    </w:div>
    <w:div w:id="239994474">
      <w:bodyDiv w:val="1"/>
      <w:marLeft w:val="0"/>
      <w:marRight w:val="0"/>
      <w:marTop w:val="0"/>
      <w:marBottom w:val="0"/>
      <w:divBdr>
        <w:top w:val="none" w:sz="0" w:space="0" w:color="auto"/>
        <w:left w:val="none" w:sz="0" w:space="0" w:color="auto"/>
        <w:bottom w:val="none" w:sz="0" w:space="0" w:color="auto"/>
        <w:right w:val="none" w:sz="0" w:space="0" w:color="auto"/>
      </w:divBdr>
    </w:div>
    <w:div w:id="251547282">
      <w:bodyDiv w:val="1"/>
      <w:marLeft w:val="0"/>
      <w:marRight w:val="0"/>
      <w:marTop w:val="0"/>
      <w:marBottom w:val="0"/>
      <w:divBdr>
        <w:top w:val="none" w:sz="0" w:space="0" w:color="auto"/>
        <w:left w:val="none" w:sz="0" w:space="0" w:color="auto"/>
        <w:bottom w:val="none" w:sz="0" w:space="0" w:color="auto"/>
        <w:right w:val="none" w:sz="0" w:space="0" w:color="auto"/>
      </w:divBdr>
    </w:div>
    <w:div w:id="341127072">
      <w:bodyDiv w:val="1"/>
      <w:marLeft w:val="0"/>
      <w:marRight w:val="0"/>
      <w:marTop w:val="0"/>
      <w:marBottom w:val="0"/>
      <w:divBdr>
        <w:top w:val="none" w:sz="0" w:space="0" w:color="auto"/>
        <w:left w:val="none" w:sz="0" w:space="0" w:color="auto"/>
        <w:bottom w:val="none" w:sz="0" w:space="0" w:color="auto"/>
        <w:right w:val="none" w:sz="0" w:space="0" w:color="auto"/>
      </w:divBdr>
    </w:div>
    <w:div w:id="352613116">
      <w:bodyDiv w:val="1"/>
      <w:marLeft w:val="0"/>
      <w:marRight w:val="0"/>
      <w:marTop w:val="0"/>
      <w:marBottom w:val="0"/>
      <w:divBdr>
        <w:top w:val="none" w:sz="0" w:space="0" w:color="auto"/>
        <w:left w:val="none" w:sz="0" w:space="0" w:color="auto"/>
        <w:bottom w:val="none" w:sz="0" w:space="0" w:color="auto"/>
        <w:right w:val="none" w:sz="0" w:space="0" w:color="auto"/>
      </w:divBdr>
    </w:div>
    <w:div w:id="359429152">
      <w:bodyDiv w:val="1"/>
      <w:marLeft w:val="0"/>
      <w:marRight w:val="0"/>
      <w:marTop w:val="0"/>
      <w:marBottom w:val="0"/>
      <w:divBdr>
        <w:top w:val="none" w:sz="0" w:space="0" w:color="auto"/>
        <w:left w:val="none" w:sz="0" w:space="0" w:color="auto"/>
        <w:bottom w:val="none" w:sz="0" w:space="0" w:color="auto"/>
        <w:right w:val="none" w:sz="0" w:space="0" w:color="auto"/>
      </w:divBdr>
    </w:div>
    <w:div w:id="370233466">
      <w:bodyDiv w:val="1"/>
      <w:marLeft w:val="0"/>
      <w:marRight w:val="0"/>
      <w:marTop w:val="0"/>
      <w:marBottom w:val="0"/>
      <w:divBdr>
        <w:top w:val="none" w:sz="0" w:space="0" w:color="auto"/>
        <w:left w:val="none" w:sz="0" w:space="0" w:color="auto"/>
        <w:bottom w:val="none" w:sz="0" w:space="0" w:color="auto"/>
        <w:right w:val="none" w:sz="0" w:space="0" w:color="auto"/>
      </w:divBdr>
    </w:div>
    <w:div w:id="379520492">
      <w:bodyDiv w:val="1"/>
      <w:marLeft w:val="0"/>
      <w:marRight w:val="0"/>
      <w:marTop w:val="0"/>
      <w:marBottom w:val="0"/>
      <w:divBdr>
        <w:top w:val="none" w:sz="0" w:space="0" w:color="auto"/>
        <w:left w:val="none" w:sz="0" w:space="0" w:color="auto"/>
        <w:bottom w:val="none" w:sz="0" w:space="0" w:color="auto"/>
        <w:right w:val="none" w:sz="0" w:space="0" w:color="auto"/>
      </w:divBdr>
    </w:div>
    <w:div w:id="386808117">
      <w:bodyDiv w:val="1"/>
      <w:marLeft w:val="0"/>
      <w:marRight w:val="0"/>
      <w:marTop w:val="0"/>
      <w:marBottom w:val="0"/>
      <w:divBdr>
        <w:top w:val="none" w:sz="0" w:space="0" w:color="auto"/>
        <w:left w:val="none" w:sz="0" w:space="0" w:color="auto"/>
        <w:bottom w:val="none" w:sz="0" w:space="0" w:color="auto"/>
        <w:right w:val="none" w:sz="0" w:space="0" w:color="auto"/>
      </w:divBdr>
    </w:div>
    <w:div w:id="392775392">
      <w:bodyDiv w:val="1"/>
      <w:marLeft w:val="0"/>
      <w:marRight w:val="0"/>
      <w:marTop w:val="0"/>
      <w:marBottom w:val="0"/>
      <w:divBdr>
        <w:top w:val="none" w:sz="0" w:space="0" w:color="auto"/>
        <w:left w:val="none" w:sz="0" w:space="0" w:color="auto"/>
        <w:bottom w:val="none" w:sz="0" w:space="0" w:color="auto"/>
        <w:right w:val="none" w:sz="0" w:space="0" w:color="auto"/>
      </w:divBdr>
    </w:div>
    <w:div w:id="393285689">
      <w:bodyDiv w:val="1"/>
      <w:marLeft w:val="0"/>
      <w:marRight w:val="0"/>
      <w:marTop w:val="0"/>
      <w:marBottom w:val="0"/>
      <w:divBdr>
        <w:top w:val="none" w:sz="0" w:space="0" w:color="auto"/>
        <w:left w:val="none" w:sz="0" w:space="0" w:color="auto"/>
        <w:bottom w:val="none" w:sz="0" w:space="0" w:color="auto"/>
        <w:right w:val="none" w:sz="0" w:space="0" w:color="auto"/>
      </w:divBdr>
    </w:div>
    <w:div w:id="410350515">
      <w:bodyDiv w:val="1"/>
      <w:marLeft w:val="0"/>
      <w:marRight w:val="0"/>
      <w:marTop w:val="0"/>
      <w:marBottom w:val="0"/>
      <w:divBdr>
        <w:top w:val="none" w:sz="0" w:space="0" w:color="auto"/>
        <w:left w:val="none" w:sz="0" w:space="0" w:color="auto"/>
        <w:bottom w:val="none" w:sz="0" w:space="0" w:color="auto"/>
        <w:right w:val="none" w:sz="0" w:space="0" w:color="auto"/>
      </w:divBdr>
    </w:div>
    <w:div w:id="448014423">
      <w:bodyDiv w:val="1"/>
      <w:marLeft w:val="0"/>
      <w:marRight w:val="0"/>
      <w:marTop w:val="0"/>
      <w:marBottom w:val="0"/>
      <w:divBdr>
        <w:top w:val="none" w:sz="0" w:space="0" w:color="auto"/>
        <w:left w:val="none" w:sz="0" w:space="0" w:color="auto"/>
        <w:bottom w:val="none" w:sz="0" w:space="0" w:color="auto"/>
        <w:right w:val="none" w:sz="0" w:space="0" w:color="auto"/>
      </w:divBdr>
    </w:div>
    <w:div w:id="476843808">
      <w:bodyDiv w:val="1"/>
      <w:marLeft w:val="0"/>
      <w:marRight w:val="0"/>
      <w:marTop w:val="0"/>
      <w:marBottom w:val="0"/>
      <w:divBdr>
        <w:top w:val="none" w:sz="0" w:space="0" w:color="auto"/>
        <w:left w:val="none" w:sz="0" w:space="0" w:color="auto"/>
        <w:bottom w:val="none" w:sz="0" w:space="0" w:color="auto"/>
        <w:right w:val="none" w:sz="0" w:space="0" w:color="auto"/>
      </w:divBdr>
    </w:div>
    <w:div w:id="490995812">
      <w:bodyDiv w:val="1"/>
      <w:marLeft w:val="0"/>
      <w:marRight w:val="0"/>
      <w:marTop w:val="0"/>
      <w:marBottom w:val="0"/>
      <w:divBdr>
        <w:top w:val="none" w:sz="0" w:space="0" w:color="auto"/>
        <w:left w:val="none" w:sz="0" w:space="0" w:color="auto"/>
        <w:bottom w:val="none" w:sz="0" w:space="0" w:color="auto"/>
        <w:right w:val="none" w:sz="0" w:space="0" w:color="auto"/>
      </w:divBdr>
    </w:div>
    <w:div w:id="494998935">
      <w:bodyDiv w:val="1"/>
      <w:marLeft w:val="0"/>
      <w:marRight w:val="0"/>
      <w:marTop w:val="0"/>
      <w:marBottom w:val="0"/>
      <w:divBdr>
        <w:top w:val="none" w:sz="0" w:space="0" w:color="auto"/>
        <w:left w:val="none" w:sz="0" w:space="0" w:color="auto"/>
        <w:bottom w:val="none" w:sz="0" w:space="0" w:color="auto"/>
        <w:right w:val="none" w:sz="0" w:space="0" w:color="auto"/>
      </w:divBdr>
    </w:div>
    <w:div w:id="552690881">
      <w:bodyDiv w:val="1"/>
      <w:marLeft w:val="0"/>
      <w:marRight w:val="0"/>
      <w:marTop w:val="0"/>
      <w:marBottom w:val="0"/>
      <w:divBdr>
        <w:top w:val="none" w:sz="0" w:space="0" w:color="auto"/>
        <w:left w:val="none" w:sz="0" w:space="0" w:color="auto"/>
        <w:bottom w:val="none" w:sz="0" w:space="0" w:color="auto"/>
        <w:right w:val="none" w:sz="0" w:space="0" w:color="auto"/>
      </w:divBdr>
    </w:div>
    <w:div w:id="559286015">
      <w:bodyDiv w:val="1"/>
      <w:marLeft w:val="0"/>
      <w:marRight w:val="0"/>
      <w:marTop w:val="0"/>
      <w:marBottom w:val="0"/>
      <w:divBdr>
        <w:top w:val="none" w:sz="0" w:space="0" w:color="auto"/>
        <w:left w:val="none" w:sz="0" w:space="0" w:color="auto"/>
        <w:bottom w:val="none" w:sz="0" w:space="0" w:color="auto"/>
        <w:right w:val="none" w:sz="0" w:space="0" w:color="auto"/>
      </w:divBdr>
    </w:div>
    <w:div w:id="580139942">
      <w:bodyDiv w:val="1"/>
      <w:marLeft w:val="0"/>
      <w:marRight w:val="0"/>
      <w:marTop w:val="0"/>
      <w:marBottom w:val="0"/>
      <w:divBdr>
        <w:top w:val="none" w:sz="0" w:space="0" w:color="auto"/>
        <w:left w:val="none" w:sz="0" w:space="0" w:color="auto"/>
        <w:bottom w:val="none" w:sz="0" w:space="0" w:color="auto"/>
        <w:right w:val="none" w:sz="0" w:space="0" w:color="auto"/>
      </w:divBdr>
    </w:div>
    <w:div w:id="587541083">
      <w:bodyDiv w:val="1"/>
      <w:marLeft w:val="0"/>
      <w:marRight w:val="0"/>
      <w:marTop w:val="0"/>
      <w:marBottom w:val="0"/>
      <w:divBdr>
        <w:top w:val="none" w:sz="0" w:space="0" w:color="auto"/>
        <w:left w:val="none" w:sz="0" w:space="0" w:color="auto"/>
        <w:bottom w:val="none" w:sz="0" w:space="0" w:color="auto"/>
        <w:right w:val="none" w:sz="0" w:space="0" w:color="auto"/>
      </w:divBdr>
    </w:div>
    <w:div w:id="630937450">
      <w:bodyDiv w:val="1"/>
      <w:marLeft w:val="0"/>
      <w:marRight w:val="0"/>
      <w:marTop w:val="0"/>
      <w:marBottom w:val="0"/>
      <w:divBdr>
        <w:top w:val="none" w:sz="0" w:space="0" w:color="auto"/>
        <w:left w:val="none" w:sz="0" w:space="0" w:color="auto"/>
        <w:bottom w:val="none" w:sz="0" w:space="0" w:color="auto"/>
        <w:right w:val="none" w:sz="0" w:space="0" w:color="auto"/>
      </w:divBdr>
    </w:div>
    <w:div w:id="639968780">
      <w:bodyDiv w:val="1"/>
      <w:marLeft w:val="0"/>
      <w:marRight w:val="0"/>
      <w:marTop w:val="0"/>
      <w:marBottom w:val="0"/>
      <w:divBdr>
        <w:top w:val="none" w:sz="0" w:space="0" w:color="auto"/>
        <w:left w:val="none" w:sz="0" w:space="0" w:color="auto"/>
        <w:bottom w:val="none" w:sz="0" w:space="0" w:color="auto"/>
        <w:right w:val="none" w:sz="0" w:space="0" w:color="auto"/>
      </w:divBdr>
    </w:div>
    <w:div w:id="679159003">
      <w:bodyDiv w:val="1"/>
      <w:marLeft w:val="0"/>
      <w:marRight w:val="0"/>
      <w:marTop w:val="0"/>
      <w:marBottom w:val="0"/>
      <w:divBdr>
        <w:top w:val="none" w:sz="0" w:space="0" w:color="auto"/>
        <w:left w:val="none" w:sz="0" w:space="0" w:color="auto"/>
        <w:bottom w:val="none" w:sz="0" w:space="0" w:color="auto"/>
        <w:right w:val="none" w:sz="0" w:space="0" w:color="auto"/>
      </w:divBdr>
    </w:div>
    <w:div w:id="685060037">
      <w:bodyDiv w:val="1"/>
      <w:marLeft w:val="0"/>
      <w:marRight w:val="0"/>
      <w:marTop w:val="0"/>
      <w:marBottom w:val="0"/>
      <w:divBdr>
        <w:top w:val="none" w:sz="0" w:space="0" w:color="auto"/>
        <w:left w:val="none" w:sz="0" w:space="0" w:color="auto"/>
        <w:bottom w:val="none" w:sz="0" w:space="0" w:color="auto"/>
        <w:right w:val="none" w:sz="0" w:space="0" w:color="auto"/>
      </w:divBdr>
    </w:div>
    <w:div w:id="747846853">
      <w:bodyDiv w:val="1"/>
      <w:marLeft w:val="0"/>
      <w:marRight w:val="0"/>
      <w:marTop w:val="0"/>
      <w:marBottom w:val="0"/>
      <w:divBdr>
        <w:top w:val="none" w:sz="0" w:space="0" w:color="auto"/>
        <w:left w:val="none" w:sz="0" w:space="0" w:color="auto"/>
        <w:bottom w:val="none" w:sz="0" w:space="0" w:color="auto"/>
        <w:right w:val="none" w:sz="0" w:space="0" w:color="auto"/>
      </w:divBdr>
    </w:div>
    <w:div w:id="765073899">
      <w:bodyDiv w:val="1"/>
      <w:marLeft w:val="0"/>
      <w:marRight w:val="0"/>
      <w:marTop w:val="0"/>
      <w:marBottom w:val="0"/>
      <w:divBdr>
        <w:top w:val="none" w:sz="0" w:space="0" w:color="auto"/>
        <w:left w:val="none" w:sz="0" w:space="0" w:color="auto"/>
        <w:bottom w:val="none" w:sz="0" w:space="0" w:color="auto"/>
        <w:right w:val="none" w:sz="0" w:space="0" w:color="auto"/>
      </w:divBdr>
    </w:div>
    <w:div w:id="791283845">
      <w:bodyDiv w:val="1"/>
      <w:marLeft w:val="0"/>
      <w:marRight w:val="0"/>
      <w:marTop w:val="0"/>
      <w:marBottom w:val="0"/>
      <w:divBdr>
        <w:top w:val="none" w:sz="0" w:space="0" w:color="auto"/>
        <w:left w:val="none" w:sz="0" w:space="0" w:color="auto"/>
        <w:bottom w:val="none" w:sz="0" w:space="0" w:color="auto"/>
        <w:right w:val="none" w:sz="0" w:space="0" w:color="auto"/>
      </w:divBdr>
    </w:div>
    <w:div w:id="798182301">
      <w:bodyDiv w:val="1"/>
      <w:marLeft w:val="0"/>
      <w:marRight w:val="0"/>
      <w:marTop w:val="0"/>
      <w:marBottom w:val="0"/>
      <w:divBdr>
        <w:top w:val="none" w:sz="0" w:space="0" w:color="auto"/>
        <w:left w:val="none" w:sz="0" w:space="0" w:color="auto"/>
        <w:bottom w:val="none" w:sz="0" w:space="0" w:color="auto"/>
        <w:right w:val="none" w:sz="0" w:space="0" w:color="auto"/>
      </w:divBdr>
    </w:div>
    <w:div w:id="813526598">
      <w:bodyDiv w:val="1"/>
      <w:marLeft w:val="0"/>
      <w:marRight w:val="0"/>
      <w:marTop w:val="0"/>
      <w:marBottom w:val="0"/>
      <w:divBdr>
        <w:top w:val="none" w:sz="0" w:space="0" w:color="auto"/>
        <w:left w:val="none" w:sz="0" w:space="0" w:color="auto"/>
        <w:bottom w:val="none" w:sz="0" w:space="0" w:color="auto"/>
        <w:right w:val="none" w:sz="0" w:space="0" w:color="auto"/>
      </w:divBdr>
    </w:div>
    <w:div w:id="816648344">
      <w:bodyDiv w:val="1"/>
      <w:marLeft w:val="0"/>
      <w:marRight w:val="0"/>
      <w:marTop w:val="0"/>
      <w:marBottom w:val="0"/>
      <w:divBdr>
        <w:top w:val="none" w:sz="0" w:space="0" w:color="auto"/>
        <w:left w:val="none" w:sz="0" w:space="0" w:color="auto"/>
        <w:bottom w:val="none" w:sz="0" w:space="0" w:color="auto"/>
        <w:right w:val="none" w:sz="0" w:space="0" w:color="auto"/>
      </w:divBdr>
    </w:div>
    <w:div w:id="818110581">
      <w:bodyDiv w:val="1"/>
      <w:marLeft w:val="0"/>
      <w:marRight w:val="0"/>
      <w:marTop w:val="0"/>
      <w:marBottom w:val="0"/>
      <w:divBdr>
        <w:top w:val="none" w:sz="0" w:space="0" w:color="auto"/>
        <w:left w:val="none" w:sz="0" w:space="0" w:color="auto"/>
        <w:bottom w:val="none" w:sz="0" w:space="0" w:color="auto"/>
        <w:right w:val="none" w:sz="0" w:space="0" w:color="auto"/>
      </w:divBdr>
    </w:div>
    <w:div w:id="827669336">
      <w:bodyDiv w:val="1"/>
      <w:marLeft w:val="0"/>
      <w:marRight w:val="0"/>
      <w:marTop w:val="0"/>
      <w:marBottom w:val="0"/>
      <w:divBdr>
        <w:top w:val="none" w:sz="0" w:space="0" w:color="auto"/>
        <w:left w:val="none" w:sz="0" w:space="0" w:color="auto"/>
        <w:bottom w:val="none" w:sz="0" w:space="0" w:color="auto"/>
        <w:right w:val="none" w:sz="0" w:space="0" w:color="auto"/>
      </w:divBdr>
    </w:div>
    <w:div w:id="850223928">
      <w:bodyDiv w:val="1"/>
      <w:marLeft w:val="0"/>
      <w:marRight w:val="0"/>
      <w:marTop w:val="0"/>
      <w:marBottom w:val="0"/>
      <w:divBdr>
        <w:top w:val="none" w:sz="0" w:space="0" w:color="auto"/>
        <w:left w:val="none" w:sz="0" w:space="0" w:color="auto"/>
        <w:bottom w:val="none" w:sz="0" w:space="0" w:color="auto"/>
        <w:right w:val="none" w:sz="0" w:space="0" w:color="auto"/>
      </w:divBdr>
    </w:div>
    <w:div w:id="859971054">
      <w:bodyDiv w:val="1"/>
      <w:marLeft w:val="0"/>
      <w:marRight w:val="0"/>
      <w:marTop w:val="0"/>
      <w:marBottom w:val="0"/>
      <w:divBdr>
        <w:top w:val="none" w:sz="0" w:space="0" w:color="auto"/>
        <w:left w:val="none" w:sz="0" w:space="0" w:color="auto"/>
        <w:bottom w:val="none" w:sz="0" w:space="0" w:color="auto"/>
        <w:right w:val="none" w:sz="0" w:space="0" w:color="auto"/>
      </w:divBdr>
    </w:div>
    <w:div w:id="874656471">
      <w:bodyDiv w:val="1"/>
      <w:marLeft w:val="0"/>
      <w:marRight w:val="0"/>
      <w:marTop w:val="0"/>
      <w:marBottom w:val="0"/>
      <w:divBdr>
        <w:top w:val="none" w:sz="0" w:space="0" w:color="auto"/>
        <w:left w:val="none" w:sz="0" w:space="0" w:color="auto"/>
        <w:bottom w:val="none" w:sz="0" w:space="0" w:color="auto"/>
        <w:right w:val="none" w:sz="0" w:space="0" w:color="auto"/>
      </w:divBdr>
    </w:div>
    <w:div w:id="878010053">
      <w:bodyDiv w:val="1"/>
      <w:marLeft w:val="0"/>
      <w:marRight w:val="0"/>
      <w:marTop w:val="0"/>
      <w:marBottom w:val="0"/>
      <w:divBdr>
        <w:top w:val="none" w:sz="0" w:space="0" w:color="auto"/>
        <w:left w:val="none" w:sz="0" w:space="0" w:color="auto"/>
        <w:bottom w:val="none" w:sz="0" w:space="0" w:color="auto"/>
        <w:right w:val="none" w:sz="0" w:space="0" w:color="auto"/>
      </w:divBdr>
    </w:div>
    <w:div w:id="905993414">
      <w:bodyDiv w:val="1"/>
      <w:marLeft w:val="0"/>
      <w:marRight w:val="0"/>
      <w:marTop w:val="0"/>
      <w:marBottom w:val="0"/>
      <w:divBdr>
        <w:top w:val="none" w:sz="0" w:space="0" w:color="auto"/>
        <w:left w:val="none" w:sz="0" w:space="0" w:color="auto"/>
        <w:bottom w:val="none" w:sz="0" w:space="0" w:color="auto"/>
        <w:right w:val="none" w:sz="0" w:space="0" w:color="auto"/>
      </w:divBdr>
    </w:div>
    <w:div w:id="921061611">
      <w:bodyDiv w:val="1"/>
      <w:marLeft w:val="0"/>
      <w:marRight w:val="0"/>
      <w:marTop w:val="0"/>
      <w:marBottom w:val="0"/>
      <w:divBdr>
        <w:top w:val="none" w:sz="0" w:space="0" w:color="auto"/>
        <w:left w:val="none" w:sz="0" w:space="0" w:color="auto"/>
        <w:bottom w:val="none" w:sz="0" w:space="0" w:color="auto"/>
        <w:right w:val="none" w:sz="0" w:space="0" w:color="auto"/>
      </w:divBdr>
    </w:div>
    <w:div w:id="938417343">
      <w:bodyDiv w:val="1"/>
      <w:marLeft w:val="0"/>
      <w:marRight w:val="0"/>
      <w:marTop w:val="0"/>
      <w:marBottom w:val="0"/>
      <w:divBdr>
        <w:top w:val="none" w:sz="0" w:space="0" w:color="auto"/>
        <w:left w:val="none" w:sz="0" w:space="0" w:color="auto"/>
        <w:bottom w:val="none" w:sz="0" w:space="0" w:color="auto"/>
        <w:right w:val="none" w:sz="0" w:space="0" w:color="auto"/>
      </w:divBdr>
    </w:div>
    <w:div w:id="992222232">
      <w:bodyDiv w:val="1"/>
      <w:marLeft w:val="0"/>
      <w:marRight w:val="0"/>
      <w:marTop w:val="0"/>
      <w:marBottom w:val="0"/>
      <w:divBdr>
        <w:top w:val="none" w:sz="0" w:space="0" w:color="auto"/>
        <w:left w:val="none" w:sz="0" w:space="0" w:color="auto"/>
        <w:bottom w:val="none" w:sz="0" w:space="0" w:color="auto"/>
        <w:right w:val="none" w:sz="0" w:space="0" w:color="auto"/>
      </w:divBdr>
    </w:div>
    <w:div w:id="1082458320">
      <w:bodyDiv w:val="1"/>
      <w:marLeft w:val="0"/>
      <w:marRight w:val="0"/>
      <w:marTop w:val="0"/>
      <w:marBottom w:val="0"/>
      <w:divBdr>
        <w:top w:val="none" w:sz="0" w:space="0" w:color="auto"/>
        <w:left w:val="none" w:sz="0" w:space="0" w:color="auto"/>
        <w:bottom w:val="none" w:sz="0" w:space="0" w:color="auto"/>
        <w:right w:val="none" w:sz="0" w:space="0" w:color="auto"/>
      </w:divBdr>
    </w:div>
    <w:div w:id="1093627404">
      <w:bodyDiv w:val="1"/>
      <w:marLeft w:val="0"/>
      <w:marRight w:val="0"/>
      <w:marTop w:val="0"/>
      <w:marBottom w:val="0"/>
      <w:divBdr>
        <w:top w:val="none" w:sz="0" w:space="0" w:color="auto"/>
        <w:left w:val="none" w:sz="0" w:space="0" w:color="auto"/>
        <w:bottom w:val="none" w:sz="0" w:space="0" w:color="auto"/>
        <w:right w:val="none" w:sz="0" w:space="0" w:color="auto"/>
      </w:divBdr>
    </w:div>
    <w:div w:id="1118451751">
      <w:bodyDiv w:val="1"/>
      <w:marLeft w:val="0"/>
      <w:marRight w:val="0"/>
      <w:marTop w:val="0"/>
      <w:marBottom w:val="0"/>
      <w:divBdr>
        <w:top w:val="none" w:sz="0" w:space="0" w:color="auto"/>
        <w:left w:val="none" w:sz="0" w:space="0" w:color="auto"/>
        <w:bottom w:val="none" w:sz="0" w:space="0" w:color="auto"/>
        <w:right w:val="none" w:sz="0" w:space="0" w:color="auto"/>
      </w:divBdr>
    </w:div>
    <w:div w:id="1131366013">
      <w:bodyDiv w:val="1"/>
      <w:marLeft w:val="0"/>
      <w:marRight w:val="0"/>
      <w:marTop w:val="0"/>
      <w:marBottom w:val="0"/>
      <w:divBdr>
        <w:top w:val="none" w:sz="0" w:space="0" w:color="auto"/>
        <w:left w:val="none" w:sz="0" w:space="0" w:color="auto"/>
        <w:bottom w:val="none" w:sz="0" w:space="0" w:color="auto"/>
        <w:right w:val="none" w:sz="0" w:space="0" w:color="auto"/>
      </w:divBdr>
    </w:div>
    <w:div w:id="1137530291">
      <w:bodyDiv w:val="1"/>
      <w:marLeft w:val="0"/>
      <w:marRight w:val="0"/>
      <w:marTop w:val="0"/>
      <w:marBottom w:val="0"/>
      <w:divBdr>
        <w:top w:val="none" w:sz="0" w:space="0" w:color="auto"/>
        <w:left w:val="none" w:sz="0" w:space="0" w:color="auto"/>
        <w:bottom w:val="none" w:sz="0" w:space="0" w:color="auto"/>
        <w:right w:val="none" w:sz="0" w:space="0" w:color="auto"/>
      </w:divBdr>
    </w:div>
    <w:div w:id="1177647659">
      <w:bodyDiv w:val="1"/>
      <w:marLeft w:val="0"/>
      <w:marRight w:val="0"/>
      <w:marTop w:val="0"/>
      <w:marBottom w:val="0"/>
      <w:divBdr>
        <w:top w:val="none" w:sz="0" w:space="0" w:color="auto"/>
        <w:left w:val="none" w:sz="0" w:space="0" w:color="auto"/>
        <w:bottom w:val="none" w:sz="0" w:space="0" w:color="auto"/>
        <w:right w:val="none" w:sz="0" w:space="0" w:color="auto"/>
      </w:divBdr>
    </w:div>
    <w:div w:id="1183320930">
      <w:bodyDiv w:val="1"/>
      <w:marLeft w:val="0"/>
      <w:marRight w:val="0"/>
      <w:marTop w:val="0"/>
      <w:marBottom w:val="0"/>
      <w:divBdr>
        <w:top w:val="none" w:sz="0" w:space="0" w:color="auto"/>
        <w:left w:val="none" w:sz="0" w:space="0" w:color="auto"/>
        <w:bottom w:val="none" w:sz="0" w:space="0" w:color="auto"/>
        <w:right w:val="none" w:sz="0" w:space="0" w:color="auto"/>
      </w:divBdr>
    </w:div>
    <w:div w:id="1199004069">
      <w:bodyDiv w:val="1"/>
      <w:marLeft w:val="0"/>
      <w:marRight w:val="0"/>
      <w:marTop w:val="0"/>
      <w:marBottom w:val="0"/>
      <w:divBdr>
        <w:top w:val="none" w:sz="0" w:space="0" w:color="auto"/>
        <w:left w:val="none" w:sz="0" w:space="0" w:color="auto"/>
        <w:bottom w:val="none" w:sz="0" w:space="0" w:color="auto"/>
        <w:right w:val="none" w:sz="0" w:space="0" w:color="auto"/>
      </w:divBdr>
    </w:div>
    <w:div w:id="1201822635">
      <w:bodyDiv w:val="1"/>
      <w:marLeft w:val="0"/>
      <w:marRight w:val="0"/>
      <w:marTop w:val="0"/>
      <w:marBottom w:val="0"/>
      <w:divBdr>
        <w:top w:val="none" w:sz="0" w:space="0" w:color="auto"/>
        <w:left w:val="none" w:sz="0" w:space="0" w:color="auto"/>
        <w:bottom w:val="none" w:sz="0" w:space="0" w:color="auto"/>
        <w:right w:val="none" w:sz="0" w:space="0" w:color="auto"/>
      </w:divBdr>
    </w:div>
    <w:div w:id="1249968391">
      <w:bodyDiv w:val="1"/>
      <w:marLeft w:val="0"/>
      <w:marRight w:val="0"/>
      <w:marTop w:val="0"/>
      <w:marBottom w:val="0"/>
      <w:divBdr>
        <w:top w:val="none" w:sz="0" w:space="0" w:color="auto"/>
        <w:left w:val="none" w:sz="0" w:space="0" w:color="auto"/>
        <w:bottom w:val="none" w:sz="0" w:space="0" w:color="auto"/>
        <w:right w:val="none" w:sz="0" w:space="0" w:color="auto"/>
      </w:divBdr>
    </w:div>
    <w:div w:id="1271156786">
      <w:bodyDiv w:val="1"/>
      <w:marLeft w:val="0"/>
      <w:marRight w:val="0"/>
      <w:marTop w:val="0"/>
      <w:marBottom w:val="0"/>
      <w:divBdr>
        <w:top w:val="none" w:sz="0" w:space="0" w:color="auto"/>
        <w:left w:val="none" w:sz="0" w:space="0" w:color="auto"/>
        <w:bottom w:val="none" w:sz="0" w:space="0" w:color="auto"/>
        <w:right w:val="none" w:sz="0" w:space="0" w:color="auto"/>
      </w:divBdr>
    </w:div>
    <w:div w:id="1309433331">
      <w:bodyDiv w:val="1"/>
      <w:marLeft w:val="0"/>
      <w:marRight w:val="0"/>
      <w:marTop w:val="0"/>
      <w:marBottom w:val="0"/>
      <w:divBdr>
        <w:top w:val="none" w:sz="0" w:space="0" w:color="auto"/>
        <w:left w:val="none" w:sz="0" w:space="0" w:color="auto"/>
        <w:bottom w:val="none" w:sz="0" w:space="0" w:color="auto"/>
        <w:right w:val="none" w:sz="0" w:space="0" w:color="auto"/>
      </w:divBdr>
    </w:div>
    <w:div w:id="1313636186">
      <w:bodyDiv w:val="1"/>
      <w:marLeft w:val="0"/>
      <w:marRight w:val="0"/>
      <w:marTop w:val="0"/>
      <w:marBottom w:val="0"/>
      <w:divBdr>
        <w:top w:val="none" w:sz="0" w:space="0" w:color="auto"/>
        <w:left w:val="none" w:sz="0" w:space="0" w:color="auto"/>
        <w:bottom w:val="none" w:sz="0" w:space="0" w:color="auto"/>
        <w:right w:val="none" w:sz="0" w:space="0" w:color="auto"/>
      </w:divBdr>
    </w:div>
    <w:div w:id="1314143274">
      <w:bodyDiv w:val="1"/>
      <w:marLeft w:val="0"/>
      <w:marRight w:val="0"/>
      <w:marTop w:val="0"/>
      <w:marBottom w:val="0"/>
      <w:divBdr>
        <w:top w:val="none" w:sz="0" w:space="0" w:color="auto"/>
        <w:left w:val="none" w:sz="0" w:space="0" w:color="auto"/>
        <w:bottom w:val="none" w:sz="0" w:space="0" w:color="auto"/>
        <w:right w:val="none" w:sz="0" w:space="0" w:color="auto"/>
      </w:divBdr>
    </w:div>
    <w:div w:id="1323777468">
      <w:bodyDiv w:val="1"/>
      <w:marLeft w:val="0"/>
      <w:marRight w:val="0"/>
      <w:marTop w:val="0"/>
      <w:marBottom w:val="0"/>
      <w:divBdr>
        <w:top w:val="none" w:sz="0" w:space="0" w:color="auto"/>
        <w:left w:val="none" w:sz="0" w:space="0" w:color="auto"/>
        <w:bottom w:val="none" w:sz="0" w:space="0" w:color="auto"/>
        <w:right w:val="none" w:sz="0" w:space="0" w:color="auto"/>
      </w:divBdr>
    </w:div>
    <w:div w:id="1375035221">
      <w:bodyDiv w:val="1"/>
      <w:marLeft w:val="0"/>
      <w:marRight w:val="0"/>
      <w:marTop w:val="0"/>
      <w:marBottom w:val="0"/>
      <w:divBdr>
        <w:top w:val="none" w:sz="0" w:space="0" w:color="auto"/>
        <w:left w:val="none" w:sz="0" w:space="0" w:color="auto"/>
        <w:bottom w:val="none" w:sz="0" w:space="0" w:color="auto"/>
        <w:right w:val="none" w:sz="0" w:space="0" w:color="auto"/>
      </w:divBdr>
    </w:div>
    <w:div w:id="1375616337">
      <w:bodyDiv w:val="1"/>
      <w:marLeft w:val="0"/>
      <w:marRight w:val="0"/>
      <w:marTop w:val="0"/>
      <w:marBottom w:val="0"/>
      <w:divBdr>
        <w:top w:val="none" w:sz="0" w:space="0" w:color="auto"/>
        <w:left w:val="none" w:sz="0" w:space="0" w:color="auto"/>
        <w:bottom w:val="none" w:sz="0" w:space="0" w:color="auto"/>
        <w:right w:val="none" w:sz="0" w:space="0" w:color="auto"/>
      </w:divBdr>
    </w:div>
    <w:div w:id="1377394658">
      <w:bodyDiv w:val="1"/>
      <w:marLeft w:val="0"/>
      <w:marRight w:val="0"/>
      <w:marTop w:val="0"/>
      <w:marBottom w:val="0"/>
      <w:divBdr>
        <w:top w:val="none" w:sz="0" w:space="0" w:color="auto"/>
        <w:left w:val="none" w:sz="0" w:space="0" w:color="auto"/>
        <w:bottom w:val="none" w:sz="0" w:space="0" w:color="auto"/>
        <w:right w:val="none" w:sz="0" w:space="0" w:color="auto"/>
      </w:divBdr>
    </w:div>
    <w:div w:id="1399749651">
      <w:bodyDiv w:val="1"/>
      <w:marLeft w:val="0"/>
      <w:marRight w:val="0"/>
      <w:marTop w:val="0"/>
      <w:marBottom w:val="0"/>
      <w:divBdr>
        <w:top w:val="none" w:sz="0" w:space="0" w:color="auto"/>
        <w:left w:val="none" w:sz="0" w:space="0" w:color="auto"/>
        <w:bottom w:val="none" w:sz="0" w:space="0" w:color="auto"/>
        <w:right w:val="none" w:sz="0" w:space="0" w:color="auto"/>
      </w:divBdr>
    </w:div>
    <w:div w:id="1404714258">
      <w:bodyDiv w:val="1"/>
      <w:marLeft w:val="0"/>
      <w:marRight w:val="0"/>
      <w:marTop w:val="0"/>
      <w:marBottom w:val="0"/>
      <w:divBdr>
        <w:top w:val="none" w:sz="0" w:space="0" w:color="auto"/>
        <w:left w:val="none" w:sz="0" w:space="0" w:color="auto"/>
        <w:bottom w:val="none" w:sz="0" w:space="0" w:color="auto"/>
        <w:right w:val="none" w:sz="0" w:space="0" w:color="auto"/>
      </w:divBdr>
    </w:div>
    <w:div w:id="1415979439">
      <w:bodyDiv w:val="1"/>
      <w:marLeft w:val="0"/>
      <w:marRight w:val="0"/>
      <w:marTop w:val="0"/>
      <w:marBottom w:val="0"/>
      <w:divBdr>
        <w:top w:val="none" w:sz="0" w:space="0" w:color="auto"/>
        <w:left w:val="none" w:sz="0" w:space="0" w:color="auto"/>
        <w:bottom w:val="none" w:sz="0" w:space="0" w:color="auto"/>
        <w:right w:val="none" w:sz="0" w:space="0" w:color="auto"/>
      </w:divBdr>
    </w:div>
    <w:div w:id="1470786637">
      <w:bodyDiv w:val="1"/>
      <w:marLeft w:val="0"/>
      <w:marRight w:val="0"/>
      <w:marTop w:val="0"/>
      <w:marBottom w:val="0"/>
      <w:divBdr>
        <w:top w:val="none" w:sz="0" w:space="0" w:color="auto"/>
        <w:left w:val="none" w:sz="0" w:space="0" w:color="auto"/>
        <w:bottom w:val="none" w:sz="0" w:space="0" w:color="auto"/>
        <w:right w:val="none" w:sz="0" w:space="0" w:color="auto"/>
      </w:divBdr>
    </w:div>
    <w:div w:id="1569267155">
      <w:bodyDiv w:val="1"/>
      <w:marLeft w:val="0"/>
      <w:marRight w:val="0"/>
      <w:marTop w:val="0"/>
      <w:marBottom w:val="0"/>
      <w:divBdr>
        <w:top w:val="none" w:sz="0" w:space="0" w:color="auto"/>
        <w:left w:val="none" w:sz="0" w:space="0" w:color="auto"/>
        <w:bottom w:val="none" w:sz="0" w:space="0" w:color="auto"/>
        <w:right w:val="none" w:sz="0" w:space="0" w:color="auto"/>
      </w:divBdr>
    </w:div>
    <w:div w:id="1571772186">
      <w:bodyDiv w:val="1"/>
      <w:marLeft w:val="0"/>
      <w:marRight w:val="0"/>
      <w:marTop w:val="0"/>
      <w:marBottom w:val="0"/>
      <w:divBdr>
        <w:top w:val="none" w:sz="0" w:space="0" w:color="auto"/>
        <w:left w:val="none" w:sz="0" w:space="0" w:color="auto"/>
        <w:bottom w:val="none" w:sz="0" w:space="0" w:color="auto"/>
        <w:right w:val="none" w:sz="0" w:space="0" w:color="auto"/>
      </w:divBdr>
    </w:div>
    <w:div w:id="1572541538">
      <w:bodyDiv w:val="1"/>
      <w:marLeft w:val="0"/>
      <w:marRight w:val="0"/>
      <w:marTop w:val="0"/>
      <w:marBottom w:val="0"/>
      <w:divBdr>
        <w:top w:val="none" w:sz="0" w:space="0" w:color="auto"/>
        <w:left w:val="none" w:sz="0" w:space="0" w:color="auto"/>
        <w:bottom w:val="none" w:sz="0" w:space="0" w:color="auto"/>
        <w:right w:val="none" w:sz="0" w:space="0" w:color="auto"/>
      </w:divBdr>
    </w:div>
    <w:div w:id="1580407985">
      <w:bodyDiv w:val="1"/>
      <w:marLeft w:val="0"/>
      <w:marRight w:val="0"/>
      <w:marTop w:val="0"/>
      <w:marBottom w:val="0"/>
      <w:divBdr>
        <w:top w:val="none" w:sz="0" w:space="0" w:color="auto"/>
        <w:left w:val="none" w:sz="0" w:space="0" w:color="auto"/>
        <w:bottom w:val="none" w:sz="0" w:space="0" w:color="auto"/>
        <w:right w:val="none" w:sz="0" w:space="0" w:color="auto"/>
      </w:divBdr>
    </w:div>
    <w:div w:id="1596281315">
      <w:bodyDiv w:val="1"/>
      <w:marLeft w:val="0"/>
      <w:marRight w:val="0"/>
      <w:marTop w:val="0"/>
      <w:marBottom w:val="0"/>
      <w:divBdr>
        <w:top w:val="none" w:sz="0" w:space="0" w:color="auto"/>
        <w:left w:val="none" w:sz="0" w:space="0" w:color="auto"/>
        <w:bottom w:val="none" w:sz="0" w:space="0" w:color="auto"/>
        <w:right w:val="none" w:sz="0" w:space="0" w:color="auto"/>
      </w:divBdr>
    </w:div>
    <w:div w:id="1602449221">
      <w:bodyDiv w:val="1"/>
      <w:marLeft w:val="0"/>
      <w:marRight w:val="0"/>
      <w:marTop w:val="0"/>
      <w:marBottom w:val="0"/>
      <w:divBdr>
        <w:top w:val="none" w:sz="0" w:space="0" w:color="auto"/>
        <w:left w:val="none" w:sz="0" w:space="0" w:color="auto"/>
        <w:bottom w:val="none" w:sz="0" w:space="0" w:color="auto"/>
        <w:right w:val="none" w:sz="0" w:space="0" w:color="auto"/>
      </w:divBdr>
    </w:div>
    <w:div w:id="1629972402">
      <w:bodyDiv w:val="1"/>
      <w:marLeft w:val="0"/>
      <w:marRight w:val="0"/>
      <w:marTop w:val="0"/>
      <w:marBottom w:val="0"/>
      <w:divBdr>
        <w:top w:val="none" w:sz="0" w:space="0" w:color="auto"/>
        <w:left w:val="none" w:sz="0" w:space="0" w:color="auto"/>
        <w:bottom w:val="none" w:sz="0" w:space="0" w:color="auto"/>
        <w:right w:val="none" w:sz="0" w:space="0" w:color="auto"/>
      </w:divBdr>
    </w:div>
    <w:div w:id="1674528037">
      <w:bodyDiv w:val="1"/>
      <w:marLeft w:val="0"/>
      <w:marRight w:val="0"/>
      <w:marTop w:val="0"/>
      <w:marBottom w:val="0"/>
      <w:divBdr>
        <w:top w:val="none" w:sz="0" w:space="0" w:color="auto"/>
        <w:left w:val="none" w:sz="0" w:space="0" w:color="auto"/>
        <w:bottom w:val="none" w:sz="0" w:space="0" w:color="auto"/>
        <w:right w:val="none" w:sz="0" w:space="0" w:color="auto"/>
      </w:divBdr>
    </w:div>
    <w:div w:id="1679768422">
      <w:bodyDiv w:val="1"/>
      <w:marLeft w:val="0"/>
      <w:marRight w:val="0"/>
      <w:marTop w:val="0"/>
      <w:marBottom w:val="0"/>
      <w:divBdr>
        <w:top w:val="none" w:sz="0" w:space="0" w:color="auto"/>
        <w:left w:val="none" w:sz="0" w:space="0" w:color="auto"/>
        <w:bottom w:val="none" w:sz="0" w:space="0" w:color="auto"/>
        <w:right w:val="none" w:sz="0" w:space="0" w:color="auto"/>
      </w:divBdr>
    </w:div>
    <w:div w:id="1685982020">
      <w:bodyDiv w:val="1"/>
      <w:marLeft w:val="0"/>
      <w:marRight w:val="0"/>
      <w:marTop w:val="0"/>
      <w:marBottom w:val="0"/>
      <w:divBdr>
        <w:top w:val="none" w:sz="0" w:space="0" w:color="auto"/>
        <w:left w:val="none" w:sz="0" w:space="0" w:color="auto"/>
        <w:bottom w:val="none" w:sz="0" w:space="0" w:color="auto"/>
        <w:right w:val="none" w:sz="0" w:space="0" w:color="auto"/>
      </w:divBdr>
    </w:div>
    <w:div w:id="1700157981">
      <w:bodyDiv w:val="1"/>
      <w:marLeft w:val="0"/>
      <w:marRight w:val="0"/>
      <w:marTop w:val="0"/>
      <w:marBottom w:val="0"/>
      <w:divBdr>
        <w:top w:val="none" w:sz="0" w:space="0" w:color="auto"/>
        <w:left w:val="none" w:sz="0" w:space="0" w:color="auto"/>
        <w:bottom w:val="none" w:sz="0" w:space="0" w:color="auto"/>
        <w:right w:val="none" w:sz="0" w:space="0" w:color="auto"/>
      </w:divBdr>
    </w:div>
    <w:div w:id="1710640468">
      <w:bodyDiv w:val="1"/>
      <w:marLeft w:val="0"/>
      <w:marRight w:val="0"/>
      <w:marTop w:val="0"/>
      <w:marBottom w:val="0"/>
      <w:divBdr>
        <w:top w:val="none" w:sz="0" w:space="0" w:color="auto"/>
        <w:left w:val="none" w:sz="0" w:space="0" w:color="auto"/>
        <w:bottom w:val="none" w:sz="0" w:space="0" w:color="auto"/>
        <w:right w:val="none" w:sz="0" w:space="0" w:color="auto"/>
      </w:divBdr>
    </w:div>
    <w:div w:id="1821649770">
      <w:bodyDiv w:val="1"/>
      <w:marLeft w:val="0"/>
      <w:marRight w:val="0"/>
      <w:marTop w:val="0"/>
      <w:marBottom w:val="0"/>
      <w:divBdr>
        <w:top w:val="none" w:sz="0" w:space="0" w:color="auto"/>
        <w:left w:val="none" w:sz="0" w:space="0" w:color="auto"/>
        <w:bottom w:val="none" w:sz="0" w:space="0" w:color="auto"/>
        <w:right w:val="none" w:sz="0" w:space="0" w:color="auto"/>
      </w:divBdr>
    </w:div>
    <w:div w:id="1822886945">
      <w:bodyDiv w:val="1"/>
      <w:marLeft w:val="0"/>
      <w:marRight w:val="0"/>
      <w:marTop w:val="0"/>
      <w:marBottom w:val="0"/>
      <w:divBdr>
        <w:top w:val="none" w:sz="0" w:space="0" w:color="auto"/>
        <w:left w:val="none" w:sz="0" w:space="0" w:color="auto"/>
        <w:bottom w:val="none" w:sz="0" w:space="0" w:color="auto"/>
        <w:right w:val="none" w:sz="0" w:space="0" w:color="auto"/>
      </w:divBdr>
    </w:div>
    <w:div w:id="1868593471">
      <w:bodyDiv w:val="1"/>
      <w:marLeft w:val="0"/>
      <w:marRight w:val="0"/>
      <w:marTop w:val="0"/>
      <w:marBottom w:val="0"/>
      <w:divBdr>
        <w:top w:val="none" w:sz="0" w:space="0" w:color="auto"/>
        <w:left w:val="none" w:sz="0" w:space="0" w:color="auto"/>
        <w:bottom w:val="none" w:sz="0" w:space="0" w:color="auto"/>
        <w:right w:val="none" w:sz="0" w:space="0" w:color="auto"/>
      </w:divBdr>
    </w:div>
    <w:div w:id="1880819185">
      <w:bodyDiv w:val="1"/>
      <w:marLeft w:val="0"/>
      <w:marRight w:val="0"/>
      <w:marTop w:val="0"/>
      <w:marBottom w:val="0"/>
      <w:divBdr>
        <w:top w:val="none" w:sz="0" w:space="0" w:color="auto"/>
        <w:left w:val="none" w:sz="0" w:space="0" w:color="auto"/>
        <w:bottom w:val="none" w:sz="0" w:space="0" w:color="auto"/>
        <w:right w:val="none" w:sz="0" w:space="0" w:color="auto"/>
      </w:divBdr>
    </w:div>
    <w:div w:id="1902399306">
      <w:bodyDiv w:val="1"/>
      <w:marLeft w:val="0"/>
      <w:marRight w:val="0"/>
      <w:marTop w:val="0"/>
      <w:marBottom w:val="0"/>
      <w:divBdr>
        <w:top w:val="none" w:sz="0" w:space="0" w:color="auto"/>
        <w:left w:val="none" w:sz="0" w:space="0" w:color="auto"/>
        <w:bottom w:val="none" w:sz="0" w:space="0" w:color="auto"/>
        <w:right w:val="none" w:sz="0" w:space="0" w:color="auto"/>
      </w:divBdr>
    </w:div>
    <w:div w:id="1917396766">
      <w:bodyDiv w:val="1"/>
      <w:marLeft w:val="0"/>
      <w:marRight w:val="0"/>
      <w:marTop w:val="0"/>
      <w:marBottom w:val="0"/>
      <w:divBdr>
        <w:top w:val="none" w:sz="0" w:space="0" w:color="auto"/>
        <w:left w:val="none" w:sz="0" w:space="0" w:color="auto"/>
        <w:bottom w:val="none" w:sz="0" w:space="0" w:color="auto"/>
        <w:right w:val="none" w:sz="0" w:space="0" w:color="auto"/>
      </w:divBdr>
    </w:div>
    <w:div w:id="1917785990">
      <w:bodyDiv w:val="1"/>
      <w:marLeft w:val="0"/>
      <w:marRight w:val="0"/>
      <w:marTop w:val="0"/>
      <w:marBottom w:val="0"/>
      <w:divBdr>
        <w:top w:val="none" w:sz="0" w:space="0" w:color="auto"/>
        <w:left w:val="none" w:sz="0" w:space="0" w:color="auto"/>
        <w:bottom w:val="none" w:sz="0" w:space="0" w:color="auto"/>
        <w:right w:val="none" w:sz="0" w:space="0" w:color="auto"/>
      </w:divBdr>
    </w:div>
    <w:div w:id="1923174691">
      <w:bodyDiv w:val="1"/>
      <w:marLeft w:val="0"/>
      <w:marRight w:val="0"/>
      <w:marTop w:val="0"/>
      <w:marBottom w:val="0"/>
      <w:divBdr>
        <w:top w:val="none" w:sz="0" w:space="0" w:color="auto"/>
        <w:left w:val="none" w:sz="0" w:space="0" w:color="auto"/>
        <w:bottom w:val="none" w:sz="0" w:space="0" w:color="auto"/>
        <w:right w:val="none" w:sz="0" w:space="0" w:color="auto"/>
      </w:divBdr>
    </w:div>
    <w:div w:id="1938442259">
      <w:bodyDiv w:val="1"/>
      <w:marLeft w:val="0"/>
      <w:marRight w:val="0"/>
      <w:marTop w:val="0"/>
      <w:marBottom w:val="0"/>
      <w:divBdr>
        <w:top w:val="none" w:sz="0" w:space="0" w:color="auto"/>
        <w:left w:val="none" w:sz="0" w:space="0" w:color="auto"/>
        <w:bottom w:val="none" w:sz="0" w:space="0" w:color="auto"/>
        <w:right w:val="none" w:sz="0" w:space="0" w:color="auto"/>
      </w:divBdr>
    </w:div>
    <w:div w:id="1943494255">
      <w:bodyDiv w:val="1"/>
      <w:marLeft w:val="0"/>
      <w:marRight w:val="0"/>
      <w:marTop w:val="0"/>
      <w:marBottom w:val="0"/>
      <w:divBdr>
        <w:top w:val="none" w:sz="0" w:space="0" w:color="auto"/>
        <w:left w:val="none" w:sz="0" w:space="0" w:color="auto"/>
        <w:bottom w:val="none" w:sz="0" w:space="0" w:color="auto"/>
        <w:right w:val="none" w:sz="0" w:space="0" w:color="auto"/>
      </w:divBdr>
    </w:div>
    <w:div w:id="1950047509">
      <w:bodyDiv w:val="1"/>
      <w:marLeft w:val="0"/>
      <w:marRight w:val="0"/>
      <w:marTop w:val="0"/>
      <w:marBottom w:val="0"/>
      <w:divBdr>
        <w:top w:val="none" w:sz="0" w:space="0" w:color="auto"/>
        <w:left w:val="none" w:sz="0" w:space="0" w:color="auto"/>
        <w:bottom w:val="none" w:sz="0" w:space="0" w:color="auto"/>
        <w:right w:val="none" w:sz="0" w:space="0" w:color="auto"/>
      </w:divBdr>
    </w:div>
    <w:div w:id="1969780499">
      <w:bodyDiv w:val="1"/>
      <w:marLeft w:val="0"/>
      <w:marRight w:val="0"/>
      <w:marTop w:val="0"/>
      <w:marBottom w:val="0"/>
      <w:divBdr>
        <w:top w:val="none" w:sz="0" w:space="0" w:color="auto"/>
        <w:left w:val="none" w:sz="0" w:space="0" w:color="auto"/>
        <w:bottom w:val="none" w:sz="0" w:space="0" w:color="auto"/>
        <w:right w:val="none" w:sz="0" w:space="0" w:color="auto"/>
      </w:divBdr>
    </w:div>
    <w:div w:id="1972133631">
      <w:bodyDiv w:val="1"/>
      <w:marLeft w:val="0"/>
      <w:marRight w:val="0"/>
      <w:marTop w:val="0"/>
      <w:marBottom w:val="0"/>
      <w:divBdr>
        <w:top w:val="none" w:sz="0" w:space="0" w:color="auto"/>
        <w:left w:val="none" w:sz="0" w:space="0" w:color="auto"/>
        <w:bottom w:val="none" w:sz="0" w:space="0" w:color="auto"/>
        <w:right w:val="none" w:sz="0" w:space="0" w:color="auto"/>
      </w:divBdr>
    </w:div>
    <w:div w:id="1990398971">
      <w:bodyDiv w:val="1"/>
      <w:marLeft w:val="0"/>
      <w:marRight w:val="0"/>
      <w:marTop w:val="0"/>
      <w:marBottom w:val="0"/>
      <w:divBdr>
        <w:top w:val="none" w:sz="0" w:space="0" w:color="auto"/>
        <w:left w:val="none" w:sz="0" w:space="0" w:color="auto"/>
        <w:bottom w:val="none" w:sz="0" w:space="0" w:color="auto"/>
        <w:right w:val="none" w:sz="0" w:space="0" w:color="auto"/>
      </w:divBdr>
    </w:div>
    <w:div w:id="1991056816">
      <w:bodyDiv w:val="1"/>
      <w:marLeft w:val="0"/>
      <w:marRight w:val="0"/>
      <w:marTop w:val="0"/>
      <w:marBottom w:val="0"/>
      <w:divBdr>
        <w:top w:val="none" w:sz="0" w:space="0" w:color="auto"/>
        <w:left w:val="none" w:sz="0" w:space="0" w:color="auto"/>
        <w:bottom w:val="none" w:sz="0" w:space="0" w:color="auto"/>
        <w:right w:val="none" w:sz="0" w:space="0" w:color="auto"/>
      </w:divBdr>
    </w:div>
    <w:div w:id="1998730577">
      <w:bodyDiv w:val="1"/>
      <w:marLeft w:val="0"/>
      <w:marRight w:val="0"/>
      <w:marTop w:val="0"/>
      <w:marBottom w:val="0"/>
      <w:divBdr>
        <w:top w:val="none" w:sz="0" w:space="0" w:color="auto"/>
        <w:left w:val="none" w:sz="0" w:space="0" w:color="auto"/>
        <w:bottom w:val="none" w:sz="0" w:space="0" w:color="auto"/>
        <w:right w:val="none" w:sz="0" w:space="0" w:color="auto"/>
      </w:divBdr>
    </w:div>
    <w:div w:id="2015498598">
      <w:bodyDiv w:val="1"/>
      <w:marLeft w:val="0"/>
      <w:marRight w:val="0"/>
      <w:marTop w:val="0"/>
      <w:marBottom w:val="0"/>
      <w:divBdr>
        <w:top w:val="none" w:sz="0" w:space="0" w:color="auto"/>
        <w:left w:val="none" w:sz="0" w:space="0" w:color="auto"/>
        <w:bottom w:val="none" w:sz="0" w:space="0" w:color="auto"/>
        <w:right w:val="none" w:sz="0" w:space="0" w:color="auto"/>
      </w:divBdr>
    </w:div>
    <w:div w:id="2020232419">
      <w:bodyDiv w:val="1"/>
      <w:marLeft w:val="0"/>
      <w:marRight w:val="0"/>
      <w:marTop w:val="0"/>
      <w:marBottom w:val="0"/>
      <w:divBdr>
        <w:top w:val="none" w:sz="0" w:space="0" w:color="auto"/>
        <w:left w:val="none" w:sz="0" w:space="0" w:color="auto"/>
        <w:bottom w:val="none" w:sz="0" w:space="0" w:color="auto"/>
        <w:right w:val="none" w:sz="0" w:space="0" w:color="auto"/>
      </w:divBdr>
    </w:div>
    <w:div w:id="2036232211">
      <w:bodyDiv w:val="1"/>
      <w:marLeft w:val="0"/>
      <w:marRight w:val="0"/>
      <w:marTop w:val="0"/>
      <w:marBottom w:val="0"/>
      <w:divBdr>
        <w:top w:val="none" w:sz="0" w:space="0" w:color="auto"/>
        <w:left w:val="none" w:sz="0" w:space="0" w:color="auto"/>
        <w:bottom w:val="none" w:sz="0" w:space="0" w:color="auto"/>
        <w:right w:val="none" w:sz="0" w:space="0" w:color="auto"/>
      </w:divBdr>
    </w:div>
    <w:div w:id="2043892549">
      <w:bodyDiv w:val="1"/>
      <w:marLeft w:val="0"/>
      <w:marRight w:val="0"/>
      <w:marTop w:val="0"/>
      <w:marBottom w:val="0"/>
      <w:divBdr>
        <w:top w:val="none" w:sz="0" w:space="0" w:color="auto"/>
        <w:left w:val="none" w:sz="0" w:space="0" w:color="auto"/>
        <w:bottom w:val="none" w:sz="0" w:space="0" w:color="auto"/>
        <w:right w:val="none" w:sz="0" w:space="0" w:color="auto"/>
      </w:divBdr>
    </w:div>
    <w:div w:id="2049448878">
      <w:bodyDiv w:val="1"/>
      <w:marLeft w:val="0"/>
      <w:marRight w:val="0"/>
      <w:marTop w:val="0"/>
      <w:marBottom w:val="0"/>
      <w:divBdr>
        <w:top w:val="none" w:sz="0" w:space="0" w:color="auto"/>
        <w:left w:val="none" w:sz="0" w:space="0" w:color="auto"/>
        <w:bottom w:val="none" w:sz="0" w:space="0" w:color="auto"/>
        <w:right w:val="none" w:sz="0" w:space="0" w:color="auto"/>
      </w:divBdr>
    </w:div>
    <w:div w:id="2070109698">
      <w:bodyDiv w:val="1"/>
      <w:marLeft w:val="0"/>
      <w:marRight w:val="0"/>
      <w:marTop w:val="0"/>
      <w:marBottom w:val="0"/>
      <w:divBdr>
        <w:top w:val="none" w:sz="0" w:space="0" w:color="auto"/>
        <w:left w:val="none" w:sz="0" w:space="0" w:color="auto"/>
        <w:bottom w:val="none" w:sz="0" w:space="0" w:color="auto"/>
        <w:right w:val="none" w:sz="0" w:space="0" w:color="auto"/>
      </w:divBdr>
    </w:div>
    <w:div w:id="2103182992">
      <w:bodyDiv w:val="1"/>
      <w:marLeft w:val="0"/>
      <w:marRight w:val="0"/>
      <w:marTop w:val="0"/>
      <w:marBottom w:val="0"/>
      <w:divBdr>
        <w:top w:val="none" w:sz="0" w:space="0" w:color="auto"/>
        <w:left w:val="none" w:sz="0" w:space="0" w:color="auto"/>
        <w:bottom w:val="none" w:sz="0" w:space="0" w:color="auto"/>
        <w:right w:val="none" w:sz="0" w:space="0" w:color="auto"/>
      </w:divBdr>
    </w:div>
    <w:div w:id="2107530852">
      <w:bodyDiv w:val="1"/>
      <w:marLeft w:val="0"/>
      <w:marRight w:val="0"/>
      <w:marTop w:val="0"/>
      <w:marBottom w:val="0"/>
      <w:divBdr>
        <w:top w:val="none" w:sz="0" w:space="0" w:color="auto"/>
        <w:left w:val="none" w:sz="0" w:space="0" w:color="auto"/>
        <w:bottom w:val="none" w:sz="0" w:space="0" w:color="auto"/>
        <w:right w:val="none" w:sz="0" w:space="0" w:color="auto"/>
      </w:divBdr>
    </w:div>
    <w:div w:id="2110733266">
      <w:bodyDiv w:val="1"/>
      <w:marLeft w:val="0"/>
      <w:marRight w:val="0"/>
      <w:marTop w:val="0"/>
      <w:marBottom w:val="0"/>
      <w:divBdr>
        <w:top w:val="none" w:sz="0" w:space="0" w:color="auto"/>
        <w:left w:val="none" w:sz="0" w:space="0" w:color="auto"/>
        <w:bottom w:val="none" w:sz="0" w:space="0" w:color="auto"/>
        <w:right w:val="none" w:sz="0" w:space="0" w:color="auto"/>
      </w:divBdr>
    </w:div>
    <w:div w:id="2113669733">
      <w:bodyDiv w:val="1"/>
      <w:marLeft w:val="0"/>
      <w:marRight w:val="0"/>
      <w:marTop w:val="0"/>
      <w:marBottom w:val="0"/>
      <w:divBdr>
        <w:top w:val="none" w:sz="0" w:space="0" w:color="auto"/>
        <w:left w:val="none" w:sz="0" w:space="0" w:color="auto"/>
        <w:bottom w:val="none" w:sz="0" w:space="0" w:color="auto"/>
        <w:right w:val="none" w:sz="0" w:space="0" w:color="auto"/>
      </w:divBdr>
    </w:div>
    <w:div w:id="2113746229">
      <w:bodyDiv w:val="1"/>
      <w:marLeft w:val="0"/>
      <w:marRight w:val="0"/>
      <w:marTop w:val="0"/>
      <w:marBottom w:val="0"/>
      <w:divBdr>
        <w:top w:val="none" w:sz="0" w:space="0" w:color="auto"/>
        <w:left w:val="none" w:sz="0" w:space="0" w:color="auto"/>
        <w:bottom w:val="none" w:sz="0" w:space="0" w:color="auto"/>
        <w:right w:val="none" w:sz="0" w:space="0" w:color="auto"/>
      </w:divBdr>
    </w:div>
    <w:div w:id="21246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CB395E3-ACD0-4185-AF45-0CAAB9C8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2321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ВМР</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пользователь1</cp:lastModifiedBy>
  <cp:revision>6</cp:revision>
  <cp:lastPrinted>2022-11-10T09:26:00Z</cp:lastPrinted>
  <dcterms:created xsi:type="dcterms:W3CDTF">2022-11-10T12:50:00Z</dcterms:created>
  <dcterms:modified xsi:type="dcterms:W3CDTF">2022-11-11T06:49:00Z</dcterms:modified>
</cp:coreProperties>
</file>