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4318494" w14:textId="3170230C" w:rsidR="00D30622" w:rsidRPr="00D30622" w:rsidRDefault="00D30622" w:rsidP="00D30622">
      <w:pPr>
        <w:suppressAutoHyphens w:val="0"/>
        <w:spacing w:line="252" w:lineRule="auto"/>
        <w:jc w:val="right"/>
        <w:rPr>
          <w:rFonts w:ascii="Time Roman" w:hAnsi="Time Roman"/>
          <w:color w:val="000000"/>
          <w:spacing w:val="20"/>
          <w:sz w:val="24"/>
          <w:lang w:eastAsia="ru-RU"/>
        </w:rPr>
      </w:pPr>
      <w:bookmarkStart w:id="0" w:name="_GoBack"/>
      <w:bookmarkEnd w:id="0"/>
      <w:r w:rsidRPr="00D30622">
        <w:rPr>
          <w:rFonts w:ascii="Time Roman" w:hAnsi="Time Roman"/>
          <w:color w:val="000000"/>
          <w:spacing w:val="20"/>
          <w:sz w:val="24"/>
          <w:lang w:eastAsia="ru-RU"/>
        </w:rPr>
        <w:t>Проект</w:t>
      </w:r>
    </w:p>
    <w:p w14:paraId="73106EE1" w14:textId="695AE4E2" w:rsidR="00D30622" w:rsidRPr="00612B26" w:rsidRDefault="00D30622" w:rsidP="00612B26">
      <w:pPr>
        <w:suppressAutoHyphens w:val="0"/>
        <w:spacing w:line="252" w:lineRule="auto"/>
        <w:jc w:val="center"/>
        <w:rPr>
          <w:rFonts w:ascii="Time Roman" w:hAnsi="Time Roman"/>
          <w:b/>
          <w:color w:val="000000"/>
          <w:spacing w:val="20"/>
          <w:sz w:val="24"/>
          <w:lang w:eastAsia="ru-RU"/>
        </w:rPr>
      </w:pPr>
      <w:r w:rsidRPr="00D30622">
        <w:rPr>
          <w:rFonts w:ascii="Time Roman" w:hAnsi="Time Roman"/>
          <w:b/>
          <w:color w:val="000000"/>
          <w:spacing w:val="20"/>
          <w:sz w:val="24"/>
          <w:lang w:eastAsia="ru-RU"/>
        </w:rPr>
        <w:t xml:space="preserve">  </w:t>
      </w:r>
    </w:p>
    <w:p w14:paraId="587A954A" w14:textId="77777777" w:rsidR="00D30622" w:rsidRPr="00D30622" w:rsidRDefault="00D30622" w:rsidP="00D30622">
      <w:pPr>
        <w:suppressAutoHyphens w:val="0"/>
        <w:spacing w:line="252" w:lineRule="auto"/>
        <w:jc w:val="center"/>
        <w:rPr>
          <w:rFonts w:ascii="Time Roman" w:hAnsi="Time Roman"/>
          <w:b/>
          <w:spacing w:val="20"/>
          <w:sz w:val="28"/>
          <w:lang w:eastAsia="ru-RU"/>
        </w:rPr>
      </w:pPr>
      <w:r w:rsidRPr="00D30622">
        <w:rPr>
          <w:rFonts w:ascii="Time Roman" w:hAnsi="Time Roman"/>
          <w:b/>
          <w:color w:val="000000"/>
          <w:spacing w:val="20"/>
          <w:sz w:val="28"/>
          <w:lang w:eastAsia="ru-RU"/>
        </w:rPr>
        <w:t>АДМИНИСТРАЦИЯ</w:t>
      </w:r>
    </w:p>
    <w:p w14:paraId="71BE12EB" w14:textId="77777777" w:rsidR="00D30622" w:rsidRPr="00D30622" w:rsidRDefault="00D30622" w:rsidP="00D30622">
      <w:pPr>
        <w:tabs>
          <w:tab w:val="left" w:pos="708"/>
          <w:tab w:val="center" w:pos="4153"/>
          <w:tab w:val="right" w:pos="8306"/>
        </w:tabs>
        <w:spacing w:line="252" w:lineRule="auto"/>
        <w:jc w:val="center"/>
        <w:rPr>
          <w:rFonts w:ascii="Time Roman" w:hAnsi="Time Roman"/>
          <w:b/>
          <w:spacing w:val="24"/>
          <w:sz w:val="24"/>
          <w:lang w:eastAsia="ru-RU"/>
        </w:rPr>
      </w:pPr>
      <w:r w:rsidRPr="00D30622">
        <w:rPr>
          <w:rFonts w:ascii="Time Roman" w:hAnsi="Time Roman"/>
          <w:b/>
          <w:spacing w:val="24"/>
          <w:sz w:val="28"/>
          <w:lang w:eastAsia="ru-RU"/>
        </w:rPr>
        <w:t xml:space="preserve">ВОЛЬСКОГО  МУНИЦИПАЛЬНОГО РАЙОНА </w:t>
      </w:r>
      <w:r w:rsidRPr="00D30622">
        <w:rPr>
          <w:rFonts w:ascii="Time Roman" w:hAnsi="Time Roman"/>
          <w:b/>
          <w:spacing w:val="24"/>
          <w:sz w:val="28"/>
          <w:lang w:eastAsia="ru-RU"/>
        </w:rPr>
        <w:br/>
        <w:t xml:space="preserve"> САРАТОВСКОЙ ОБЛАСТИ</w:t>
      </w:r>
    </w:p>
    <w:p w14:paraId="23E8B5D0" w14:textId="77777777" w:rsidR="00D30622" w:rsidRPr="00D30622" w:rsidRDefault="00D30622" w:rsidP="00D30622">
      <w:pPr>
        <w:keepNext/>
        <w:numPr>
          <w:ilvl w:val="0"/>
          <w:numId w:val="1"/>
        </w:numPr>
        <w:tabs>
          <w:tab w:val="clear" w:pos="2160"/>
        </w:tabs>
        <w:suppressAutoHyphens w:val="0"/>
        <w:spacing w:before="240" w:after="60"/>
        <w:ind w:left="0"/>
        <w:jc w:val="center"/>
        <w:outlineLvl w:val="0"/>
        <w:rPr>
          <w:rFonts w:ascii="Time Roman" w:hAnsi="Time Roman"/>
          <w:b/>
          <w:bCs/>
          <w:kern w:val="32"/>
          <w:sz w:val="32"/>
          <w:szCs w:val="32"/>
          <w:lang w:eastAsia="ru-RU"/>
        </w:rPr>
      </w:pPr>
      <w:r w:rsidRPr="00D30622">
        <w:rPr>
          <w:rFonts w:ascii="Time Roman" w:hAnsi="Time Roman"/>
          <w:b/>
          <w:bCs/>
          <w:kern w:val="32"/>
          <w:sz w:val="32"/>
          <w:szCs w:val="32"/>
          <w:lang w:eastAsia="ru-RU"/>
        </w:rPr>
        <w:t>ПОСТАНОВЛЕНИЕ</w:t>
      </w:r>
    </w:p>
    <w:p w14:paraId="3193AA88" w14:textId="77777777" w:rsidR="00B317DB" w:rsidRPr="00E851EE" w:rsidRDefault="00223AC8" w:rsidP="00223AC8">
      <w:pPr>
        <w:pStyle w:val="1"/>
        <w:numPr>
          <w:ilvl w:val="0"/>
          <w:numId w:val="0"/>
        </w:numPr>
        <w:tabs>
          <w:tab w:val="left" w:pos="0"/>
        </w:tabs>
        <w:rPr>
          <w:szCs w:val="28"/>
        </w:rPr>
      </w:pPr>
      <w:r>
        <w:rPr>
          <w:szCs w:val="28"/>
        </w:rPr>
        <w:t xml:space="preserve">  </w:t>
      </w:r>
      <w:r w:rsidR="003066A1">
        <w:rPr>
          <w:szCs w:val="28"/>
        </w:rPr>
        <w:t>От</w:t>
      </w:r>
      <w:r w:rsidR="00FC3A3A">
        <w:rPr>
          <w:szCs w:val="28"/>
        </w:rPr>
        <w:t xml:space="preserve">______________ </w:t>
      </w:r>
      <w:r w:rsidR="005A353E" w:rsidRPr="00E851EE">
        <w:rPr>
          <w:szCs w:val="28"/>
        </w:rPr>
        <w:t xml:space="preserve">№ </w:t>
      </w:r>
      <w:r w:rsidR="00FC3A3A">
        <w:rPr>
          <w:szCs w:val="28"/>
        </w:rPr>
        <w:t>___________</w:t>
      </w:r>
      <w:r w:rsidR="005A353E" w:rsidRPr="00E851EE">
        <w:rPr>
          <w:szCs w:val="28"/>
        </w:rPr>
        <w:t xml:space="preserve"> </w:t>
      </w:r>
      <w:r w:rsidR="00B23E86">
        <w:rPr>
          <w:szCs w:val="28"/>
        </w:rPr>
        <w:t xml:space="preserve"> </w:t>
      </w:r>
      <w:r w:rsidR="008B1A3D">
        <w:rPr>
          <w:szCs w:val="28"/>
        </w:rPr>
        <w:t xml:space="preserve"> </w:t>
      </w:r>
    </w:p>
    <w:p w14:paraId="0901DF34" w14:textId="77777777" w:rsidR="00034C81" w:rsidRDefault="00034C81" w:rsidP="00945E61">
      <w:pPr>
        <w:contextualSpacing/>
        <w:jc w:val="both"/>
        <w:rPr>
          <w:color w:val="000000"/>
          <w:sz w:val="28"/>
          <w:szCs w:val="28"/>
        </w:rPr>
      </w:pPr>
    </w:p>
    <w:p w14:paraId="42E738E5" w14:textId="77777777" w:rsidR="00FD30A1" w:rsidRPr="00FD30A1" w:rsidRDefault="00FD30A1" w:rsidP="00FD30A1">
      <w:pPr>
        <w:pStyle w:val="af1"/>
        <w:jc w:val="both"/>
        <w:rPr>
          <w:sz w:val="28"/>
        </w:rPr>
      </w:pPr>
      <w:r w:rsidRPr="00FD30A1">
        <w:rPr>
          <w:sz w:val="28"/>
        </w:rPr>
        <w:t>Об организации проведения мероприятий</w:t>
      </w:r>
    </w:p>
    <w:p w14:paraId="73C4D99E" w14:textId="77777777" w:rsidR="00FD30A1" w:rsidRDefault="00FD30A1" w:rsidP="00FD30A1">
      <w:pPr>
        <w:pStyle w:val="af1"/>
        <w:jc w:val="both"/>
        <w:rPr>
          <w:sz w:val="28"/>
        </w:rPr>
      </w:pPr>
      <w:r w:rsidRPr="00FD30A1">
        <w:rPr>
          <w:sz w:val="28"/>
        </w:rPr>
        <w:t>по световой маскировке на территории</w:t>
      </w:r>
      <w:r>
        <w:rPr>
          <w:sz w:val="28"/>
        </w:rPr>
        <w:t xml:space="preserve"> </w:t>
      </w:r>
    </w:p>
    <w:p w14:paraId="10B9399E" w14:textId="77777777" w:rsidR="00FD30A1" w:rsidRDefault="00FD30A1" w:rsidP="00FD30A1">
      <w:pPr>
        <w:pStyle w:val="af1"/>
        <w:jc w:val="both"/>
        <w:rPr>
          <w:sz w:val="28"/>
        </w:rPr>
      </w:pPr>
      <w:r>
        <w:rPr>
          <w:sz w:val="28"/>
        </w:rPr>
        <w:t>Вольского муниципального района</w:t>
      </w:r>
      <w:r w:rsidR="008B1A3D" w:rsidRPr="00C57168">
        <w:rPr>
          <w:sz w:val="28"/>
        </w:rPr>
        <w:t xml:space="preserve">    </w:t>
      </w:r>
    </w:p>
    <w:p w14:paraId="15470D2B" w14:textId="446FD132" w:rsidR="008B1A3D" w:rsidRPr="00C57168" w:rsidRDefault="008B1A3D" w:rsidP="00FD30A1">
      <w:pPr>
        <w:pStyle w:val="af1"/>
        <w:jc w:val="both"/>
        <w:rPr>
          <w:sz w:val="28"/>
        </w:rPr>
      </w:pPr>
      <w:r w:rsidRPr="00C57168">
        <w:rPr>
          <w:sz w:val="28"/>
        </w:rPr>
        <w:t xml:space="preserve">         </w:t>
      </w:r>
    </w:p>
    <w:p w14:paraId="6D89D153" w14:textId="702FBE4F" w:rsidR="00FD30A1" w:rsidRPr="00FD30A1" w:rsidRDefault="008B1A3D" w:rsidP="00A6148D">
      <w:pPr>
        <w:pStyle w:val="af1"/>
        <w:jc w:val="both"/>
        <w:rPr>
          <w:sz w:val="28"/>
          <w:szCs w:val="28"/>
        </w:rPr>
      </w:pPr>
      <w:r w:rsidRPr="00945E61">
        <w:tab/>
      </w:r>
      <w:r w:rsidR="00FD30A1" w:rsidRPr="00FD30A1">
        <w:rPr>
          <w:sz w:val="28"/>
          <w:szCs w:val="28"/>
        </w:rPr>
        <w:t>В соответствии с Федеральным законом от 12.02.1998 № 28-ФЗ «О гражданской обороне», постановлением Правительства Российской</w:t>
      </w:r>
      <w:r w:rsidR="003E4AF5">
        <w:rPr>
          <w:sz w:val="28"/>
          <w:szCs w:val="28"/>
        </w:rPr>
        <w:t xml:space="preserve"> Федерации от 26.11.2007 № 804 </w:t>
      </w:r>
      <w:r w:rsidR="00FD30A1" w:rsidRPr="00FD30A1">
        <w:rPr>
          <w:sz w:val="28"/>
          <w:szCs w:val="28"/>
        </w:rPr>
        <w:t>«Об утверждении Положения о гражданской  обороне в Российской Федерации», приказом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 от 14.11.2008 № 687 «Об утверждении положения об организации и ведении гражданской обороны в муниципальных образованиях и организациях», действующими нормативно-правовыми документами Свод правил</w:t>
      </w:r>
      <w:r w:rsidR="00FD30A1">
        <w:rPr>
          <w:sz w:val="28"/>
          <w:szCs w:val="28"/>
        </w:rPr>
        <w:t xml:space="preserve"> </w:t>
      </w:r>
      <w:r w:rsidR="00FD30A1" w:rsidRPr="00FD30A1">
        <w:rPr>
          <w:sz w:val="28"/>
          <w:szCs w:val="28"/>
        </w:rPr>
        <w:t>СП</w:t>
      </w:r>
      <w:r w:rsidR="00FD30A1">
        <w:rPr>
          <w:sz w:val="28"/>
          <w:szCs w:val="28"/>
        </w:rPr>
        <w:t xml:space="preserve"> </w:t>
      </w:r>
      <w:r w:rsidR="00FD30A1" w:rsidRPr="00FD30A1">
        <w:rPr>
          <w:sz w:val="28"/>
          <w:szCs w:val="28"/>
        </w:rPr>
        <w:t>165.1325800.2014.13330.2014 «Инженерно-технические   мероприятия</w:t>
      </w:r>
      <w:r w:rsidR="00FD30A1" w:rsidRPr="00FD30A1">
        <w:rPr>
          <w:sz w:val="28"/>
          <w:szCs w:val="28"/>
        </w:rPr>
        <w:tab/>
        <w:t xml:space="preserve">      по гражданской   обороне» </w:t>
      </w:r>
      <w:r w:rsidR="00FD30A1">
        <w:rPr>
          <w:sz w:val="28"/>
          <w:szCs w:val="28"/>
        </w:rPr>
        <w:t xml:space="preserve"> </w:t>
      </w:r>
      <w:r w:rsidR="00FD30A1" w:rsidRPr="00FD30A1">
        <w:rPr>
          <w:sz w:val="28"/>
          <w:szCs w:val="28"/>
        </w:rPr>
        <w:t xml:space="preserve">  и   СП   264.1325800.2016   «Световая   маскировка населённых     пунктов     и     объектов     народного     хозяйства»</w:t>
      </w:r>
      <w:r w:rsidR="00A42755">
        <w:rPr>
          <w:sz w:val="28"/>
          <w:szCs w:val="28"/>
        </w:rPr>
        <w:t>,</w:t>
      </w:r>
      <w:r w:rsidR="00A42755" w:rsidRPr="00A42755">
        <w:rPr>
          <w:sz w:val="28"/>
          <w:szCs w:val="28"/>
        </w:rPr>
        <w:t xml:space="preserve"> </w:t>
      </w:r>
      <w:r w:rsidR="000B37CC" w:rsidRPr="00C57168">
        <w:rPr>
          <w:sz w:val="28"/>
          <w:szCs w:val="28"/>
        </w:rPr>
        <w:t>а также на</w:t>
      </w:r>
      <w:r w:rsidR="00C6050D">
        <w:rPr>
          <w:sz w:val="28"/>
          <w:szCs w:val="28"/>
        </w:rPr>
        <w:t xml:space="preserve"> основании ст.29,ст</w:t>
      </w:r>
      <w:r w:rsidR="00AD08F8" w:rsidRPr="00C57168">
        <w:rPr>
          <w:sz w:val="28"/>
          <w:szCs w:val="28"/>
        </w:rPr>
        <w:t>35,ст.50</w:t>
      </w:r>
      <w:r w:rsidR="0057295B">
        <w:rPr>
          <w:sz w:val="28"/>
          <w:szCs w:val="28"/>
        </w:rPr>
        <w:t xml:space="preserve"> </w:t>
      </w:r>
      <w:r w:rsidR="009A0065" w:rsidRPr="00C57168">
        <w:rPr>
          <w:sz w:val="28"/>
          <w:szCs w:val="28"/>
        </w:rPr>
        <w:t>Устава Вольского муниципального района, ПОСТАНОВЛЯЮ:</w:t>
      </w:r>
    </w:p>
    <w:p w14:paraId="6F1DB371" w14:textId="370C5A80" w:rsidR="004F3859" w:rsidRPr="004F3859" w:rsidRDefault="00FD30A1" w:rsidP="00FD30A1">
      <w:pPr>
        <w:pStyle w:val="af1"/>
        <w:ind w:left="-142" w:firstLine="862"/>
        <w:jc w:val="both"/>
        <w:rPr>
          <w:sz w:val="28"/>
          <w:szCs w:val="28"/>
        </w:rPr>
      </w:pPr>
      <w:r w:rsidRPr="00FD30A1">
        <w:rPr>
          <w:sz w:val="28"/>
          <w:szCs w:val="28"/>
        </w:rPr>
        <w:t xml:space="preserve">1. </w:t>
      </w:r>
      <w:r w:rsidR="00A6148D" w:rsidRPr="00FD30A1">
        <w:rPr>
          <w:sz w:val="28"/>
          <w:szCs w:val="28"/>
        </w:rPr>
        <w:t xml:space="preserve">Утвердить </w:t>
      </w:r>
      <w:r w:rsidR="00A6148D">
        <w:rPr>
          <w:sz w:val="28"/>
          <w:szCs w:val="28"/>
        </w:rPr>
        <w:t>п</w:t>
      </w:r>
      <w:r w:rsidRPr="00FD30A1">
        <w:rPr>
          <w:sz w:val="28"/>
          <w:szCs w:val="28"/>
        </w:rPr>
        <w:t xml:space="preserve">оложение об организации световой маскировки на территории </w:t>
      </w:r>
      <w:r w:rsidR="00A6148D" w:rsidRPr="00A6148D">
        <w:rPr>
          <w:sz w:val="28"/>
          <w:szCs w:val="28"/>
        </w:rPr>
        <w:t xml:space="preserve">Вольского муниципального района  </w:t>
      </w:r>
      <w:r w:rsidRPr="00FD30A1">
        <w:rPr>
          <w:sz w:val="28"/>
          <w:szCs w:val="28"/>
        </w:rPr>
        <w:t>при угрозе и ведении военных действий (приложение № 1).</w:t>
      </w:r>
    </w:p>
    <w:p w14:paraId="232D77AF" w14:textId="76A4F799" w:rsidR="00A6148D" w:rsidRDefault="003D283B" w:rsidP="00A6148D">
      <w:pPr>
        <w:pStyle w:val="af1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66136" w:rsidRPr="00C57168">
        <w:rPr>
          <w:sz w:val="28"/>
          <w:szCs w:val="28"/>
        </w:rPr>
        <w:t>.</w:t>
      </w:r>
      <w:r w:rsidR="00B845E4" w:rsidRPr="00C57168">
        <w:rPr>
          <w:sz w:val="28"/>
          <w:szCs w:val="28"/>
        </w:rPr>
        <w:t xml:space="preserve"> </w:t>
      </w:r>
      <w:r w:rsidR="00A6148D" w:rsidRPr="00A6148D">
        <w:rPr>
          <w:sz w:val="28"/>
          <w:szCs w:val="28"/>
        </w:rPr>
        <w:t xml:space="preserve">Утвердить </w:t>
      </w:r>
      <w:r w:rsidR="00A6148D">
        <w:rPr>
          <w:sz w:val="28"/>
          <w:szCs w:val="28"/>
        </w:rPr>
        <w:t>с</w:t>
      </w:r>
      <w:r w:rsidR="00A6148D" w:rsidRPr="00A6148D">
        <w:rPr>
          <w:sz w:val="28"/>
          <w:szCs w:val="28"/>
        </w:rPr>
        <w:t>остав группы организации световой маскировки на территории Вольского муниципального района  при угрозе и ведении военных действий (приложение № 2).</w:t>
      </w:r>
    </w:p>
    <w:p w14:paraId="54A21168" w14:textId="2872C847" w:rsidR="00072688" w:rsidRPr="00C57168" w:rsidRDefault="003D283B" w:rsidP="00A6148D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8B244A" w:rsidRPr="00C57168">
        <w:rPr>
          <w:sz w:val="28"/>
          <w:szCs w:val="28"/>
        </w:rPr>
        <w:t>.</w:t>
      </w:r>
      <w:r w:rsidR="00B845E4" w:rsidRPr="00C57168">
        <w:rPr>
          <w:sz w:val="28"/>
          <w:szCs w:val="28"/>
        </w:rPr>
        <w:t xml:space="preserve"> </w:t>
      </w:r>
      <w:r w:rsidR="00F91EEC" w:rsidRPr="00A6148D">
        <w:rPr>
          <w:sz w:val="28"/>
          <w:szCs w:val="28"/>
        </w:rPr>
        <w:t>Утвердить План мероприятий световой маскировки и други</w:t>
      </w:r>
      <w:r w:rsidR="003E4AF5">
        <w:rPr>
          <w:sz w:val="28"/>
          <w:szCs w:val="28"/>
        </w:rPr>
        <w:t>м</w:t>
      </w:r>
      <w:r w:rsidR="00F91EEC" w:rsidRPr="00A6148D">
        <w:rPr>
          <w:sz w:val="28"/>
          <w:szCs w:val="28"/>
        </w:rPr>
        <w:t xml:space="preserve"> вид</w:t>
      </w:r>
      <w:r w:rsidR="003E4AF5">
        <w:rPr>
          <w:sz w:val="28"/>
          <w:szCs w:val="28"/>
        </w:rPr>
        <w:t>ам</w:t>
      </w:r>
      <w:r w:rsidR="00F91EEC" w:rsidRPr="00A6148D">
        <w:rPr>
          <w:sz w:val="28"/>
          <w:szCs w:val="28"/>
        </w:rPr>
        <w:t xml:space="preserve"> маскировки</w:t>
      </w:r>
      <w:r w:rsidR="00F91EEC">
        <w:rPr>
          <w:sz w:val="28"/>
          <w:szCs w:val="28"/>
        </w:rPr>
        <w:t xml:space="preserve"> </w:t>
      </w:r>
      <w:r w:rsidR="00F91EEC" w:rsidRPr="00A6148D">
        <w:rPr>
          <w:sz w:val="28"/>
          <w:szCs w:val="28"/>
        </w:rPr>
        <w:t>на территории</w:t>
      </w:r>
      <w:r w:rsidR="00F91EEC" w:rsidRPr="00A6148D">
        <w:t xml:space="preserve"> </w:t>
      </w:r>
      <w:r w:rsidR="00F91EEC" w:rsidRPr="00A6148D">
        <w:rPr>
          <w:sz w:val="28"/>
          <w:szCs w:val="28"/>
        </w:rPr>
        <w:t xml:space="preserve">Вольского муниципального района </w:t>
      </w:r>
      <w:r w:rsidR="00A6148D" w:rsidRPr="00A6148D">
        <w:rPr>
          <w:sz w:val="28"/>
          <w:szCs w:val="28"/>
        </w:rPr>
        <w:t xml:space="preserve">(приложение № </w:t>
      </w:r>
      <w:r w:rsidR="00A6148D">
        <w:rPr>
          <w:sz w:val="28"/>
          <w:szCs w:val="28"/>
        </w:rPr>
        <w:t>3</w:t>
      </w:r>
      <w:r w:rsidR="00A6148D" w:rsidRPr="00A6148D">
        <w:rPr>
          <w:sz w:val="28"/>
          <w:szCs w:val="28"/>
        </w:rPr>
        <w:t>).</w:t>
      </w:r>
    </w:p>
    <w:p w14:paraId="13F63136" w14:textId="079CA696" w:rsidR="00EA0752" w:rsidRPr="00EA0752" w:rsidRDefault="003D283B" w:rsidP="00EA0752">
      <w:pPr>
        <w:pStyle w:val="af1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4</w:t>
      </w:r>
      <w:r w:rsidR="003C587F" w:rsidRPr="00C57168">
        <w:rPr>
          <w:sz w:val="28"/>
          <w:szCs w:val="28"/>
          <w:lang w:eastAsia="en-US"/>
        </w:rPr>
        <w:t>.</w:t>
      </w:r>
      <w:r w:rsidR="00B845E4" w:rsidRPr="00C57168">
        <w:rPr>
          <w:sz w:val="28"/>
          <w:szCs w:val="28"/>
          <w:lang w:eastAsia="en-US"/>
        </w:rPr>
        <w:t xml:space="preserve"> </w:t>
      </w:r>
      <w:r w:rsidR="00EA0752" w:rsidRPr="00EA0752">
        <w:rPr>
          <w:sz w:val="28"/>
          <w:szCs w:val="28"/>
          <w:lang w:eastAsia="en-US"/>
        </w:rPr>
        <w:t>Утвердить Типов</w:t>
      </w:r>
      <w:r w:rsidR="00EA0752">
        <w:rPr>
          <w:sz w:val="28"/>
          <w:szCs w:val="28"/>
          <w:lang w:eastAsia="en-US"/>
        </w:rPr>
        <w:t>ую</w:t>
      </w:r>
      <w:r w:rsidR="00EA0752" w:rsidRPr="00EA0752">
        <w:rPr>
          <w:sz w:val="28"/>
          <w:szCs w:val="28"/>
          <w:lang w:eastAsia="en-US"/>
        </w:rPr>
        <w:t xml:space="preserve"> инструкци</w:t>
      </w:r>
      <w:r w:rsidR="00EA0752">
        <w:rPr>
          <w:sz w:val="28"/>
          <w:szCs w:val="28"/>
          <w:lang w:eastAsia="en-US"/>
        </w:rPr>
        <w:t>ю</w:t>
      </w:r>
      <w:r w:rsidR="00EA0752" w:rsidRPr="00EA0752">
        <w:rPr>
          <w:sz w:val="28"/>
          <w:szCs w:val="28"/>
          <w:lang w:eastAsia="en-US"/>
        </w:rPr>
        <w:t xml:space="preserve"> руководителю структурного подразделения</w:t>
      </w:r>
      <w:r w:rsidR="00EA0752">
        <w:rPr>
          <w:sz w:val="28"/>
          <w:szCs w:val="28"/>
          <w:lang w:eastAsia="en-US"/>
        </w:rPr>
        <w:t xml:space="preserve"> </w:t>
      </w:r>
      <w:r w:rsidR="00EA0752" w:rsidRPr="00EA0752">
        <w:rPr>
          <w:sz w:val="28"/>
          <w:szCs w:val="28"/>
          <w:lang w:eastAsia="en-US"/>
        </w:rPr>
        <w:t xml:space="preserve">(ответственному должностному лицу) организации по светомаскировке (приложение № </w:t>
      </w:r>
      <w:r w:rsidR="003E4AF5">
        <w:rPr>
          <w:sz w:val="28"/>
          <w:szCs w:val="28"/>
          <w:lang w:eastAsia="en-US"/>
        </w:rPr>
        <w:t>4</w:t>
      </w:r>
      <w:r w:rsidR="00EA0752" w:rsidRPr="00EA0752">
        <w:rPr>
          <w:sz w:val="28"/>
          <w:szCs w:val="28"/>
          <w:lang w:eastAsia="en-US"/>
        </w:rPr>
        <w:t>).</w:t>
      </w:r>
    </w:p>
    <w:p w14:paraId="7723F956" w14:textId="3AED21FC" w:rsidR="00072688" w:rsidRDefault="00EA0752" w:rsidP="00A6148D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801EE1">
        <w:rPr>
          <w:sz w:val="28"/>
          <w:szCs w:val="28"/>
        </w:rPr>
        <w:t>К</w:t>
      </w:r>
      <w:r w:rsidR="00F91EEC" w:rsidRPr="00F91EEC">
        <w:rPr>
          <w:sz w:val="28"/>
          <w:szCs w:val="28"/>
        </w:rPr>
        <w:t xml:space="preserve"> предприятиям и объектам, которые могут проводить мероприятия по световой маскировке, </w:t>
      </w:r>
      <w:r w:rsidR="00801EE1">
        <w:rPr>
          <w:sz w:val="28"/>
          <w:szCs w:val="28"/>
        </w:rPr>
        <w:t>на территории Вольского муниципального района</w:t>
      </w:r>
      <w:r w:rsidR="00801EE1" w:rsidRPr="00F91EEC">
        <w:rPr>
          <w:sz w:val="28"/>
          <w:szCs w:val="28"/>
        </w:rPr>
        <w:t xml:space="preserve"> </w:t>
      </w:r>
      <w:r w:rsidR="00F91EEC" w:rsidRPr="00F91EEC">
        <w:rPr>
          <w:sz w:val="28"/>
          <w:szCs w:val="28"/>
        </w:rPr>
        <w:t>относятся</w:t>
      </w:r>
      <w:r w:rsidR="008B48E1">
        <w:rPr>
          <w:sz w:val="28"/>
          <w:szCs w:val="28"/>
        </w:rPr>
        <w:t>:</w:t>
      </w:r>
    </w:p>
    <w:p w14:paraId="0BC9F5B9" w14:textId="77777777" w:rsidR="00801EE1" w:rsidRPr="00801EE1" w:rsidRDefault="008B48E1" w:rsidP="00801EE1">
      <w:pPr>
        <w:pStyle w:val="af1"/>
        <w:ind w:firstLine="709"/>
        <w:jc w:val="both"/>
        <w:rPr>
          <w:sz w:val="28"/>
          <w:szCs w:val="28"/>
        </w:rPr>
      </w:pPr>
      <w:r w:rsidRPr="008B48E1">
        <w:rPr>
          <w:sz w:val="28"/>
          <w:szCs w:val="28"/>
        </w:rPr>
        <w:t>Медицинские учреждения</w:t>
      </w:r>
      <w:r w:rsidR="00801EE1">
        <w:rPr>
          <w:sz w:val="28"/>
          <w:szCs w:val="28"/>
        </w:rPr>
        <w:t xml:space="preserve">  (</w:t>
      </w:r>
      <w:r w:rsidR="00801EE1" w:rsidRPr="00801EE1">
        <w:rPr>
          <w:sz w:val="28"/>
          <w:szCs w:val="28"/>
        </w:rPr>
        <w:t>операционные блоки больниц и госпиталей;</w:t>
      </w:r>
    </w:p>
    <w:p w14:paraId="7AA9CF67" w14:textId="09C7339F" w:rsidR="008B48E1" w:rsidRPr="008B48E1" w:rsidRDefault="00801EE1" w:rsidP="00801EE1">
      <w:pPr>
        <w:pStyle w:val="af1"/>
        <w:jc w:val="both"/>
        <w:rPr>
          <w:sz w:val="28"/>
          <w:szCs w:val="28"/>
        </w:rPr>
      </w:pPr>
      <w:r w:rsidRPr="00801EE1">
        <w:rPr>
          <w:sz w:val="28"/>
          <w:szCs w:val="28"/>
        </w:rPr>
        <w:lastRenderedPageBreak/>
        <w:t>родильные отделения;</w:t>
      </w:r>
      <w:r>
        <w:rPr>
          <w:sz w:val="28"/>
          <w:szCs w:val="28"/>
        </w:rPr>
        <w:t xml:space="preserve"> </w:t>
      </w:r>
      <w:r w:rsidRPr="00801EE1">
        <w:rPr>
          <w:sz w:val="28"/>
          <w:szCs w:val="28"/>
        </w:rPr>
        <w:t>помещения анестезиологии, реанимации и интенсивной терапии;</w:t>
      </w:r>
      <w:r>
        <w:rPr>
          <w:sz w:val="28"/>
          <w:szCs w:val="28"/>
        </w:rPr>
        <w:t xml:space="preserve"> </w:t>
      </w:r>
      <w:r w:rsidRPr="00801EE1">
        <w:rPr>
          <w:sz w:val="28"/>
          <w:szCs w:val="28"/>
        </w:rPr>
        <w:t>кабинеты лапароскопии и бронхоскопии;</w:t>
      </w:r>
      <w:r>
        <w:rPr>
          <w:sz w:val="28"/>
          <w:szCs w:val="28"/>
        </w:rPr>
        <w:t xml:space="preserve"> </w:t>
      </w:r>
      <w:r w:rsidRPr="00801EE1">
        <w:rPr>
          <w:sz w:val="28"/>
          <w:szCs w:val="28"/>
        </w:rPr>
        <w:t>станции переливания крови</w:t>
      </w:r>
      <w:r>
        <w:rPr>
          <w:sz w:val="28"/>
          <w:szCs w:val="28"/>
        </w:rPr>
        <w:t>);</w:t>
      </w:r>
    </w:p>
    <w:p w14:paraId="5F868C4A" w14:textId="3AD8E325" w:rsidR="008B48E1" w:rsidRPr="008B48E1" w:rsidRDefault="008B48E1" w:rsidP="00801EE1">
      <w:pPr>
        <w:pStyle w:val="af1"/>
        <w:ind w:firstLine="709"/>
        <w:jc w:val="both"/>
        <w:rPr>
          <w:sz w:val="28"/>
          <w:szCs w:val="28"/>
        </w:rPr>
      </w:pPr>
      <w:r w:rsidRPr="008B48E1">
        <w:rPr>
          <w:sz w:val="28"/>
          <w:szCs w:val="28"/>
        </w:rPr>
        <w:t>Объекты связи</w:t>
      </w:r>
      <w:r w:rsidR="00801EE1" w:rsidRPr="00801EE1">
        <w:t xml:space="preserve"> </w:t>
      </w:r>
      <w:r w:rsidR="00801EE1">
        <w:t>(</w:t>
      </w:r>
      <w:r w:rsidR="00801EE1" w:rsidRPr="00801EE1">
        <w:rPr>
          <w:sz w:val="28"/>
          <w:szCs w:val="28"/>
        </w:rPr>
        <w:t>узлы связи сотовых операторов;</w:t>
      </w:r>
      <w:r w:rsidR="00801EE1">
        <w:rPr>
          <w:sz w:val="28"/>
          <w:szCs w:val="28"/>
        </w:rPr>
        <w:t xml:space="preserve"> </w:t>
      </w:r>
      <w:r w:rsidR="00801EE1" w:rsidRPr="00801EE1">
        <w:rPr>
          <w:sz w:val="28"/>
          <w:szCs w:val="28"/>
        </w:rPr>
        <w:t>телеграфные станции и узлы;</w:t>
      </w:r>
      <w:r w:rsidR="00801EE1">
        <w:rPr>
          <w:sz w:val="28"/>
          <w:szCs w:val="28"/>
        </w:rPr>
        <w:t xml:space="preserve"> </w:t>
      </w:r>
      <w:r w:rsidR="00801EE1" w:rsidRPr="00801EE1">
        <w:rPr>
          <w:sz w:val="28"/>
          <w:szCs w:val="28"/>
        </w:rPr>
        <w:t>сетевые узлы и узлы автоматической коммутации;</w:t>
      </w:r>
      <w:r w:rsidR="00801EE1">
        <w:rPr>
          <w:sz w:val="28"/>
          <w:szCs w:val="28"/>
        </w:rPr>
        <w:t xml:space="preserve"> </w:t>
      </w:r>
      <w:r w:rsidR="00801EE1" w:rsidRPr="00801EE1">
        <w:rPr>
          <w:sz w:val="28"/>
          <w:szCs w:val="28"/>
        </w:rPr>
        <w:t>обслуживаемые усилительные пункты;</w:t>
      </w:r>
      <w:r w:rsidR="00801EE1">
        <w:rPr>
          <w:sz w:val="28"/>
          <w:szCs w:val="28"/>
        </w:rPr>
        <w:t xml:space="preserve"> </w:t>
      </w:r>
      <w:r w:rsidR="00801EE1" w:rsidRPr="00801EE1">
        <w:rPr>
          <w:sz w:val="28"/>
          <w:szCs w:val="28"/>
        </w:rPr>
        <w:t>районные узлы связи, АТС;</w:t>
      </w:r>
      <w:r w:rsidR="00801EE1">
        <w:rPr>
          <w:sz w:val="28"/>
          <w:szCs w:val="28"/>
        </w:rPr>
        <w:t xml:space="preserve"> </w:t>
      </w:r>
      <w:r w:rsidR="00801EE1" w:rsidRPr="00801EE1">
        <w:rPr>
          <w:sz w:val="28"/>
          <w:szCs w:val="28"/>
        </w:rPr>
        <w:t>центральные усилительные станции, радиотрансляционные узлы, передающие и приёмные радиоцентры (радиостанции), радиотелевизионные передающие станции и наземные станции космической связи</w:t>
      </w:r>
      <w:r w:rsidR="00801EE1">
        <w:rPr>
          <w:sz w:val="28"/>
          <w:szCs w:val="28"/>
        </w:rPr>
        <w:t>)</w:t>
      </w:r>
      <w:r w:rsidR="0007043E">
        <w:rPr>
          <w:sz w:val="28"/>
          <w:szCs w:val="28"/>
        </w:rPr>
        <w:t>;</w:t>
      </w:r>
    </w:p>
    <w:p w14:paraId="47C0E60C" w14:textId="23BC5BF3" w:rsidR="008B48E1" w:rsidRPr="008B48E1" w:rsidRDefault="008B48E1" w:rsidP="00801EE1">
      <w:pPr>
        <w:pStyle w:val="af1"/>
        <w:ind w:firstLine="709"/>
        <w:jc w:val="both"/>
        <w:rPr>
          <w:sz w:val="28"/>
          <w:szCs w:val="28"/>
        </w:rPr>
      </w:pPr>
      <w:r w:rsidRPr="008B48E1">
        <w:rPr>
          <w:sz w:val="28"/>
          <w:szCs w:val="28"/>
        </w:rPr>
        <w:t>Энергетические и коммунальные объекты</w:t>
      </w:r>
      <w:r w:rsidR="00801EE1">
        <w:rPr>
          <w:sz w:val="28"/>
          <w:szCs w:val="28"/>
        </w:rPr>
        <w:t xml:space="preserve"> (</w:t>
      </w:r>
      <w:r w:rsidR="00801EE1" w:rsidRPr="00801EE1">
        <w:rPr>
          <w:sz w:val="28"/>
          <w:szCs w:val="28"/>
        </w:rPr>
        <w:t>котельные и теплофикационные насосные станции;</w:t>
      </w:r>
      <w:r w:rsidR="00801EE1">
        <w:rPr>
          <w:sz w:val="28"/>
          <w:szCs w:val="28"/>
        </w:rPr>
        <w:t xml:space="preserve"> </w:t>
      </w:r>
      <w:r w:rsidR="00801EE1" w:rsidRPr="00801EE1">
        <w:rPr>
          <w:sz w:val="28"/>
          <w:szCs w:val="28"/>
        </w:rPr>
        <w:t>водопроводные насосные станции</w:t>
      </w:r>
      <w:r w:rsidR="00801EE1">
        <w:rPr>
          <w:sz w:val="28"/>
          <w:szCs w:val="28"/>
        </w:rPr>
        <w:t>,</w:t>
      </w:r>
      <w:r w:rsidR="00801EE1" w:rsidRPr="00801EE1">
        <w:rPr>
          <w:sz w:val="28"/>
          <w:szCs w:val="28"/>
        </w:rPr>
        <w:t xml:space="preserve"> водоподъёмные сооружения артезианских скважин;</w:t>
      </w:r>
      <w:r w:rsidR="00801EE1">
        <w:rPr>
          <w:sz w:val="28"/>
          <w:szCs w:val="28"/>
        </w:rPr>
        <w:t xml:space="preserve"> </w:t>
      </w:r>
      <w:r w:rsidR="00801EE1" w:rsidRPr="00801EE1">
        <w:rPr>
          <w:sz w:val="28"/>
          <w:szCs w:val="28"/>
        </w:rPr>
        <w:t>канализационные насосные станции, очистные сооружения общегородского назначени</w:t>
      </w:r>
      <w:r w:rsidR="00801EE1">
        <w:rPr>
          <w:sz w:val="28"/>
          <w:szCs w:val="28"/>
        </w:rPr>
        <w:t>я,</w:t>
      </w:r>
      <w:r w:rsidR="00801EE1" w:rsidRPr="00801EE1">
        <w:t xml:space="preserve"> </w:t>
      </w:r>
      <w:r w:rsidR="00801EE1" w:rsidRPr="00801EE1">
        <w:rPr>
          <w:sz w:val="28"/>
          <w:szCs w:val="28"/>
        </w:rPr>
        <w:t>управление и обслуживание жилищного фонда</w:t>
      </w:r>
      <w:r w:rsidR="00801EE1">
        <w:rPr>
          <w:sz w:val="28"/>
          <w:szCs w:val="28"/>
        </w:rPr>
        <w:t>)</w:t>
      </w:r>
      <w:r w:rsidR="0007043E">
        <w:rPr>
          <w:sz w:val="28"/>
          <w:szCs w:val="28"/>
        </w:rPr>
        <w:t>;</w:t>
      </w:r>
    </w:p>
    <w:p w14:paraId="4E463B2B" w14:textId="3E8F8EB4" w:rsidR="008B48E1" w:rsidRPr="008B48E1" w:rsidRDefault="008B48E1" w:rsidP="008B48E1">
      <w:pPr>
        <w:pStyle w:val="af1"/>
        <w:ind w:firstLine="709"/>
        <w:jc w:val="both"/>
        <w:rPr>
          <w:sz w:val="28"/>
          <w:szCs w:val="28"/>
        </w:rPr>
      </w:pPr>
      <w:r w:rsidRPr="008B48E1">
        <w:rPr>
          <w:sz w:val="28"/>
          <w:szCs w:val="28"/>
        </w:rPr>
        <w:t>Диспетчерские пункты</w:t>
      </w:r>
      <w:r w:rsidR="00801EE1" w:rsidRPr="00801EE1">
        <w:t xml:space="preserve"> </w:t>
      </w:r>
      <w:r w:rsidR="00801EE1">
        <w:t>(</w:t>
      </w:r>
      <w:r w:rsidR="00801EE1" w:rsidRPr="00801EE1">
        <w:rPr>
          <w:sz w:val="28"/>
          <w:szCs w:val="28"/>
        </w:rPr>
        <w:t>диспетчерские пункты энергосистем, городских электросетей, сетей наружного освещения, теплоснабжения, водоканализационных и газовых сетей, охранной сигнализации</w:t>
      </w:r>
      <w:r w:rsidR="00801EE1">
        <w:rPr>
          <w:sz w:val="28"/>
          <w:szCs w:val="28"/>
        </w:rPr>
        <w:t>)</w:t>
      </w:r>
      <w:r w:rsidR="0007043E">
        <w:rPr>
          <w:sz w:val="28"/>
          <w:szCs w:val="28"/>
        </w:rPr>
        <w:t>;</w:t>
      </w:r>
    </w:p>
    <w:p w14:paraId="0D260091" w14:textId="6177E0DC" w:rsidR="008B48E1" w:rsidRPr="00C57168" w:rsidRDefault="008B48E1" w:rsidP="008B48E1">
      <w:pPr>
        <w:pStyle w:val="af1"/>
        <w:ind w:firstLine="709"/>
        <w:jc w:val="both"/>
        <w:rPr>
          <w:sz w:val="28"/>
          <w:szCs w:val="28"/>
        </w:rPr>
      </w:pPr>
      <w:r w:rsidRPr="008B48E1">
        <w:rPr>
          <w:sz w:val="28"/>
          <w:szCs w:val="28"/>
        </w:rPr>
        <w:t>Промышленные предприятия</w:t>
      </w:r>
      <w:r w:rsidR="00801EE1">
        <w:rPr>
          <w:sz w:val="28"/>
          <w:szCs w:val="28"/>
        </w:rPr>
        <w:t>.</w:t>
      </w:r>
    </w:p>
    <w:p w14:paraId="6C271696" w14:textId="72926E11" w:rsidR="00A6148D" w:rsidRDefault="00EA0752" w:rsidP="00A6148D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9750C" w:rsidRPr="00C57168">
        <w:rPr>
          <w:sz w:val="28"/>
          <w:szCs w:val="28"/>
        </w:rPr>
        <w:t>.</w:t>
      </w:r>
      <w:r w:rsidR="00BE6681" w:rsidRPr="00C57168">
        <w:rPr>
          <w:sz w:val="28"/>
          <w:szCs w:val="28"/>
        </w:rPr>
        <w:t xml:space="preserve"> </w:t>
      </w:r>
      <w:r w:rsidR="00A6148D" w:rsidRPr="00A6148D">
        <w:rPr>
          <w:sz w:val="28"/>
          <w:szCs w:val="28"/>
        </w:rPr>
        <w:t>Рекомендовать руководителям организаций, расположенных на территории</w:t>
      </w:r>
      <w:r w:rsidR="0085262E">
        <w:rPr>
          <w:sz w:val="28"/>
          <w:szCs w:val="28"/>
        </w:rPr>
        <w:t xml:space="preserve"> </w:t>
      </w:r>
      <w:r w:rsidR="00A6148D" w:rsidRPr="00A6148D">
        <w:rPr>
          <w:sz w:val="28"/>
          <w:szCs w:val="28"/>
        </w:rPr>
        <w:t>Вольского муниципального района, независимо от форм</w:t>
      </w:r>
      <w:r w:rsidR="00A6148D">
        <w:rPr>
          <w:sz w:val="28"/>
          <w:szCs w:val="28"/>
        </w:rPr>
        <w:t xml:space="preserve"> </w:t>
      </w:r>
      <w:r w:rsidR="00A6148D" w:rsidRPr="00A6148D">
        <w:rPr>
          <w:sz w:val="28"/>
          <w:szCs w:val="28"/>
        </w:rPr>
        <w:t>собственности и ведомственной принадлежности, продолжающих работу в военное время</w:t>
      </w:r>
      <w:r w:rsidR="00A6148D">
        <w:rPr>
          <w:sz w:val="28"/>
          <w:szCs w:val="28"/>
        </w:rPr>
        <w:t xml:space="preserve"> </w:t>
      </w:r>
      <w:r w:rsidR="00A6148D" w:rsidRPr="00A6148D">
        <w:rPr>
          <w:sz w:val="28"/>
          <w:szCs w:val="28"/>
        </w:rPr>
        <w:t>и (или) отнесённых к категориям по гражданской обороне:</w:t>
      </w:r>
    </w:p>
    <w:p w14:paraId="4C64B428" w14:textId="672D1C41" w:rsidR="00A6148D" w:rsidRPr="00A6148D" w:rsidRDefault="00A6148D" w:rsidP="00A6148D">
      <w:pPr>
        <w:pStyle w:val="af1"/>
        <w:ind w:firstLine="709"/>
        <w:jc w:val="both"/>
        <w:rPr>
          <w:sz w:val="28"/>
          <w:szCs w:val="28"/>
        </w:rPr>
      </w:pPr>
      <w:r w:rsidRPr="00A6148D">
        <w:rPr>
          <w:sz w:val="28"/>
          <w:szCs w:val="28"/>
        </w:rPr>
        <w:t xml:space="preserve">в срок до 01 </w:t>
      </w:r>
      <w:r>
        <w:rPr>
          <w:sz w:val="28"/>
          <w:szCs w:val="28"/>
        </w:rPr>
        <w:t>января</w:t>
      </w:r>
      <w:r w:rsidRPr="00A6148D">
        <w:rPr>
          <w:sz w:val="28"/>
          <w:szCs w:val="28"/>
        </w:rPr>
        <w:t xml:space="preserve"> 20</w:t>
      </w:r>
      <w:r>
        <w:rPr>
          <w:sz w:val="28"/>
          <w:szCs w:val="28"/>
        </w:rPr>
        <w:t>27</w:t>
      </w:r>
      <w:r w:rsidRPr="00A6148D">
        <w:rPr>
          <w:sz w:val="28"/>
          <w:szCs w:val="28"/>
        </w:rPr>
        <w:t xml:space="preserve"> года разработать календарные планы перевода</w:t>
      </w:r>
      <w:r>
        <w:rPr>
          <w:sz w:val="28"/>
          <w:szCs w:val="28"/>
        </w:rPr>
        <w:t xml:space="preserve"> </w:t>
      </w:r>
      <w:r w:rsidRPr="00A6148D">
        <w:rPr>
          <w:sz w:val="28"/>
          <w:szCs w:val="28"/>
        </w:rPr>
        <w:t>организаций, объектов на режимы световой маскировки. Планы согласовать с начальником</w:t>
      </w:r>
      <w:r>
        <w:rPr>
          <w:sz w:val="28"/>
          <w:szCs w:val="28"/>
        </w:rPr>
        <w:t xml:space="preserve"> МУ «Управление по делам ГО и ЧС Вольского муниципального района»</w:t>
      </w:r>
      <w:r w:rsidRPr="00A6148D">
        <w:rPr>
          <w:sz w:val="28"/>
          <w:szCs w:val="28"/>
        </w:rPr>
        <w:t>;</w:t>
      </w:r>
    </w:p>
    <w:p w14:paraId="5D1878C2" w14:textId="564AF801" w:rsidR="00A6148D" w:rsidRPr="00A6148D" w:rsidRDefault="00A6148D" w:rsidP="00A6148D">
      <w:pPr>
        <w:pStyle w:val="af1"/>
        <w:ind w:firstLine="709"/>
        <w:jc w:val="both"/>
        <w:rPr>
          <w:sz w:val="28"/>
          <w:szCs w:val="28"/>
        </w:rPr>
      </w:pPr>
      <w:r w:rsidRPr="00A6148D">
        <w:rPr>
          <w:sz w:val="28"/>
          <w:szCs w:val="28"/>
        </w:rPr>
        <w:t>назначить ответственных должностных лиц за проведение мероприятий по световой</w:t>
      </w:r>
      <w:r>
        <w:rPr>
          <w:sz w:val="28"/>
          <w:szCs w:val="28"/>
        </w:rPr>
        <w:t xml:space="preserve"> </w:t>
      </w:r>
      <w:r w:rsidRPr="00A6148D">
        <w:rPr>
          <w:sz w:val="28"/>
          <w:szCs w:val="28"/>
        </w:rPr>
        <w:t>маскировке и другим видам маскировки в военное время;</w:t>
      </w:r>
    </w:p>
    <w:p w14:paraId="2AC3306E" w14:textId="7002E855" w:rsidR="00A6148D" w:rsidRDefault="00A6148D" w:rsidP="00A6148D">
      <w:pPr>
        <w:pStyle w:val="af1"/>
        <w:ind w:firstLine="709"/>
        <w:jc w:val="both"/>
        <w:rPr>
          <w:sz w:val="28"/>
          <w:szCs w:val="28"/>
        </w:rPr>
      </w:pPr>
      <w:r w:rsidRPr="00A6148D">
        <w:rPr>
          <w:sz w:val="28"/>
          <w:szCs w:val="28"/>
        </w:rPr>
        <w:t>спланировать создание запасов материально-технических средств, необходимых для</w:t>
      </w:r>
      <w:r>
        <w:rPr>
          <w:sz w:val="28"/>
          <w:szCs w:val="28"/>
        </w:rPr>
        <w:t xml:space="preserve"> </w:t>
      </w:r>
      <w:r w:rsidRPr="00A6148D">
        <w:rPr>
          <w:sz w:val="28"/>
          <w:szCs w:val="28"/>
        </w:rPr>
        <w:t>проведения мероприятий по световой и другим видам маскировки.</w:t>
      </w:r>
    </w:p>
    <w:p w14:paraId="0795F686" w14:textId="4E170E16" w:rsidR="008B244A" w:rsidRPr="00C57168" w:rsidRDefault="00EA0752" w:rsidP="00A6148D">
      <w:pPr>
        <w:pStyle w:val="af1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7</w:t>
      </w:r>
      <w:r w:rsidR="008B244A" w:rsidRPr="00C57168">
        <w:rPr>
          <w:sz w:val="28"/>
          <w:szCs w:val="28"/>
          <w:lang w:eastAsia="en-US"/>
        </w:rPr>
        <w:t>.</w:t>
      </w:r>
      <w:r w:rsidR="00A00F6D" w:rsidRPr="00C57168">
        <w:rPr>
          <w:sz w:val="28"/>
          <w:szCs w:val="28"/>
          <w:lang w:eastAsia="en-US"/>
        </w:rPr>
        <w:t xml:space="preserve"> </w:t>
      </w:r>
      <w:r w:rsidR="00A6148D" w:rsidRPr="00A6148D">
        <w:rPr>
          <w:sz w:val="28"/>
          <w:szCs w:val="28"/>
          <w:lang w:eastAsia="en-US"/>
        </w:rPr>
        <w:t>Рекомендовать руководителям хозяйствующих субъектов всех форм собственности,</w:t>
      </w:r>
      <w:r w:rsidR="00A6148D">
        <w:rPr>
          <w:sz w:val="28"/>
          <w:szCs w:val="28"/>
          <w:lang w:eastAsia="en-US"/>
        </w:rPr>
        <w:t xml:space="preserve"> </w:t>
      </w:r>
      <w:r w:rsidR="00A6148D" w:rsidRPr="00A6148D">
        <w:rPr>
          <w:sz w:val="28"/>
          <w:szCs w:val="28"/>
          <w:lang w:eastAsia="en-US"/>
        </w:rPr>
        <w:t>занимающихся управлением и обслуживанием жилищного фонда, в срок до 01 января 2027 года разработать календарные планы отключения потребителей электроэнергии жилых</w:t>
      </w:r>
      <w:r w:rsidR="00A6148D">
        <w:rPr>
          <w:sz w:val="28"/>
          <w:szCs w:val="28"/>
          <w:lang w:eastAsia="en-US"/>
        </w:rPr>
        <w:t xml:space="preserve"> </w:t>
      </w:r>
      <w:r w:rsidR="00A6148D" w:rsidRPr="00A6148D">
        <w:rPr>
          <w:sz w:val="28"/>
          <w:szCs w:val="28"/>
          <w:lang w:eastAsia="en-US"/>
        </w:rPr>
        <w:t>домов, находящихся в управлении, при введении режимов частичного затемнения и ложного</w:t>
      </w:r>
      <w:r w:rsidR="00A6148D">
        <w:rPr>
          <w:sz w:val="28"/>
          <w:szCs w:val="28"/>
          <w:lang w:eastAsia="en-US"/>
        </w:rPr>
        <w:t xml:space="preserve"> </w:t>
      </w:r>
      <w:r w:rsidR="00A6148D" w:rsidRPr="00A6148D">
        <w:rPr>
          <w:sz w:val="28"/>
          <w:szCs w:val="28"/>
          <w:lang w:eastAsia="en-US"/>
        </w:rPr>
        <w:t>освещения</w:t>
      </w:r>
      <w:r w:rsidR="0085262E">
        <w:rPr>
          <w:sz w:val="28"/>
          <w:szCs w:val="28"/>
          <w:lang w:eastAsia="en-US"/>
        </w:rPr>
        <w:t>, также</w:t>
      </w:r>
      <w:r w:rsidR="0085262E" w:rsidRPr="0085262E">
        <w:t xml:space="preserve"> </w:t>
      </w:r>
      <w:r w:rsidR="0085262E" w:rsidRPr="0085262E">
        <w:rPr>
          <w:sz w:val="28"/>
          <w:szCs w:val="28"/>
          <w:lang w:eastAsia="en-US"/>
        </w:rPr>
        <w:t>отключения уличного освещения</w:t>
      </w:r>
      <w:r w:rsidR="00A6148D" w:rsidRPr="00A6148D">
        <w:rPr>
          <w:sz w:val="28"/>
          <w:szCs w:val="28"/>
          <w:lang w:eastAsia="en-US"/>
        </w:rPr>
        <w:t>. Планы согласовать с начальником</w:t>
      </w:r>
      <w:r w:rsidR="00A6148D" w:rsidRPr="00A6148D">
        <w:t xml:space="preserve"> </w:t>
      </w:r>
      <w:r w:rsidR="00A6148D" w:rsidRPr="00A6148D">
        <w:rPr>
          <w:sz w:val="28"/>
          <w:szCs w:val="28"/>
        </w:rPr>
        <w:t>МУ «Управление по делам ГО и ЧС Вольского муниципального района»</w:t>
      </w:r>
      <w:r w:rsidR="00A6148D">
        <w:rPr>
          <w:sz w:val="28"/>
          <w:szCs w:val="28"/>
        </w:rPr>
        <w:t>.</w:t>
      </w:r>
    </w:p>
    <w:p w14:paraId="437DEA5C" w14:textId="233A9534" w:rsidR="0085262E" w:rsidRDefault="00EA0752" w:rsidP="0085262E">
      <w:pPr>
        <w:pStyle w:val="af1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8</w:t>
      </w:r>
      <w:r w:rsidR="0066179F" w:rsidRPr="00C57168">
        <w:rPr>
          <w:sz w:val="28"/>
          <w:szCs w:val="28"/>
          <w:lang w:eastAsia="en-US"/>
        </w:rPr>
        <w:t>.</w:t>
      </w:r>
      <w:r w:rsidR="00A00F6D" w:rsidRPr="00C57168">
        <w:rPr>
          <w:sz w:val="28"/>
          <w:szCs w:val="28"/>
          <w:lang w:eastAsia="en-US"/>
        </w:rPr>
        <w:t xml:space="preserve"> </w:t>
      </w:r>
      <w:r w:rsidR="0085262E" w:rsidRPr="0085262E">
        <w:rPr>
          <w:sz w:val="28"/>
          <w:szCs w:val="28"/>
          <w:lang w:eastAsia="en-US"/>
        </w:rPr>
        <w:t>Рекомендовать председателям товариществ собственников жилья и иных</w:t>
      </w:r>
      <w:r w:rsidR="0085262E">
        <w:rPr>
          <w:sz w:val="28"/>
          <w:szCs w:val="28"/>
          <w:lang w:eastAsia="en-US"/>
        </w:rPr>
        <w:t xml:space="preserve"> </w:t>
      </w:r>
      <w:r w:rsidR="0085262E" w:rsidRPr="0085262E">
        <w:rPr>
          <w:sz w:val="28"/>
          <w:szCs w:val="28"/>
          <w:lang w:eastAsia="en-US"/>
        </w:rPr>
        <w:t>общественных организаций, занимающихся управлением и обслуживанием жилищного</w:t>
      </w:r>
      <w:r w:rsidR="0085262E">
        <w:rPr>
          <w:sz w:val="28"/>
          <w:szCs w:val="28"/>
          <w:lang w:eastAsia="en-US"/>
        </w:rPr>
        <w:t xml:space="preserve"> </w:t>
      </w:r>
      <w:r w:rsidR="0085262E" w:rsidRPr="0085262E">
        <w:rPr>
          <w:sz w:val="28"/>
          <w:szCs w:val="28"/>
          <w:lang w:eastAsia="en-US"/>
        </w:rPr>
        <w:t>фонда, назначить ответственных за организацию мероприятий по световой маскировке</w:t>
      </w:r>
      <w:r w:rsidR="0085262E">
        <w:rPr>
          <w:sz w:val="28"/>
          <w:szCs w:val="28"/>
          <w:lang w:eastAsia="en-US"/>
        </w:rPr>
        <w:t xml:space="preserve"> </w:t>
      </w:r>
      <w:r w:rsidR="0085262E" w:rsidRPr="0085262E">
        <w:rPr>
          <w:sz w:val="28"/>
          <w:szCs w:val="28"/>
          <w:lang w:eastAsia="en-US"/>
        </w:rPr>
        <w:t>используемых объектов, улиц, подъездов и домов на подведомственной территории.</w:t>
      </w:r>
    </w:p>
    <w:p w14:paraId="267F2224" w14:textId="1262D240" w:rsidR="008D67E9" w:rsidRDefault="00EA0752" w:rsidP="008D67E9">
      <w:pPr>
        <w:pStyle w:val="af1"/>
        <w:ind w:firstLine="709"/>
        <w:jc w:val="both"/>
        <w:rPr>
          <w:sz w:val="28"/>
          <w:szCs w:val="26"/>
          <w:lang w:eastAsia="ru-RU" w:bidi="ru-RU"/>
        </w:rPr>
      </w:pPr>
      <w:r>
        <w:rPr>
          <w:sz w:val="28"/>
          <w:szCs w:val="26"/>
          <w:lang w:eastAsia="ru-RU" w:bidi="ru-RU"/>
        </w:rPr>
        <w:lastRenderedPageBreak/>
        <w:t>9</w:t>
      </w:r>
      <w:r w:rsidR="001C3048" w:rsidRPr="001C3048">
        <w:rPr>
          <w:sz w:val="28"/>
          <w:szCs w:val="26"/>
          <w:lang w:eastAsia="ru-RU" w:bidi="ru-RU"/>
        </w:rPr>
        <w:t>.    Настоящее постановление вступает в силу со дня его официального опубликования.</w:t>
      </w:r>
    </w:p>
    <w:p w14:paraId="090C5419" w14:textId="19AF14B4" w:rsidR="00D55627" w:rsidRPr="008D67E9" w:rsidRDefault="00EA0752" w:rsidP="008D67E9">
      <w:pPr>
        <w:pStyle w:val="af1"/>
        <w:ind w:firstLine="709"/>
        <w:jc w:val="both"/>
        <w:rPr>
          <w:sz w:val="28"/>
          <w:szCs w:val="28"/>
        </w:rPr>
      </w:pPr>
      <w:r>
        <w:rPr>
          <w:sz w:val="28"/>
          <w:szCs w:val="26"/>
          <w:lang w:eastAsia="ru-RU" w:bidi="ru-RU"/>
        </w:rPr>
        <w:t>10</w:t>
      </w:r>
      <w:r w:rsidR="001C3048" w:rsidRPr="001C3048">
        <w:rPr>
          <w:sz w:val="28"/>
          <w:szCs w:val="26"/>
          <w:lang w:eastAsia="ru-RU" w:bidi="ru-RU"/>
        </w:rPr>
        <w:t>.    Контроль за исполнением настоящего постановления возложить на заместителя главы администрации Вольского муниципального района по жизнеобеспечению и градостроительной деятельности.</w:t>
      </w:r>
    </w:p>
    <w:p w14:paraId="421F86FC" w14:textId="77777777" w:rsidR="001C3048" w:rsidRDefault="001C3048" w:rsidP="001C3048">
      <w:pPr>
        <w:suppressAutoHyphens w:val="0"/>
        <w:ind w:firstLine="567"/>
        <w:jc w:val="both"/>
        <w:rPr>
          <w:sz w:val="28"/>
          <w:szCs w:val="26"/>
          <w:lang w:eastAsia="ru-RU" w:bidi="ru-RU"/>
        </w:rPr>
      </w:pPr>
    </w:p>
    <w:p w14:paraId="07C6A0E9" w14:textId="089B9118" w:rsidR="001C3048" w:rsidRPr="001C3048" w:rsidRDefault="00A253BD" w:rsidP="001C3048">
      <w:pPr>
        <w:widowControl w:val="0"/>
        <w:shd w:val="clear" w:color="auto" w:fill="FFFFFF"/>
        <w:tabs>
          <w:tab w:val="left" w:pos="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Г</w:t>
      </w:r>
      <w:r w:rsidR="00641D1C">
        <w:rPr>
          <w:sz w:val="28"/>
          <w:szCs w:val="28"/>
          <w:lang w:eastAsia="ru-RU"/>
        </w:rPr>
        <w:t>лав</w:t>
      </w:r>
      <w:r>
        <w:rPr>
          <w:sz w:val="28"/>
          <w:szCs w:val="28"/>
          <w:lang w:eastAsia="ru-RU"/>
        </w:rPr>
        <w:t>а</w:t>
      </w:r>
      <w:r w:rsidR="001C3048" w:rsidRPr="001C3048">
        <w:rPr>
          <w:sz w:val="28"/>
          <w:szCs w:val="28"/>
          <w:lang w:eastAsia="ru-RU"/>
        </w:rPr>
        <w:t xml:space="preserve"> Вольского</w:t>
      </w:r>
    </w:p>
    <w:p w14:paraId="29CED4FD" w14:textId="12D59BE7" w:rsidR="001C3048" w:rsidRPr="001C3048" w:rsidRDefault="001C3048" w:rsidP="001C3048">
      <w:pPr>
        <w:widowControl w:val="0"/>
        <w:shd w:val="clear" w:color="auto" w:fill="FFFFFF"/>
        <w:tabs>
          <w:tab w:val="left" w:pos="0"/>
        </w:tabs>
        <w:suppressAutoHyphens w:val="0"/>
        <w:overflowPunct w:val="0"/>
        <w:autoSpaceDE w:val="0"/>
        <w:autoSpaceDN w:val="0"/>
        <w:adjustRightInd w:val="0"/>
        <w:jc w:val="both"/>
        <w:textAlignment w:val="baseline"/>
        <w:rPr>
          <w:sz w:val="28"/>
          <w:szCs w:val="26"/>
          <w:lang w:eastAsia="ru-RU"/>
        </w:rPr>
      </w:pPr>
      <w:r w:rsidRPr="001C3048">
        <w:rPr>
          <w:sz w:val="28"/>
          <w:szCs w:val="28"/>
          <w:lang w:eastAsia="ru-RU"/>
        </w:rPr>
        <w:t xml:space="preserve">муниципального района                                                          </w:t>
      </w:r>
      <w:r w:rsidR="00641D1C">
        <w:rPr>
          <w:sz w:val="28"/>
          <w:szCs w:val="28"/>
          <w:lang w:eastAsia="ru-RU"/>
        </w:rPr>
        <w:t xml:space="preserve">          С.Е.Сафонов</w:t>
      </w:r>
      <w:r w:rsidRPr="001C3048">
        <w:rPr>
          <w:sz w:val="28"/>
          <w:szCs w:val="26"/>
          <w:lang w:eastAsia="ru-RU"/>
        </w:rPr>
        <w:tab/>
      </w:r>
      <w:r w:rsidRPr="001C3048">
        <w:rPr>
          <w:sz w:val="28"/>
          <w:szCs w:val="26"/>
          <w:lang w:eastAsia="ru-RU"/>
        </w:rPr>
        <w:tab/>
      </w:r>
      <w:r w:rsidRPr="001C3048">
        <w:rPr>
          <w:sz w:val="28"/>
          <w:szCs w:val="26"/>
          <w:lang w:eastAsia="ru-RU"/>
        </w:rPr>
        <w:tab/>
      </w:r>
      <w:r w:rsidRPr="001C3048">
        <w:rPr>
          <w:sz w:val="28"/>
          <w:szCs w:val="26"/>
          <w:lang w:eastAsia="ru-RU"/>
        </w:rPr>
        <w:tab/>
      </w:r>
      <w:r w:rsidRPr="001C3048">
        <w:rPr>
          <w:sz w:val="28"/>
          <w:szCs w:val="26"/>
          <w:lang w:eastAsia="ru-RU"/>
        </w:rPr>
        <w:tab/>
        <w:t xml:space="preserve">                   </w:t>
      </w:r>
    </w:p>
    <w:p w14:paraId="7ECDC68C" w14:textId="77777777" w:rsidR="001C3048" w:rsidRPr="001C3048" w:rsidRDefault="001C3048" w:rsidP="001C3048">
      <w:pPr>
        <w:suppressAutoHyphens w:val="0"/>
        <w:ind w:left="993" w:hanging="993"/>
        <w:jc w:val="both"/>
        <w:rPr>
          <w:lang w:eastAsia="ru-RU"/>
        </w:rPr>
      </w:pPr>
      <w:r w:rsidRPr="001C3048">
        <w:rPr>
          <w:lang w:eastAsia="ru-RU"/>
        </w:rPr>
        <w:t>Проект внесен:                                                                                                   Начальник</w:t>
      </w:r>
    </w:p>
    <w:p w14:paraId="3746E47E" w14:textId="77777777" w:rsidR="001C3048" w:rsidRPr="001C3048" w:rsidRDefault="001C3048" w:rsidP="001C3048">
      <w:pPr>
        <w:suppressAutoHyphens w:val="0"/>
        <w:ind w:left="993" w:hanging="993"/>
        <w:jc w:val="both"/>
        <w:rPr>
          <w:lang w:eastAsia="ru-RU"/>
        </w:rPr>
      </w:pPr>
      <w:r w:rsidRPr="001C3048">
        <w:rPr>
          <w:lang w:eastAsia="ru-RU"/>
        </w:rPr>
        <w:t>МУ «Управление по делам ГО и ЧС                                                              МУ «Управление по делам ГО и ЧС</w:t>
      </w:r>
    </w:p>
    <w:p w14:paraId="35B88486" w14:textId="77777777" w:rsidR="001C3048" w:rsidRPr="001C3048" w:rsidRDefault="001C3048" w:rsidP="001C3048">
      <w:pPr>
        <w:suppressAutoHyphens w:val="0"/>
        <w:ind w:left="993" w:hanging="993"/>
        <w:jc w:val="both"/>
        <w:rPr>
          <w:lang w:eastAsia="ru-RU"/>
        </w:rPr>
      </w:pPr>
      <w:r w:rsidRPr="001C3048">
        <w:rPr>
          <w:lang w:eastAsia="ru-RU"/>
        </w:rPr>
        <w:t>Вольского муниципального района»                                                              Вольского муниципального района»</w:t>
      </w:r>
    </w:p>
    <w:p w14:paraId="02C0DEDA" w14:textId="25212236" w:rsidR="001C3048" w:rsidRPr="001C3048" w:rsidRDefault="001C3048" w:rsidP="001C3048">
      <w:pPr>
        <w:suppressAutoHyphens w:val="0"/>
        <w:ind w:left="993" w:hanging="993"/>
        <w:jc w:val="both"/>
        <w:rPr>
          <w:lang w:eastAsia="ru-RU"/>
        </w:rPr>
      </w:pPr>
      <w:r w:rsidRPr="001C3048">
        <w:rPr>
          <w:lang w:eastAsia="ru-RU"/>
        </w:rPr>
        <w:t xml:space="preserve">                                                                                                                                                                   </w:t>
      </w:r>
      <w:r w:rsidR="00EB4EE1">
        <w:rPr>
          <w:lang w:eastAsia="ru-RU"/>
        </w:rPr>
        <w:t xml:space="preserve">    </w:t>
      </w:r>
      <w:r w:rsidR="0085262E">
        <w:rPr>
          <w:lang w:eastAsia="ru-RU"/>
        </w:rPr>
        <w:t>И.А.Гавкин</w:t>
      </w:r>
    </w:p>
    <w:p w14:paraId="3C320053" w14:textId="77777777" w:rsidR="001C3048" w:rsidRPr="001C3048" w:rsidRDefault="001C3048" w:rsidP="001C3048">
      <w:pPr>
        <w:suppressAutoHyphens w:val="0"/>
        <w:ind w:left="993" w:hanging="993"/>
        <w:jc w:val="both"/>
        <w:rPr>
          <w:iCs/>
          <w:szCs w:val="24"/>
          <w:lang w:eastAsia="ru-RU"/>
        </w:rPr>
      </w:pPr>
      <w:r w:rsidRPr="001C3048">
        <w:rPr>
          <w:iCs/>
          <w:szCs w:val="24"/>
          <w:lang w:eastAsia="ru-RU"/>
        </w:rPr>
        <w:t>«____» ______________ 20__ г.                                                                               «____»_______________ 20__ г</w:t>
      </w:r>
    </w:p>
    <w:p w14:paraId="654353A8" w14:textId="77777777" w:rsidR="001C3048" w:rsidRPr="001C3048" w:rsidRDefault="001C3048" w:rsidP="001C3048">
      <w:pPr>
        <w:suppressAutoHyphens w:val="0"/>
        <w:jc w:val="both"/>
        <w:rPr>
          <w:sz w:val="26"/>
          <w:szCs w:val="26"/>
          <w:lang w:eastAsia="ru-RU"/>
        </w:rPr>
      </w:pPr>
      <w:r w:rsidRPr="001C3048">
        <w:rPr>
          <w:sz w:val="26"/>
          <w:szCs w:val="26"/>
          <w:lang w:eastAsia="ru-RU"/>
        </w:rPr>
        <w:t xml:space="preserve"> </w:t>
      </w:r>
    </w:p>
    <w:p w14:paraId="62ED4D43" w14:textId="77777777" w:rsidR="001C3048" w:rsidRPr="001C3048" w:rsidRDefault="001C3048" w:rsidP="001C3048">
      <w:pPr>
        <w:suppressAutoHyphens w:val="0"/>
        <w:rPr>
          <w:sz w:val="26"/>
          <w:szCs w:val="26"/>
          <w:lang w:eastAsia="ru-RU"/>
        </w:rPr>
      </w:pPr>
      <w:r w:rsidRPr="001C3048">
        <w:rPr>
          <w:sz w:val="26"/>
          <w:szCs w:val="26"/>
          <w:lang w:eastAsia="ru-RU"/>
        </w:rPr>
        <w:t>Согласовано:</w:t>
      </w:r>
    </w:p>
    <w:p w14:paraId="44B9FF7F" w14:textId="77777777" w:rsidR="001C3048" w:rsidRPr="001C3048" w:rsidRDefault="001C3048" w:rsidP="001C3048">
      <w:pPr>
        <w:suppressAutoHyphens w:val="0"/>
        <w:rPr>
          <w:sz w:val="26"/>
          <w:szCs w:val="26"/>
          <w:lang w:eastAsia="ru-RU"/>
        </w:rPr>
      </w:pPr>
    </w:p>
    <w:p w14:paraId="39599DEA" w14:textId="42BE5A5B" w:rsidR="001C3048" w:rsidRPr="001C3048" w:rsidRDefault="002B1D1D" w:rsidP="001C3048">
      <w:pPr>
        <w:suppressAutoHyphens w:val="0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Баршутин ВВ.</w:t>
      </w:r>
    </w:p>
    <w:p w14:paraId="6C90B240" w14:textId="1DD9DE2D" w:rsidR="001C3048" w:rsidRPr="001C3048" w:rsidRDefault="001C3048" w:rsidP="001C3048">
      <w:pPr>
        <w:suppressAutoHyphens w:val="0"/>
        <w:rPr>
          <w:sz w:val="26"/>
          <w:szCs w:val="26"/>
          <w:lang w:eastAsia="ru-RU"/>
        </w:rPr>
      </w:pPr>
      <w:r w:rsidRPr="001C3048">
        <w:rPr>
          <w:sz w:val="26"/>
          <w:szCs w:val="26"/>
          <w:lang w:eastAsia="ru-RU"/>
        </w:rPr>
        <w:t>Сазанова О.Н.</w:t>
      </w:r>
    </w:p>
    <w:p w14:paraId="48C408F1" w14:textId="20B2B28B" w:rsidR="00D0740B" w:rsidRPr="00D0740B" w:rsidRDefault="001C3048" w:rsidP="00D0740B">
      <w:pPr>
        <w:suppressAutoHyphens w:val="0"/>
        <w:rPr>
          <w:sz w:val="26"/>
          <w:szCs w:val="26"/>
          <w:lang w:eastAsia="ru-RU"/>
        </w:rPr>
      </w:pPr>
      <w:r w:rsidRPr="001C3048">
        <w:rPr>
          <w:sz w:val="26"/>
          <w:szCs w:val="26"/>
          <w:lang w:eastAsia="ru-RU"/>
        </w:rPr>
        <w:t>Меремьянина Л.В</w:t>
      </w:r>
    </w:p>
    <w:p w14:paraId="36C1E986" w14:textId="77777777" w:rsidR="00A42755" w:rsidRDefault="00A42755" w:rsidP="00D30622">
      <w:pPr>
        <w:suppressAutoHyphens w:val="0"/>
        <w:jc w:val="center"/>
        <w:rPr>
          <w:rFonts w:ascii="Time Roman" w:hAnsi="Time Roman"/>
          <w:sz w:val="22"/>
          <w:szCs w:val="16"/>
          <w:lang w:eastAsia="ru-RU"/>
        </w:rPr>
      </w:pPr>
    </w:p>
    <w:p w14:paraId="48287A91" w14:textId="77777777" w:rsidR="00D30622" w:rsidRPr="00D0740B" w:rsidRDefault="00D30622" w:rsidP="00D30622">
      <w:pPr>
        <w:suppressAutoHyphens w:val="0"/>
        <w:jc w:val="center"/>
        <w:rPr>
          <w:rFonts w:ascii="Time Roman" w:hAnsi="Time Roman"/>
          <w:sz w:val="16"/>
          <w:szCs w:val="16"/>
          <w:lang w:eastAsia="ru-RU"/>
        </w:rPr>
      </w:pPr>
      <w:r w:rsidRPr="00D0740B">
        <w:rPr>
          <w:rFonts w:ascii="Time Roman" w:hAnsi="Time Roman"/>
          <w:sz w:val="16"/>
          <w:szCs w:val="16"/>
          <w:lang w:eastAsia="ru-RU"/>
        </w:rPr>
        <w:t>Расчет-рассылки</w:t>
      </w:r>
    </w:p>
    <w:p w14:paraId="53F2F20E" w14:textId="77777777" w:rsidR="00D30622" w:rsidRPr="00D0740B" w:rsidRDefault="00D30622" w:rsidP="00D30622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7A92B1AC" w14:textId="77777777" w:rsidR="00D30622" w:rsidRPr="00D0740B" w:rsidRDefault="005D657E" w:rsidP="00D30622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  <w:r w:rsidRPr="00D0740B">
        <w:rPr>
          <w:rFonts w:ascii="Time Roman" w:hAnsi="Time Roman"/>
          <w:sz w:val="16"/>
          <w:szCs w:val="16"/>
          <w:lang w:eastAsia="ru-RU"/>
        </w:rPr>
        <w:t>2</w:t>
      </w:r>
      <w:r w:rsidR="00D30622" w:rsidRPr="00D0740B">
        <w:rPr>
          <w:rFonts w:ascii="Time Roman" w:hAnsi="Time Roman"/>
          <w:sz w:val="16"/>
          <w:szCs w:val="16"/>
          <w:lang w:eastAsia="ru-RU"/>
        </w:rPr>
        <w:t xml:space="preserve"> экз. – МУ «Управление по делам ГО и ЧС Вольского муниципального района»;</w:t>
      </w:r>
    </w:p>
    <w:p w14:paraId="642EE5A5" w14:textId="633B746D" w:rsidR="00207B99" w:rsidRDefault="00D30622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  <w:r w:rsidRPr="00D0740B">
        <w:rPr>
          <w:rFonts w:ascii="Time Roman" w:hAnsi="Time Roman"/>
          <w:sz w:val="16"/>
          <w:szCs w:val="16"/>
          <w:lang w:eastAsia="ru-RU"/>
        </w:rPr>
        <w:t xml:space="preserve">1 экз. – </w:t>
      </w:r>
      <w:r w:rsidR="00CC134E" w:rsidRPr="00CC134E">
        <w:rPr>
          <w:rFonts w:ascii="Time Roman" w:hAnsi="Time Roman"/>
          <w:sz w:val="16"/>
          <w:szCs w:val="16"/>
          <w:lang w:eastAsia="ru-RU"/>
        </w:rPr>
        <w:t xml:space="preserve"> Начальник управления по информационно-аналитической работе и взаимодействию с общественными объединениями администрации Вольского муниципального района.</w:t>
      </w:r>
    </w:p>
    <w:p w14:paraId="7AEE6D82" w14:textId="27EC145B" w:rsidR="0085262E" w:rsidRDefault="0085262E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26D5B1EA" w14:textId="3E3D70F6" w:rsidR="0085262E" w:rsidRDefault="0085262E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56236448" w14:textId="26CB12F9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57A394C0" w14:textId="398E6FBA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28611494" w14:textId="2F5F3BB9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7382E665" w14:textId="7FCDA7C0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0FA962B8" w14:textId="703CEAF5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6C0EA918" w14:textId="0979F3BC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26882A12" w14:textId="50C2C5E9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5B2F5F86" w14:textId="43707664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4C7AA495" w14:textId="1808C232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230EB861" w14:textId="06C42E45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2F2FB60E" w14:textId="5467F846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33AC7052" w14:textId="795DB9ED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1BB2A585" w14:textId="2F84B2DD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10CE9012" w14:textId="5F79B676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5B59C859" w14:textId="1E67E55C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12D6CAE6" w14:textId="5532902D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0FD1F826" w14:textId="05298F91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26756546" w14:textId="00BAFFBB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20F15F7C" w14:textId="66E8D483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0D2DA156" w14:textId="2A932614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6A288BD4" w14:textId="3089378E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1B251FE0" w14:textId="7A448D51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32EE5E6D" w14:textId="7DA95B21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6519F187" w14:textId="2F53C1A7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3B38F5F1" w14:textId="133FE2F7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14F2CAFD" w14:textId="41621AA9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6BA59B8F" w14:textId="4B4DB8CE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7FB79A69" w14:textId="41ABBDB5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7499A37D" w14:textId="4521F157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4234650E" w14:textId="6F15AABE" w:rsidR="00801EE1" w:rsidRDefault="00801EE1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478DF28B" w14:textId="6CB9EEFE" w:rsidR="0085262E" w:rsidRDefault="0085262E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3412698E" w14:textId="416839FD" w:rsidR="00EA0752" w:rsidRDefault="00EA0752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56856ABD" w14:textId="575CA79B" w:rsidR="00EA0752" w:rsidRDefault="00EA0752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1896C213" w14:textId="6AA0016E" w:rsidR="00EA0752" w:rsidRDefault="00EA0752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1763D173" w14:textId="6B66DF3F" w:rsidR="00EA0752" w:rsidRDefault="00EA0752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648F761C" w14:textId="6EB304AF" w:rsidR="00EA0752" w:rsidRDefault="00EA0752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64C798B8" w14:textId="77777777" w:rsidR="00EA0752" w:rsidRDefault="00EA0752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7E01F004" w14:textId="2B61B906" w:rsidR="0085262E" w:rsidRDefault="0085262E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5F03E07D" w14:textId="32C7F5ED" w:rsidR="0085262E" w:rsidRDefault="0085262E" w:rsidP="00CC134E">
      <w:pPr>
        <w:suppressAutoHyphens w:val="0"/>
        <w:jc w:val="both"/>
        <w:rPr>
          <w:rFonts w:ascii="Time Roman" w:hAnsi="Time Roman"/>
          <w:sz w:val="16"/>
          <w:szCs w:val="16"/>
          <w:lang w:eastAsia="ru-RU"/>
        </w:rPr>
      </w:pPr>
    </w:p>
    <w:p w14:paraId="6A2A7814" w14:textId="77777777" w:rsidR="009E7C5C" w:rsidRPr="009E7C5C" w:rsidRDefault="009E7C5C" w:rsidP="009E7C5C">
      <w:pPr>
        <w:suppressAutoHyphens w:val="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lastRenderedPageBreak/>
        <w:t xml:space="preserve">    Приложение №1                                                                                                                                                                                   </w:t>
      </w:r>
    </w:p>
    <w:p w14:paraId="7A4D93B8" w14:textId="77777777" w:rsidR="009E7C5C" w:rsidRPr="009E7C5C" w:rsidRDefault="009E7C5C" w:rsidP="009E7C5C">
      <w:pPr>
        <w:suppressAutoHyphens w:val="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t xml:space="preserve">к постановлению администрации </w:t>
      </w:r>
    </w:p>
    <w:p w14:paraId="0D28EEBC" w14:textId="77777777" w:rsidR="009E7C5C" w:rsidRPr="009E7C5C" w:rsidRDefault="009E7C5C" w:rsidP="009E7C5C">
      <w:pPr>
        <w:suppressAutoHyphens w:val="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t>Вольского муниципального района</w:t>
      </w:r>
    </w:p>
    <w:p w14:paraId="765B638E" w14:textId="4C4F9F06" w:rsidR="009E7C5C" w:rsidRDefault="009E7C5C" w:rsidP="009E7C5C">
      <w:pPr>
        <w:suppressAutoHyphens w:val="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t>от ____________ №_______</w:t>
      </w:r>
    </w:p>
    <w:p w14:paraId="25947C80" w14:textId="4C7913BD" w:rsidR="009E7C5C" w:rsidRDefault="009E7C5C" w:rsidP="009E7C5C">
      <w:pPr>
        <w:suppressAutoHyphens w:val="0"/>
        <w:jc w:val="right"/>
        <w:rPr>
          <w:sz w:val="28"/>
          <w:szCs w:val="24"/>
          <w:lang w:eastAsia="ru-RU"/>
        </w:rPr>
      </w:pPr>
    </w:p>
    <w:p w14:paraId="5BF7204F" w14:textId="77777777" w:rsidR="009E7C5C" w:rsidRPr="009E7C5C" w:rsidRDefault="009E7C5C" w:rsidP="009E7C5C">
      <w:pPr>
        <w:suppressAutoHyphens w:val="0"/>
        <w:jc w:val="right"/>
        <w:rPr>
          <w:sz w:val="28"/>
          <w:szCs w:val="24"/>
          <w:lang w:eastAsia="ru-RU"/>
        </w:rPr>
      </w:pPr>
    </w:p>
    <w:p w14:paraId="7095C432" w14:textId="1855C0D1" w:rsidR="009E7C5C" w:rsidRPr="009E7C5C" w:rsidRDefault="009E7C5C" w:rsidP="009E7C5C">
      <w:pPr>
        <w:suppressAutoHyphens w:val="0"/>
        <w:jc w:val="center"/>
        <w:rPr>
          <w:rFonts w:ascii="Time Roman" w:hAnsi="Time Roman"/>
          <w:sz w:val="28"/>
          <w:szCs w:val="22"/>
          <w:lang w:eastAsia="ru-RU"/>
        </w:rPr>
      </w:pPr>
      <w:r w:rsidRPr="009E7C5C">
        <w:rPr>
          <w:rFonts w:ascii="Time Roman" w:hAnsi="Time Roman"/>
          <w:sz w:val="28"/>
          <w:szCs w:val="22"/>
          <w:lang w:eastAsia="ru-RU"/>
        </w:rPr>
        <w:t>ПОЛОЖЕНИЕ</w:t>
      </w:r>
    </w:p>
    <w:p w14:paraId="09A2ADD9" w14:textId="77777777" w:rsidR="0040309E" w:rsidRDefault="009E7C5C" w:rsidP="009E7C5C">
      <w:pPr>
        <w:suppressAutoHyphens w:val="0"/>
        <w:jc w:val="center"/>
        <w:rPr>
          <w:rFonts w:ascii="Time Roman" w:hAnsi="Time Roman"/>
          <w:sz w:val="28"/>
          <w:szCs w:val="22"/>
          <w:lang w:eastAsia="ru-RU"/>
        </w:rPr>
      </w:pPr>
      <w:r w:rsidRPr="009E7C5C">
        <w:rPr>
          <w:rFonts w:ascii="Time Roman" w:hAnsi="Time Roman"/>
          <w:sz w:val="28"/>
          <w:szCs w:val="22"/>
          <w:lang w:eastAsia="ru-RU"/>
        </w:rPr>
        <w:t xml:space="preserve">об организации световой маскировки </w:t>
      </w:r>
    </w:p>
    <w:p w14:paraId="6D23A28F" w14:textId="77777777" w:rsidR="0040309E" w:rsidRDefault="009E7C5C" w:rsidP="009E7C5C">
      <w:pPr>
        <w:suppressAutoHyphens w:val="0"/>
        <w:jc w:val="center"/>
        <w:rPr>
          <w:rFonts w:ascii="Time Roman" w:hAnsi="Time Roman"/>
          <w:sz w:val="28"/>
          <w:szCs w:val="22"/>
          <w:lang w:eastAsia="ru-RU"/>
        </w:rPr>
      </w:pPr>
      <w:r w:rsidRPr="009E7C5C">
        <w:rPr>
          <w:rFonts w:ascii="Time Roman" w:hAnsi="Time Roman"/>
          <w:sz w:val="28"/>
          <w:szCs w:val="22"/>
          <w:lang w:eastAsia="ru-RU"/>
        </w:rPr>
        <w:t>на территории Вольского муниципального района</w:t>
      </w:r>
    </w:p>
    <w:p w14:paraId="3C3248C2" w14:textId="52646224" w:rsidR="0085262E" w:rsidRDefault="009E7C5C" w:rsidP="009E7C5C">
      <w:pPr>
        <w:suppressAutoHyphens w:val="0"/>
        <w:jc w:val="center"/>
        <w:rPr>
          <w:rFonts w:ascii="Time Roman" w:hAnsi="Time Roman"/>
          <w:sz w:val="28"/>
          <w:szCs w:val="22"/>
          <w:lang w:eastAsia="ru-RU"/>
        </w:rPr>
      </w:pPr>
      <w:r w:rsidRPr="009E7C5C">
        <w:rPr>
          <w:rFonts w:ascii="Time Roman" w:hAnsi="Time Roman"/>
          <w:sz w:val="28"/>
          <w:szCs w:val="22"/>
          <w:lang w:eastAsia="ru-RU"/>
        </w:rPr>
        <w:t xml:space="preserve">    при угрозе и ведении военных действий</w:t>
      </w:r>
    </w:p>
    <w:p w14:paraId="7015DBFD" w14:textId="11A55BBE" w:rsidR="0040309E" w:rsidRDefault="0040309E" w:rsidP="0040309E">
      <w:pPr>
        <w:rPr>
          <w:rFonts w:ascii="Time Roman" w:hAnsi="Time Roman"/>
          <w:sz w:val="28"/>
          <w:szCs w:val="22"/>
          <w:lang w:eastAsia="ru-RU"/>
        </w:rPr>
      </w:pPr>
    </w:p>
    <w:p w14:paraId="0C314485" w14:textId="77777777" w:rsidR="0040309E" w:rsidRPr="0040309E" w:rsidRDefault="0040309E" w:rsidP="0040309E">
      <w:pPr>
        <w:jc w:val="center"/>
        <w:rPr>
          <w:rFonts w:ascii="Time Roman" w:hAnsi="Time Roman"/>
          <w:sz w:val="28"/>
          <w:szCs w:val="22"/>
          <w:lang w:eastAsia="ru-RU"/>
        </w:rPr>
      </w:pPr>
      <w:r w:rsidRPr="0040309E">
        <w:rPr>
          <w:rFonts w:ascii="Time Roman" w:hAnsi="Time Roman"/>
          <w:sz w:val="28"/>
          <w:szCs w:val="22"/>
          <w:lang w:eastAsia="ru-RU"/>
        </w:rPr>
        <w:t>1 Общие положения</w:t>
      </w:r>
    </w:p>
    <w:p w14:paraId="73DBAC44" w14:textId="7093D1DD" w:rsidR="0040309E" w:rsidRPr="0040309E" w:rsidRDefault="0040309E" w:rsidP="0040309E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40309E">
        <w:rPr>
          <w:rFonts w:ascii="Time Roman" w:hAnsi="Time Roman"/>
          <w:sz w:val="28"/>
          <w:szCs w:val="22"/>
          <w:lang w:eastAsia="ru-RU"/>
        </w:rPr>
        <w:t>1.1. Настоящее Положение определяет цели и основные принципы планирования,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обеспечения и проведения мероприятий по световой маскировке и другим видам маскировки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на территории Вольского муниципального района.</w:t>
      </w:r>
    </w:p>
    <w:p w14:paraId="62483AB4" w14:textId="14650C5A" w:rsidR="0040309E" w:rsidRPr="0040309E" w:rsidRDefault="0040309E" w:rsidP="0040309E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40309E">
        <w:rPr>
          <w:rFonts w:ascii="Time Roman" w:hAnsi="Time Roman"/>
          <w:sz w:val="28"/>
          <w:szCs w:val="22"/>
          <w:lang w:eastAsia="ru-RU"/>
        </w:rPr>
        <w:t>1.2. Световая маскировка является одним из видов защиты населенных пунктов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и объектов организаций, реализуемых при выполнении мероприятий гражданской обороны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(далее – ГО) заблаговременно, при переводе ГО с мирного на военное время, а также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в военное время.</w:t>
      </w:r>
    </w:p>
    <w:p w14:paraId="6B6A903E" w14:textId="77777777" w:rsidR="0040309E" w:rsidRDefault="0040309E" w:rsidP="0040309E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40309E">
        <w:rPr>
          <w:rFonts w:ascii="Time Roman" w:hAnsi="Time Roman"/>
          <w:sz w:val="28"/>
          <w:szCs w:val="22"/>
          <w:lang w:eastAsia="ru-RU"/>
        </w:rPr>
        <w:t>1.3. Световая маскировка и другие виды маскировки проводятся для создания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в тёмное время суток условий, затрудняющих обнаружение объектов населенных пунктов,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зданий, сооружений и технологического оборудования объектов экономики и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инфраструктуры с воздуха путем визуального наблюдения или с помощью оптических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приборов, а также снижения точности наведения на них управляемых современных средств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поражения.</w:t>
      </w:r>
    </w:p>
    <w:p w14:paraId="2A6C139F" w14:textId="1FB8C744" w:rsidR="0040309E" w:rsidRPr="0040309E" w:rsidRDefault="0040309E" w:rsidP="0040309E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40309E">
        <w:rPr>
          <w:rFonts w:ascii="Time Roman" w:hAnsi="Time Roman"/>
          <w:sz w:val="28"/>
          <w:szCs w:val="22"/>
          <w:lang w:eastAsia="ru-RU"/>
        </w:rPr>
        <w:t>1.4 Подготовка к ведению мероприятий по световой маскировке и другим видам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маскировки на объектах и территориях осуществляется в мирное время заблаговременно в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ходе выполнения инженерно-технических мероприятий по ГО.</w:t>
      </w:r>
    </w:p>
    <w:p w14:paraId="2C4F08EA" w14:textId="68210C2E" w:rsidR="0040309E" w:rsidRPr="0040309E" w:rsidRDefault="0040309E" w:rsidP="0040309E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40309E">
        <w:rPr>
          <w:rFonts w:ascii="Time Roman" w:hAnsi="Time Roman"/>
          <w:sz w:val="28"/>
          <w:szCs w:val="22"/>
          <w:lang w:eastAsia="ru-RU"/>
        </w:rPr>
        <w:t>1.5 Мероприятия по непосредственной световой маскировке осуществляются при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приведении ГО в готовность и в военное время.</w:t>
      </w:r>
    </w:p>
    <w:p w14:paraId="4554FF47" w14:textId="0A97246A" w:rsidR="0040309E" w:rsidRPr="0040309E" w:rsidRDefault="0040309E" w:rsidP="0040309E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40309E">
        <w:rPr>
          <w:rFonts w:ascii="Time Roman" w:hAnsi="Time Roman"/>
          <w:sz w:val="28"/>
          <w:szCs w:val="22"/>
          <w:lang w:eastAsia="ru-RU"/>
        </w:rPr>
        <w:t>1.6. Основными мероприятиями по гражданской обороне, осуществляемыми в целях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решения задачи, связанной с проведением мероприятий по световой маскировке и другим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видам маскировки, являются:</w:t>
      </w:r>
    </w:p>
    <w:p w14:paraId="68D21FF5" w14:textId="77777777" w:rsidR="0040309E" w:rsidRPr="0040309E" w:rsidRDefault="0040309E" w:rsidP="0040309E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40309E">
        <w:rPr>
          <w:rFonts w:ascii="Time Roman" w:hAnsi="Time Roman"/>
          <w:sz w:val="28"/>
          <w:szCs w:val="22"/>
          <w:lang w:eastAsia="ru-RU"/>
        </w:rPr>
        <w:t>- определение перечня объектов, подлежащих маскировке;</w:t>
      </w:r>
    </w:p>
    <w:p w14:paraId="6B9D9CF0" w14:textId="18C09DEF" w:rsidR="0040309E" w:rsidRPr="0040309E" w:rsidRDefault="0040309E" w:rsidP="0040309E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40309E">
        <w:rPr>
          <w:rFonts w:ascii="Time Roman" w:hAnsi="Time Roman"/>
          <w:sz w:val="28"/>
          <w:szCs w:val="22"/>
          <w:lang w:eastAsia="ru-RU"/>
        </w:rPr>
        <w:t>-разработка планов осуществления комплексной маскировки территорий, отнесенных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в установленном порядке к группам по гражданской обороне, а также организаций</w:t>
      </w:r>
      <w:r w:rsidR="00203E16">
        <w:rPr>
          <w:rFonts w:ascii="Time Roman" w:hAnsi="Time Roman"/>
          <w:sz w:val="28"/>
          <w:szCs w:val="22"/>
          <w:lang w:eastAsia="ru-RU"/>
        </w:rPr>
        <w:t xml:space="preserve"> и </w:t>
      </w:r>
      <w:r w:rsidR="00203E16" w:rsidRPr="00203E16">
        <w:rPr>
          <w:rFonts w:ascii="Time Roman" w:hAnsi="Time Roman"/>
          <w:sz w:val="28"/>
          <w:szCs w:val="22"/>
          <w:lang w:eastAsia="ru-RU"/>
        </w:rPr>
        <w:t>которые относятся к критически важным объектам или продолжают работу в условиях угрозы военных действий</w:t>
      </w:r>
      <w:r w:rsidRPr="0040309E">
        <w:rPr>
          <w:rFonts w:ascii="Time Roman" w:hAnsi="Time Roman"/>
          <w:sz w:val="28"/>
          <w:szCs w:val="22"/>
          <w:lang w:eastAsia="ru-RU"/>
        </w:rPr>
        <w:t>,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являющихся вероятными целями при использовании современных средств поражения;</w:t>
      </w:r>
    </w:p>
    <w:p w14:paraId="47664646" w14:textId="3F8760BB" w:rsidR="0040309E" w:rsidRPr="0040309E" w:rsidRDefault="0040309E" w:rsidP="0040309E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40309E">
        <w:rPr>
          <w:rFonts w:ascii="Time Roman" w:hAnsi="Time Roman"/>
          <w:sz w:val="28"/>
          <w:szCs w:val="22"/>
          <w:lang w:eastAsia="ru-RU"/>
        </w:rPr>
        <w:t xml:space="preserve">-создание и поддержание организациями, </w:t>
      </w:r>
      <w:r w:rsidR="00203E16" w:rsidRPr="00203E16">
        <w:rPr>
          <w:rFonts w:ascii="Time Roman" w:hAnsi="Time Roman"/>
          <w:sz w:val="28"/>
          <w:szCs w:val="22"/>
          <w:lang w:eastAsia="ru-RU"/>
        </w:rPr>
        <w:t xml:space="preserve">отнесенных в установленном порядке к группам по гражданской обороне, а также организаций и которые относятся к критически важным объектам или продолжают работу в условиях </w:t>
      </w:r>
      <w:r w:rsidR="00203E16" w:rsidRPr="00203E16">
        <w:rPr>
          <w:rFonts w:ascii="Time Roman" w:hAnsi="Time Roman"/>
          <w:sz w:val="28"/>
          <w:szCs w:val="22"/>
          <w:lang w:eastAsia="ru-RU"/>
        </w:rPr>
        <w:lastRenderedPageBreak/>
        <w:t>угрозы военных действий</w:t>
      </w:r>
      <w:r w:rsidRPr="0040309E">
        <w:rPr>
          <w:rFonts w:ascii="Time Roman" w:hAnsi="Time Roman"/>
          <w:sz w:val="28"/>
          <w:szCs w:val="22"/>
          <w:lang w:eastAsia="ru-RU"/>
        </w:rPr>
        <w:t>, в состоянии постоянной готовности к использованию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по предназначению запасов материально-технических средств, необходимых для проведения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мероприятий по световой маскировке и другим видам маскировки;</w:t>
      </w:r>
    </w:p>
    <w:p w14:paraId="188083F5" w14:textId="2A6DB76E" w:rsidR="0040309E" w:rsidRPr="0040309E" w:rsidRDefault="0040309E" w:rsidP="0040309E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40309E">
        <w:rPr>
          <w:rFonts w:ascii="Time Roman" w:hAnsi="Time Roman"/>
          <w:sz w:val="28"/>
          <w:szCs w:val="22"/>
          <w:lang w:eastAsia="ru-RU"/>
        </w:rPr>
        <w:t>- проведение инженерно-технических мероприятий по уменьшению демаскирующих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 xml:space="preserve">признаков организаций, </w:t>
      </w:r>
      <w:r w:rsidR="00203E16" w:rsidRPr="00203E16">
        <w:rPr>
          <w:rFonts w:ascii="Time Roman" w:hAnsi="Time Roman"/>
          <w:sz w:val="28"/>
          <w:szCs w:val="22"/>
          <w:lang w:eastAsia="ru-RU"/>
        </w:rPr>
        <w:t>отнесенных в установленном порядке к группам по гражданской обороне, а также организаций и которые относятся к критически важным объектам или продолжают работу в условиях угрозы военных действий</w:t>
      </w:r>
      <w:r w:rsidRPr="0040309E">
        <w:rPr>
          <w:rFonts w:ascii="Time Roman" w:hAnsi="Time Roman"/>
          <w:sz w:val="28"/>
          <w:szCs w:val="22"/>
          <w:lang w:eastAsia="ru-RU"/>
        </w:rPr>
        <w:t>.</w:t>
      </w:r>
    </w:p>
    <w:p w14:paraId="54A8DD87" w14:textId="548CB5AD" w:rsidR="0040309E" w:rsidRPr="0040309E" w:rsidRDefault="0040309E" w:rsidP="0040309E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40309E">
        <w:rPr>
          <w:rFonts w:ascii="Time Roman" w:hAnsi="Time Roman"/>
          <w:sz w:val="28"/>
          <w:szCs w:val="22"/>
          <w:lang w:eastAsia="ru-RU"/>
        </w:rPr>
        <w:t>1.7. Планирование мероприятий по световой маскировке и другим видам маскировки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осуществляется заблаговременно, в мирное время, и предусматривает их проведение в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>соответствии с требованиями законодательства Российской Федерации и нормативными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 xml:space="preserve">правовыми актами </w:t>
      </w:r>
      <w:r>
        <w:rPr>
          <w:rFonts w:ascii="Time Roman" w:hAnsi="Time Roman"/>
          <w:sz w:val="28"/>
          <w:szCs w:val="22"/>
          <w:lang w:eastAsia="ru-RU"/>
        </w:rPr>
        <w:t>Вольского муниципального района</w:t>
      </w:r>
    </w:p>
    <w:p w14:paraId="0FBD51FB" w14:textId="59B1B036" w:rsidR="0040309E" w:rsidRDefault="0040309E" w:rsidP="00203E16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40309E">
        <w:rPr>
          <w:rFonts w:ascii="Time Roman" w:hAnsi="Time Roman"/>
          <w:sz w:val="28"/>
          <w:szCs w:val="22"/>
          <w:lang w:eastAsia="ru-RU"/>
        </w:rPr>
        <w:t>1.8. Общий контроль за планированием и выполнением светомаскировочных</w:t>
      </w:r>
      <w:r w:rsidR="00203E16">
        <w:rPr>
          <w:rFonts w:ascii="Time Roman" w:hAnsi="Time Roman"/>
          <w:sz w:val="28"/>
          <w:szCs w:val="22"/>
          <w:lang w:eastAsia="ru-RU"/>
        </w:rPr>
        <w:t xml:space="preserve"> </w:t>
      </w:r>
      <w:r w:rsidRPr="0040309E">
        <w:rPr>
          <w:rFonts w:ascii="Time Roman" w:hAnsi="Time Roman"/>
          <w:sz w:val="28"/>
          <w:szCs w:val="22"/>
          <w:lang w:eastAsia="ru-RU"/>
        </w:rPr>
        <w:t xml:space="preserve">мероприятий осуществляет </w:t>
      </w:r>
      <w:r w:rsidR="005959FB" w:rsidRPr="005959FB">
        <w:rPr>
          <w:rFonts w:ascii="Time Roman" w:hAnsi="Time Roman"/>
          <w:sz w:val="28"/>
          <w:szCs w:val="22"/>
          <w:lang w:eastAsia="ru-RU"/>
        </w:rPr>
        <w:t>группы организации световой маскировки на территории Вольского муниципального района    при угрозе и ведении военных действий</w:t>
      </w:r>
      <w:r w:rsidR="005959FB">
        <w:rPr>
          <w:rFonts w:ascii="Time Roman" w:hAnsi="Time Roman"/>
          <w:sz w:val="28"/>
          <w:szCs w:val="22"/>
          <w:lang w:eastAsia="ru-RU"/>
        </w:rPr>
        <w:t>.</w:t>
      </w:r>
    </w:p>
    <w:p w14:paraId="10C1E787" w14:textId="77777777" w:rsidR="00686534" w:rsidRDefault="00686534" w:rsidP="00203E16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</w:p>
    <w:p w14:paraId="691160BF" w14:textId="6E30EB74" w:rsidR="005959FB" w:rsidRDefault="005959FB" w:rsidP="005959FB">
      <w:pPr>
        <w:ind w:firstLine="720"/>
        <w:jc w:val="center"/>
        <w:rPr>
          <w:rFonts w:ascii="Time Roman" w:hAnsi="Time Roman"/>
          <w:sz w:val="28"/>
          <w:szCs w:val="22"/>
          <w:lang w:eastAsia="ru-RU"/>
        </w:rPr>
      </w:pPr>
      <w:r w:rsidRPr="005959FB">
        <w:rPr>
          <w:rFonts w:ascii="Time Roman" w:hAnsi="Time Roman"/>
          <w:sz w:val="28"/>
          <w:szCs w:val="22"/>
          <w:lang w:eastAsia="ru-RU"/>
        </w:rPr>
        <w:t>2 Основные мероприятия светомаскировки</w:t>
      </w:r>
    </w:p>
    <w:p w14:paraId="3578228A" w14:textId="5E40AAAA" w:rsidR="005959FB" w:rsidRPr="005959FB" w:rsidRDefault="005959FB" w:rsidP="001B2126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5959FB">
        <w:rPr>
          <w:rFonts w:ascii="Time Roman" w:hAnsi="Time Roman"/>
          <w:sz w:val="28"/>
          <w:szCs w:val="22"/>
          <w:lang w:eastAsia="ru-RU"/>
        </w:rPr>
        <w:t>2.1. Светомаскировка должна предусматриваться в двух режимах: частичного</w:t>
      </w:r>
      <w:r w:rsidR="001B2126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 xml:space="preserve">затемнения и </w:t>
      </w:r>
      <w:r w:rsidR="00686534" w:rsidRPr="00686534">
        <w:rPr>
          <w:rFonts w:ascii="Time Roman" w:hAnsi="Time Roman"/>
          <w:sz w:val="28"/>
          <w:szCs w:val="22"/>
          <w:lang w:eastAsia="ru-RU"/>
        </w:rPr>
        <w:t>полного затемнения (ложного освещения)</w:t>
      </w:r>
      <w:r w:rsidRPr="005959FB">
        <w:rPr>
          <w:rFonts w:ascii="Time Roman" w:hAnsi="Time Roman"/>
          <w:sz w:val="28"/>
          <w:szCs w:val="22"/>
          <w:lang w:eastAsia="ru-RU"/>
        </w:rPr>
        <w:t>.</w:t>
      </w:r>
    </w:p>
    <w:p w14:paraId="7D7211C0" w14:textId="77777777" w:rsidR="001B2126" w:rsidRDefault="005959FB" w:rsidP="001B2126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5959FB">
        <w:rPr>
          <w:rFonts w:ascii="Time Roman" w:hAnsi="Time Roman"/>
          <w:sz w:val="28"/>
          <w:szCs w:val="22"/>
          <w:lang w:eastAsia="ru-RU"/>
        </w:rPr>
        <w:t>2.2. Режим частичного затемнения вводится на весь период угрозы ведения военных</w:t>
      </w:r>
      <w:r w:rsidR="001B2126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 xml:space="preserve">действий и отменяется после прекращения этой угрозы. </w:t>
      </w:r>
    </w:p>
    <w:p w14:paraId="3271D261" w14:textId="53A0A97B" w:rsidR="001B2126" w:rsidRDefault="005959FB" w:rsidP="001B2126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5959FB">
        <w:rPr>
          <w:rFonts w:ascii="Time Roman" w:hAnsi="Time Roman"/>
          <w:sz w:val="28"/>
          <w:szCs w:val="22"/>
          <w:lang w:eastAsia="ru-RU"/>
        </w:rPr>
        <w:t>Режим частичного затемнения не</w:t>
      </w:r>
      <w:r w:rsidR="001B2126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 xml:space="preserve">должен нарушать нормальную деятельность предприятий и организаций, расположенных </w:t>
      </w:r>
      <w:r w:rsidR="001B2126" w:rsidRPr="001B2126">
        <w:rPr>
          <w:rFonts w:ascii="Time Roman" w:hAnsi="Time Roman"/>
          <w:sz w:val="28"/>
          <w:szCs w:val="22"/>
          <w:lang w:eastAsia="ru-RU"/>
        </w:rPr>
        <w:t>на территории Вольского муниципального района</w:t>
      </w:r>
      <w:r w:rsidR="001B2126">
        <w:rPr>
          <w:rFonts w:ascii="Time Roman" w:hAnsi="Time Roman"/>
          <w:sz w:val="28"/>
          <w:szCs w:val="22"/>
          <w:lang w:eastAsia="ru-RU"/>
        </w:rPr>
        <w:t>.</w:t>
      </w:r>
      <w:r w:rsidR="001B2126" w:rsidRPr="001B2126">
        <w:rPr>
          <w:rFonts w:ascii="Time Roman" w:hAnsi="Time Roman"/>
          <w:sz w:val="28"/>
          <w:szCs w:val="22"/>
          <w:lang w:eastAsia="ru-RU"/>
        </w:rPr>
        <w:t xml:space="preserve">    </w:t>
      </w:r>
    </w:p>
    <w:p w14:paraId="462178EB" w14:textId="5A7C4650" w:rsidR="005959FB" w:rsidRPr="005959FB" w:rsidRDefault="005959FB" w:rsidP="001B2126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5959FB">
        <w:rPr>
          <w:rFonts w:ascii="Time Roman" w:hAnsi="Time Roman"/>
          <w:sz w:val="28"/>
          <w:szCs w:val="22"/>
          <w:lang w:eastAsia="ru-RU"/>
        </w:rPr>
        <w:t>2.3. При введении режима частичного затемнения выполняются следующие</w:t>
      </w:r>
      <w:r w:rsidR="001B2126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>мероприятия:</w:t>
      </w:r>
    </w:p>
    <w:p w14:paraId="5E58D206" w14:textId="3312770F" w:rsidR="005959FB" w:rsidRPr="005959FB" w:rsidRDefault="005959FB" w:rsidP="001B2126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5959FB">
        <w:rPr>
          <w:rFonts w:ascii="Time Roman" w:hAnsi="Time Roman"/>
          <w:sz w:val="28"/>
          <w:szCs w:val="22"/>
          <w:lang w:eastAsia="ru-RU"/>
        </w:rPr>
        <w:t>- отключаются от источников питания или электрических сетей освещение</w:t>
      </w:r>
      <w:r w:rsidR="001B2126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>территорий стадионов и выставок, установки для архитектурной подсветки, осветительные</w:t>
      </w:r>
      <w:r w:rsidR="001B2126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>приборы рекламного и витринного освещения. При этом должна быть исключена</w:t>
      </w:r>
      <w:r w:rsidR="001B2126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>возможность их местного включения;</w:t>
      </w:r>
    </w:p>
    <w:p w14:paraId="0BC4E5FA" w14:textId="23624612" w:rsidR="005959FB" w:rsidRPr="005959FB" w:rsidRDefault="005959FB" w:rsidP="001B2126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5959FB">
        <w:rPr>
          <w:rFonts w:ascii="Time Roman" w:hAnsi="Time Roman"/>
          <w:sz w:val="28"/>
          <w:szCs w:val="22"/>
          <w:lang w:eastAsia="ru-RU"/>
        </w:rPr>
        <w:t>- снижаются уровни наружного освещения городских и поселковых улиц, дорог,</w:t>
      </w:r>
      <w:r w:rsidR="001B2126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>площадей, территорий парков, детских, школьных, лечебно-оздоровительных учреждений</w:t>
      </w:r>
      <w:r w:rsidR="001B2126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>и других объектов с нормируемыми значениями в обычном режиме средней освещенности</w:t>
      </w:r>
      <w:r w:rsidR="001B2126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>4 лк и более путем выключения до половины осветительных приборов. При этом</w:t>
      </w:r>
      <w:r w:rsidR="001B2126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>не допускается отключение двух рядом расположенных осветительных приборов;</w:t>
      </w:r>
    </w:p>
    <w:p w14:paraId="7CBF6C3B" w14:textId="1447656D" w:rsidR="005959FB" w:rsidRPr="005959FB" w:rsidRDefault="005959FB" w:rsidP="001B2126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5959FB">
        <w:rPr>
          <w:rFonts w:ascii="Time Roman" w:hAnsi="Time Roman"/>
          <w:sz w:val="28"/>
          <w:szCs w:val="22"/>
          <w:lang w:eastAsia="ru-RU"/>
        </w:rPr>
        <w:t>- снижается освещенность в жилых, общественных и вспомогательных зданиях,</w:t>
      </w:r>
      <w:r w:rsidR="001B2126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>в местах производства работ вне зданий, проходов, проездов и территорий предприятий</w:t>
      </w:r>
      <w:r w:rsidR="001B2126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>путем выключения части осветительных приборов, установки ламп пониженной мощности</w:t>
      </w:r>
      <w:r w:rsidR="001B2126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>или применения регуляторов напряжения.</w:t>
      </w:r>
    </w:p>
    <w:p w14:paraId="05E709EB" w14:textId="7D585093" w:rsidR="005959FB" w:rsidRPr="005959FB" w:rsidRDefault="005959FB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5959FB">
        <w:rPr>
          <w:rFonts w:ascii="Time Roman" w:hAnsi="Time Roman"/>
          <w:sz w:val="28"/>
          <w:szCs w:val="22"/>
          <w:lang w:eastAsia="ru-RU"/>
        </w:rPr>
        <w:lastRenderedPageBreak/>
        <w:t>2.4. В режиме частичного затемнения проводится подготовка к использованию</w:t>
      </w:r>
      <w:r w:rsidR="00686534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 xml:space="preserve">в режиме </w:t>
      </w:r>
      <w:r w:rsidR="00686534" w:rsidRPr="00686534">
        <w:rPr>
          <w:rFonts w:ascii="Time Roman" w:hAnsi="Time Roman"/>
          <w:sz w:val="28"/>
          <w:szCs w:val="22"/>
          <w:lang w:eastAsia="ru-RU"/>
        </w:rPr>
        <w:t xml:space="preserve">полного затемнения </w:t>
      </w:r>
      <w:r w:rsidR="00686534">
        <w:rPr>
          <w:rFonts w:ascii="Time Roman" w:hAnsi="Time Roman"/>
          <w:sz w:val="28"/>
          <w:szCs w:val="22"/>
          <w:lang w:eastAsia="ru-RU"/>
        </w:rPr>
        <w:t>(</w:t>
      </w:r>
      <w:r w:rsidRPr="005959FB">
        <w:rPr>
          <w:rFonts w:ascii="Time Roman" w:hAnsi="Time Roman"/>
          <w:sz w:val="28"/>
          <w:szCs w:val="22"/>
          <w:lang w:eastAsia="ru-RU"/>
        </w:rPr>
        <w:t>ложного освещения</w:t>
      </w:r>
      <w:r w:rsidR="00686534">
        <w:rPr>
          <w:rFonts w:ascii="Time Roman" w:hAnsi="Time Roman"/>
          <w:sz w:val="28"/>
          <w:szCs w:val="22"/>
          <w:lang w:eastAsia="ru-RU"/>
        </w:rPr>
        <w:t>)</w:t>
      </w:r>
      <w:r w:rsidRPr="005959FB">
        <w:rPr>
          <w:rFonts w:ascii="Time Roman" w:hAnsi="Time Roman"/>
          <w:sz w:val="28"/>
          <w:szCs w:val="22"/>
          <w:lang w:eastAsia="ru-RU"/>
        </w:rPr>
        <w:t>:</w:t>
      </w:r>
    </w:p>
    <w:p w14:paraId="0B743120" w14:textId="77777777" w:rsidR="005959FB" w:rsidRPr="005959FB" w:rsidRDefault="005959FB" w:rsidP="001B2126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5959FB">
        <w:rPr>
          <w:rFonts w:ascii="Time Roman" w:hAnsi="Time Roman"/>
          <w:sz w:val="28"/>
          <w:szCs w:val="22"/>
          <w:lang w:eastAsia="ru-RU"/>
        </w:rPr>
        <w:t>- устройств для световой маскировки проёмов зданий и сооружений;</w:t>
      </w:r>
    </w:p>
    <w:p w14:paraId="28C0064A" w14:textId="5835034F" w:rsidR="005959FB" w:rsidRPr="005959FB" w:rsidRDefault="005959FB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5959FB">
        <w:rPr>
          <w:rFonts w:ascii="Time Roman" w:hAnsi="Time Roman"/>
          <w:sz w:val="28"/>
          <w:szCs w:val="22"/>
          <w:lang w:eastAsia="ru-RU"/>
        </w:rPr>
        <w:t>- специальных световых знаков для обозначения входов, выходов, путей эвакуации</w:t>
      </w:r>
      <w:r w:rsidR="00686534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>людей, объектов и размещения сил гражданской обороны, медицинских пунктов, мест</w:t>
      </w:r>
      <w:r w:rsidR="00686534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>размещения средств пожаротушения, запрещения прохода.</w:t>
      </w:r>
    </w:p>
    <w:p w14:paraId="2529C711" w14:textId="07BC7887" w:rsidR="005959FB" w:rsidRPr="005959FB" w:rsidRDefault="005959FB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5959FB">
        <w:rPr>
          <w:rFonts w:ascii="Time Roman" w:hAnsi="Time Roman"/>
          <w:sz w:val="28"/>
          <w:szCs w:val="22"/>
          <w:lang w:eastAsia="ru-RU"/>
        </w:rPr>
        <w:t>2.5. Переход с обычного освещения на режим частичного затемнения должен быть</w:t>
      </w:r>
      <w:r w:rsidR="00686534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>проведен не более чем за 3 часа. Режим частичного затемнения после его введения действует</w:t>
      </w:r>
      <w:r w:rsidR="00686534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 xml:space="preserve">постоянно, кроме времени действия режима </w:t>
      </w:r>
      <w:r w:rsidR="00686534" w:rsidRPr="00686534">
        <w:rPr>
          <w:rFonts w:ascii="Time Roman" w:hAnsi="Time Roman"/>
          <w:sz w:val="28"/>
          <w:szCs w:val="22"/>
          <w:lang w:eastAsia="ru-RU"/>
        </w:rPr>
        <w:t>полного затемнения (ложного освещения)</w:t>
      </w:r>
      <w:r w:rsidRPr="005959FB">
        <w:rPr>
          <w:rFonts w:ascii="Time Roman" w:hAnsi="Time Roman"/>
          <w:sz w:val="28"/>
          <w:szCs w:val="22"/>
          <w:lang w:eastAsia="ru-RU"/>
        </w:rPr>
        <w:t>.</w:t>
      </w:r>
    </w:p>
    <w:p w14:paraId="4EC68CE6" w14:textId="77777777" w:rsidR="005959FB" w:rsidRPr="005959FB" w:rsidRDefault="005959FB" w:rsidP="001B2126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5959FB">
        <w:rPr>
          <w:rFonts w:ascii="Time Roman" w:hAnsi="Time Roman"/>
          <w:sz w:val="28"/>
          <w:szCs w:val="22"/>
          <w:lang w:eastAsia="ru-RU"/>
        </w:rPr>
        <w:t>2.6. В режиме частичного затемнения световой маскировке не подлежат:</w:t>
      </w:r>
    </w:p>
    <w:p w14:paraId="7AF6CEF1" w14:textId="62159115" w:rsidR="005959FB" w:rsidRPr="005959FB" w:rsidRDefault="005959FB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5959FB">
        <w:rPr>
          <w:rFonts w:ascii="Time Roman" w:hAnsi="Time Roman"/>
          <w:sz w:val="28"/>
          <w:szCs w:val="22"/>
          <w:lang w:eastAsia="ru-RU"/>
        </w:rPr>
        <w:t>- производственные огни за исключением производственных огней, световая</w:t>
      </w:r>
      <w:r w:rsidR="00686534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 xml:space="preserve">маскировка которых не может быть произведена за время перехода на режим </w:t>
      </w:r>
      <w:r w:rsidR="00686534" w:rsidRPr="00686534">
        <w:rPr>
          <w:rFonts w:ascii="Time Roman" w:hAnsi="Time Roman"/>
          <w:sz w:val="28"/>
          <w:szCs w:val="22"/>
          <w:lang w:eastAsia="ru-RU"/>
        </w:rPr>
        <w:t>полного затемнения (ложного освещения)</w:t>
      </w:r>
      <w:r w:rsidRPr="005959FB">
        <w:rPr>
          <w:rFonts w:ascii="Time Roman" w:hAnsi="Time Roman"/>
          <w:sz w:val="28"/>
          <w:szCs w:val="22"/>
          <w:lang w:eastAsia="ru-RU"/>
        </w:rPr>
        <w:t>;</w:t>
      </w:r>
    </w:p>
    <w:p w14:paraId="65C5AB9D" w14:textId="0F8B93D4" w:rsidR="005959FB" w:rsidRDefault="005959FB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5959FB">
        <w:rPr>
          <w:rFonts w:ascii="Time Roman" w:hAnsi="Time Roman"/>
          <w:sz w:val="28"/>
          <w:szCs w:val="22"/>
          <w:lang w:eastAsia="ru-RU"/>
        </w:rPr>
        <w:t>- световые знаки мирного времени (дорожно-транспортные, промышленных</w:t>
      </w:r>
      <w:r w:rsidR="00686534">
        <w:rPr>
          <w:rFonts w:ascii="Time Roman" w:hAnsi="Time Roman"/>
          <w:sz w:val="28"/>
          <w:szCs w:val="22"/>
          <w:lang w:eastAsia="ru-RU"/>
        </w:rPr>
        <w:t xml:space="preserve"> </w:t>
      </w:r>
      <w:r w:rsidRPr="005959FB">
        <w:rPr>
          <w:rFonts w:ascii="Time Roman" w:hAnsi="Time Roman"/>
          <w:sz w:val="28"/>
          <w:szCs w:val="22"/>
          <w:lang w:eastAsia="ru-RU"/>
        </w:rPr>
        <w:t>предприятий, различные световые указатели).</w:t>
      </w:r>
    </w:p>
    <w:p w14:paraId="2ABD9FB7" w14:textId="7FCA6391" w:rsidR="00686534" w:rsidRP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2.7. Режим ложного освещения предусматривает полное затемнение наиболее важных</w:t>
      </w:r>
      <w:r w:rsidR="00EB4EE1"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зданий, сооружений и ориентирных указателей на территориях, а также освещение ложных</w:t>
      </w:r>
      <w:r w:rsidR="00EB4EE1"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и менее значимых объектов.</w:t>
      </w:r>
    </w:p>
    <w:p w14:paraId="4DDA1DDE" w14:textId="49E1DCCE" w:rsidR="00686534" w:rsidRP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2.8. Режим ложного освещения вводится по сигналу «Воздушная тревога». Включение</w:t>
      </w:r>
      <w:r w:rsidR="00EB4EE1"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освещения в объеме режима частичного затемнения производится по сигналу «Отбой</w:t>
      </w:r>
      <w:r w:rsidR="00EB4EE1"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воздушной тревоги».</w:t>
      </w:r>
    </w:p>
    <w:p w14:paraId="43B8B473" w14:textId="75E53624" w:rsidR="00686534" w:rsidRP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2.9. В режиме полного затемнения (ложного освещения)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выполняются следующие мероприятия:</w:t>
      </w:r>
    </w:p>
    <w:p w14:paraId="424FE61A" w14:textId="74A8417C" w:rsidR="00686534" w:rsidRP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- отключается все наружное освещение территории населённых пунктов и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организаций, не задействованных на организацию мероприятий полного затемнения (ложного освещения);</w:t>
      </w:r>
    </w:p>
    <w:p w14:paraId="1DE7CE2D" w14:textId="49EB6E19" w:rsidR="00686534" w:rsidRP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- осуществляется полное отключение источников освещения в жилых зданиях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(независимо от пребывания людей), а также в помещениях общественных,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производственных и вспомогательных зданий, в которых не предусмотрено пребывание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людей в темное время суток или прекращается работа по сигналу «Воздушная тревога»;</w:t>
      </w:r>
    </w:p>
    <w:p w14:paraId="3546CA2B" w14:textId="5A0E1A9A" w:rsidR="00686534" w:rsidRP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- осуществляется световая маскировка зданий или помещений, в которых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продолжается работа при подаче сигнала «Воздушная тревога» или по условиям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производства невозможно безаварийное отключение освещения (светотехническим или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механическим способом);</w:t>
      </w:r>
    </w:p>
    <w:p w14:paraId="61611FFE" w14:textId="6C85B45E" w:rsidR="00686534" w:rsidRP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- отключаются дежурным персоналом осветительные приборы, устанавливаемые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у входов и въездов в здания и питаемые от сетей внутреннего освещения, не включенные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в систему централизованного управления наружным освещением;</w:t>
      </w:r>
    </w:p>
    <w:p w14:paraId="581404D0" w14:textId="2D843DEE" w:rsidR="00686534" w:rsidRP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- выключаются световые знаки мирного времени (дорожно-транспортные,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промышленных предприятий, различные световые указатели);</w:t>
      </w:r>
    </w:p>
    <w:p w14:paraId="3A0C445E" w14:textId="5A1455F4" w:rsidR="00686534" w:rsidRP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- обеспечивается маскировочное стационарное или автономное освещение с помощью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 xml:space="preserve">переносных фонарей в местах проведения неотложных </w:t>
      </w:r>
      <w:r w:rsidRPr="00686534">
        <w:rPr>
          <w:rFonts w:ascii="Time Roman" w:hAnsi="Time Roman"/>
          <w:sz w:val="28"/>
          <w:szCs w:val="22"/>
          <w:lang w:eastAsia="ru-RU"/>
        </w:rPr>
        <w:lastRenderedPageBreak/>
        <w:t>производственных, аварийно-спасательных и другие неотложные работы, а также на опасных участках путей эвакуации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людей к защитным сооружениям и у входов в них. При расчете установок (систем)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маскировочного освещения коэффициент запаса материалов и оборудования следует</w:t>
      </w:r>
      <w:r>
        <w:rPr>
          <w:rFonts w:ascii="Time Roman" w:hAnsi="Time Roman"/>
          <w:sz w:val="28"/>
          <w:szCs w:val="22"/>
          <w:lang w:eastAsia="ru-RU"/>
        </w:rPr>
        <w:t xml:space="preserve"> п</w:t>
      </w:r>
      <w:r w:rsidRPr="00686534">
        <w:rPr>
          <w:rFonts w:ascii="Time Roman" w:hAnsi="Time Roman"/>
          <w:sz w:val="28"/>
          <w:szCs w:val="22"/>
          <w:lang w:eastAsia="ru-RU"/>
        </w:rPr>
        <w:t>ринимать равным 1 (от фактической потребности);</w:t>
      </w:r>
    </w:p>
    <w:p w14:paraId="4F90467F" w14:textId="1E2E905F" w:rsidR="00686534" w:rsidRP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- транспорт останавливается, световые и сигнальные огни выключаются, средства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регулирования движения отключаются;</w:t>
      </w:r>
    </w:p>
    <w:p w14:paraId="6CED645B" w14:textId="77777777" w:rsidR="00686534" w:rsidRP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- обеспечивается освещение ложных или менее значимых объектов.</w:t>
      </w:r>
    </w:p>
    <w:p w14:paraId="78B2E781" w14:textId="5D1492C7" w:rsid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2.10. Переход с режима частичного затемнения на режим полного затемнения (ложного освещения)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осуществляется не более чем за 3 мин.</w:t>
      </w:r>
    </w:p>
    <w:p w14:paraId="1070FD4A" w14:textId="77777777" w:rsid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</w:p>
    <w:p w14:paraId="090F794E" w14:textId="593266D4" w:rsidR="00686534" w:rsidRDefault="00686534" w:rsidP="00686534">
      <w:pPr>
        <w:ind w:firstLine="720"/>
        <w:jc w:val="center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3</w:t>
      </w:r>
      <w:r>
        <w:rPr>
          <w:rFonts w:ascii="Time Roman" w:hAnsi="Time Roman"/>
          <w:sz w:val="28"/>
          <w:szCs w:val="22"/>
          <w:lang w:eastAsia="ru-RU"/>
        </w:rPr>
        <w:t>.</w:t>
      </w:r>
      <w:r w:rsidRPr="00686534">
        <w:rPr>
          <w:rFonts w:ascii="Time Roman" w:hAnsi="Time Roman"/>
          <w:sz w:val="28"/>
          <w:szCs w:val="22"/>
          <w:lang w:eastAsia="ru-RU"/>
        </w:rPr>
        <w:t xml:space="preserve"> Другие виды маскировки</w:t>
      </w:r>
    </w:p>
    <w:p w14:paraId="3A72DB49" w14:textId="420CBCE2" w:rsidR="00686534" w:rsidRP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3.1. Планирование и выполнение других видов маскировки на территориях и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в организациях осуществляется при проведении следующих мероприятий гражданской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обороны:</w:t>
      </w:r>
    </w:p>
    <w:p w14:paraId="635344C0" w14:textId="6E1CB458" w:rsidR="00686534" w:rsidRP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-эвакуация населения, материальных и культурных ценностей в безопасные районы;</w:t>
      </w:r>
    </w:p>
    <w:p w14:paraId="5D3EE22D" w14:textId="45ABCA2F" w:rsidR="00686534" w:rsidRP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-повышение устойчивости функционирования объектов, продолжающих работу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в военное время;</w:t>
      </w:r>
    </w:p>
    <w:p w14:paraId="7D9FB026" w14:textId="557827E8" w:rsid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- вывод сил, средств и имущества гражданской обороны в исходные районы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(безопасные районы).</w:t>
      </w:r>
    </w:p>
    <w:p w14:paraId="7D9FE06B" w14:textId="77777777" w:rsid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</w:p>
    <w:p w14:paraId="0AF51DD2" w14:textId="671BBF2B" w:rsidR="00686534" w:rsidRPr="00686534" w:rsidRDefault="00686534" w:rsidP="00686534">
      <w:pPr>
        <w:ind w:firstLine="720"/>
        <w:jc w:val="center"/>
        <w:rPr>
          <w:rFonts w:ascii="Time Roman" w:hAnsi="Time Roman"/>
          <w:sz w:val="28"/>
          <w:szCs w:val="22"/>
          <w:lang w:eastAsia="ru-RU"/>
        </w:rPr>
      </w:pPr>
      <w:r>
        <w:rPr>
          <w:rFonts w:ascii="Time Roman" w:hAnsi="Time Roman"/>
          <w:sz w:val="28"/>
          <w:szCs w:val="22"/>
          <w:lang w:eastAsia="ru-RU"/>
        </w:rPr>
        <w:t>4.</w:t>
      </w:r>
      <w:r w:rsidRPr="00686534">
        <w:rPr>
          <w:rFonts w:ascii="Time Roman" w:hAnsi="Time Roman"/>
          <w:sz w:val="28"/>
          <w:szCs w:val="22"/>
          <w:lang w:eastAsia="ru-RU"/>
        </w:rPr>
        <w:t>Ответственность за невыполнение мероприятий по планированию</w:t>
      </w:r>
    </w:p>
    <w:p w14:paraId="7FAFC9B0" w14:textId="42BDB7A1" w:rsidR="00686534" w:rsidRDefault="00686534" w:rsidP="00686534">
      <w:pPr>
        <w:ind w:firstLine="720"/>
        <w:jc w:val="center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и выполнению световой маскировки и других видов маскировки</w:t>
      </w:r>
      <w:r>
        <w:rPr>
          <w:rFonts w:ascii="Time Roman" w:hAnsi="Time Roman"/>
          <w:sz w:val="28"/>
          <w:szCs w:val="22"/>
          <w:lang w:eastAsia="ru-RU"/>
        </w:rPr>
        <w:t>.</w:t>
      </w:r>
    </w:p>
    <w:p w14:paraId="033A8165" w14:textId="79D999AC" w:rsid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4.1. Неисполнение должностными лицами и гражданами обязанностей по проведению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мероприятий по световой маскировке и других видов маскировки влечет ответственность</w:t>
      </w:r>
      <w:r>
        <w:rPr>
          <w:rFonts w:ascii="Time Roman" w:hAnsi="Time Roman"/>
          <w:sz w:val="28"/>
          <w:szCs w:val="22"/>
          <w:lang w:eastAsia="ru-RU"/>
        </w:rPr>
        <w:t xml:space="preserve"> </w:t>
      </w:r>
      <w:r w:rsidRPr="00686534">
        <w:rPr>
          <w:rFonts w:ascii="Time Roman" w:hAnsi="Time Roman"/>
          <w:sz w:val="28"/>
          <w:szCs w:val="22"/>
          <w:lang w:eastAsia="ru-RU"/>
        </w:rPr>
        <w:t>в соответствии с законодательством Российской Федерации.</w:t>
      </w:r>
    </w:p>
    <w:p w14:paraId="2BE94955" w14:textId="2FAF0072" w:rsid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</w:p>
    <w:p w14:paraId="67B0E297" w14:textId="07F19825" w:rsid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</w:p>
    <w:p w14:paraId="5A667C63" w14:textId="1CE08AD2" w:rsid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  <w:r w:rsidRPr="00686534">
        <w:rPr>
          <w:rFonts w:ascii="Time Roman" w:hAnsi="Time Roman"/>
          <w:sz w:val="28"/>
          <w:szCs w:val="22"/>
          <w:lang w:eastAsia="ru-RU"/>
        </w:rPr>
        <w:t>Руководитель аппарата                                                              О.Н. Сазанова</w:t>
      </w:r>
    </w:p>
    <w:p w14:paraId="387C9C68" w14:textId="1F8904FF" w:rsid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</w:p>
    <w:p w14:paraId="66915B7D" w14:textId="716FB4BB" w:rsid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</w:p>
    <w:p w14:paraId="65756078" w14:textId="6302C338" w:rsid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</w:p>
    <w:p w14:paraId="7C081D32" w14:textId="0C20458F" w:rsidR="00686534" w:rsidRDefault="00686534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</w:p>
    <w:p w14:paraId="4D192EFA" w14:textId="5A2C1738" w:rsidR="00801EE1" w:rsidRDefault="00801EE1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</w:p>
    <w:p w14:paraId="6883967C" w14:textId="1B30F668" w:rsidR="00801EE1" w:rsidRDefault="00801EE1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</w:p>
    <w:p w14:paraId="4069A1B6" w14:textId="2F6DAA38" w:rsidR="00801EE1" w:rsidRDefault="00801EE1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</w:p>
    <w:p w14:paraId="1D27FDCA" w14:textId="223FE0E3" w:rsidR="00801EE1" w:rsidRDefault="00801EE1" w:rsidP="00686534">
      <w:pPr>
        <w:ind w:firstLine="720"/>
        <w:jc w:val="both"/>
        <w:rPr>
          <w:rFonts w:ascii="Time Roman" w:hAnsi="Time Roman"/>
          <w:sz w:val="28"/>
          <w:szCs w:val="22"/>
          <w:lang w:eastAsia="ru-RU"/>
        </w:rPr>
      </w:pPr>
    </w:p>
    <w:p w14:paraId="601587ED" w14:textId="794FBDEC" w:rsidR="00686534" w:rsidRDefault="00686534" w:rsidP="00801EE1">
      <w:pPr>
        <w:jc w:val="both"/>
        <w:rPr>
          <w:rFonts w:ascii="Time Roman" w:hAnsi="Time Roman"/>
          <w:sz w:val="28"/>
          <w:szCs w:val="22"/>
          <w:lang w:eastAsia="ru-RU"/>
        </w:rPr>
      </w:pPr>
    </w:p>
    <w:p w14:paraId="0335FA94" w14:textId="48DAAC59" w:rsidR="00EB4EE1" w:rsidRDefault="00EB4EE1" w:rsidP="00801EE1">
      <w:pPr>
        <w:jc w:val="both"/>
        <w:rPr>
          <w:rFonts w:ascii="Time Roman" w:hAnsi="Time Roman"/>
          <w:sz w:val="28"/>
          <w:szCs w:val="22"/>
          <w:lang w:eastAsia="ru-RU"/>
        </w:rPr>
      </w:pPr>
    </w:p>
    <w:p w14:paraId="0812AF19" w14:textId="4FD4179D" w:rsidR="00EB4EE1" w:rsidRDefault="00EB4EE1" w:rsidP="00801EE1">
      <w:pPr>
        <w:jc w:val="both"/>
        <w:rPr>
          <w:rFonts w:ascii="Time Roman" w:hAnsi="Time Roman"/>
          <w:sz w:val="28"/>
          <w:szCs w:val="22"/>
          <w:lang w:eastAsia="ru-RU"/>
        </w:rPr>
      </w:pPr>
    </w:p>
    <w:p w14:paraId="169AD175" w14:textId="4C622CCD" w:rsidR="00EB4EE1" w:rsidRDefault="00EB4EE1" w:rsidP="00801EE1">
      <w:pPr>
        <w:jc w:val="both"/>
        <w:rPr>
          <w:rFonts w:ascii="Time Roman" w:hAnsi="Time Roman"/>
          <w:sz w:val="28"/>
          <w:szCs w:val="22"/>
          <w:lang w:eastAsia="ru-RU"/>
        </w:rPr>
      </w:pPr>
    </w:p>
    <w:p w14:paraId="6D5D9042" w14:textId="77777777" w:rsidR="00EB4EE1" w:rsidRDefault="00EB4EE1" w:rsidP="00801EE1">
      <w:pPr>
        <w:jc w:val="both"/>
        <w:rPr>
          <w:rFonts w:ascii="Time Roman" w:hAnsi="Time Roman"/>
          <w:sz w:val="28"/>
          <w:szCs w:val="22"/>
          <w:lang w:eastAsia="ru-RU"/>
        </w:rPr>
      </w:pPr>
    </w:p>
    <w:p w14:paraId="549E41AD" w14:textId="77777777" w:rsidR="00801EE1" w:rsidRDefault="00801EE1" w:rsidP="00801EE1">
      <w:pPr>
        <w:jc w:val="both"/>
        <w:rPr>
          <w:rFonts w:ascii="Time Roman" w:hAnsi="Time Roman"/>
          <w:sz w:val="28"/>
          <w:szCs w:val="22"/>
          <w:lang w:eastAsia="ru-RU"/>
        </w:rPr>
      </w:pPr>
    </w:p>
    <w:p w14:paraId="12B36722" w14:textId="716442C2" w:rsidR="00686534" w:rsidRPr="009E7C5C" w:rsidRDefault="00686534" w:rsidP="00686534">
      <w:pPr>
        <w:suppressAutoHyphens w:val="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lastRenderedPageBreak/>
        <w:t>Приложение №</w:t>
      </w:r>
      <w:r>
        <w:rPr>
          <w:sz w:val="28"/>
          <w:szCs w:val="24"/>
          <w:lang w:eastAsia="ru-RU"/>
        </w:rPr>
        <w:t>2</w:t>
      </w:r>
      <w:r w:rsidRPr="009E7C5C">
        <w:rPr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</w:t>
      </w:r>
    </w:p>
    <w:p w14:paraId="0788430B" w14:textId="77777777" w:rsidR="00686534" w:rsidRPr="009E7C5C" w:rsidRDefault="00686534" w:rsidP="00686534">
      <w:pPr>
        <w:suppressAutoHyphens w:val="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t xml:space="preserve">к постановлению администрации </w:t>
      </w:r>
    </w:p>
    <w:p w14:paraId="1180BF9C" w14:textId="77777777" w:rsidR="00686534" w:rsidRPr="009E7C5C" w:rsidRDefault="00686534" w:rsidP="00686534">
      <w:pPr>
        <w:suppressAutoHyphens w:val="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t>Вольского муниципального района</w:t>
      </w:r>
    </w:p>
    <w:p w14:paraId="52F817BC" w14:textId="72CB46F2" w:rsidR="00686534" w:rsidRDefault="00686534" w:rsidP="00686534">
      <w:pPr>
        <w:ind w:firstLine="72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t>от ____________ №_______</w:t>
      </w:r>
    </w:p>
    <w:p w14:paraId="7B6DAF1E" w14:textId="5A1B42D7" w:rsidR="008343CD" w:rsidRDefault="008343CD" w:rsidP="00686534">
      <w:pPr>
        <w:ind w:firstLine="720"/>
        <w:jc w:val="right"/>
        <w:rPr>
          <w:sz w:val="28"/>
          <w:szCs w:val="24"/>
          <w:lang w:eastAsia="ru-RU"/>
        </w:rPr>
      </w:pPr>
    </w:p>
    <w:p w14:paraId="61A9D293" w14:textId="45339D93" w:rsidR="008343CD" w:rsidRDefault="008343CD" w:rsidP="008343CD">
      <w:pPr>
        <w:ind w:firstLine="720"/>
        <w:jc w:val="center"/>
        <w:rPr>
          <w:rFonts w:ascii="Time Roman" w:hAnsi="Time Roman"/>
          <w:sz w:val="28"/>
          <w:szCs w:val="22"/>
          <w:lang w:eastAsia="ru-RU"/>
        </w:rPr>
      </w:pPr>
      <w:r w:rsidRPr="008343CD">
        <w:rPr>
          <w:rFonts w:ascii="Time Roman" w:hAnsi="Time Roman"/>
          <w:sz w:val="28"/>
          <w:szCs w:val="22"/>
          <w:lang w:eastAsia="ru-RU"/>
        </w:rPr>
        <w:t>СОСТАВ</w:t>
      </w:r>
    </w:p>
    <w:p w14:paraId="132FA866" w14:textId="77777777" w:rsidR="008343CD" w:rsidRDefault="008343CD" w:rsidP="008343CD">
      <w:pPr>
        <w:ind w:firstLine="720"/>
        <w:jc w:val="center"/>
        <w:rPr>
          <w:rFonts w:ascii="Time Roman" w:hAnsi="Time Roman"/>
          <w:sz w:val="28"/>
          <w:szCs w:val="22"/>
          <w:lang w:eastAsia="ru-RU"/>
        </w:rPr>
      </w:pPr>
      <w:r w:rsidRPr="008343CD">
        <w:rPr>
          <w:rFonts w:ascii="Time Roman" w:hAnsi="Time Roman"/>
          <w:sz w:val="28"/>
          <w:szCs w:val="22"/>
          <w:lang w:eastAsia="ru-RU"/>
        </w:rPr>
        <w:t xml:space="preserve">группы организации световой маскировки </w:t>
      </w:r>
    </w:p>
    <w:p w14:paraId="32017445" w14:textId="77777777" w:rsidR="008343CD" w:rsidRDefault="008343CD" w:rsidP="008343CD">
      <w:pPr>
        <w:ind w:firstLine="720"/>
        <w:jc w:val="center"/>
        <w:rPr>
          <w:rFonts w:ascii="Time Roman" w:hAnsi="Time Roman"/>
          <w:sz w:val="28"/>
          <w:szCs w:val="22"/>
          <w:lang w:eastAsia="ru-RU"/>
        </w:rPr>
      </w:pPr>
      <w:r w:rsidRPr="008343CD">
        <w:rPr>
          <w:rFonts w:ascii="Time Roman" w:hAnsi="Time Roman"/>
          <w:sz w:val="28"/>
          <w:szCs w:val="22"/>
          <w:lang w:eastAsia="ru-RU"/>
        </w:rPr>
        <w:t xml:space="preserve">на территории Вольского муниципального района </w:t>
      </w:r>
    </w:p>
    <w:p w14:paraId="62E01D7A" w14:textId="37971E32" w:rsidR="008343CD" w:rsidRDefault="008343CD" w:rsidP="008343CD">
      <w:pPr>
        <w:ind w:firstLine="720"/>
        <w:jc w:val="center"/>
        <w:rPr>
          <w:rFonts w:ascii="Time Roman" w:hAnsi="Time Roman"/>
          <w:sz w:val="28"/>
          <w:szCs w:val="22"/>
          <w:lang w:eastAsia="ru-RU"/>
        </w:rPr>
      </w:pPr>
      <w:r w:rsidRPr="008343CD">
        <w:rPr>
          <w:rFonts w:ascii="Time Roman" w:hAnsi="Time Roman"/>
          <w:sz w:val="28"/>
          <w:szCs w:val="22"/>
          <w:lang w:eastAsia="ru-RU"/>
        </w:rPr>
        <w:t xml:space="preserve"> при угрозе и ведении военных действий</w:t>
      </w:r>
      <w:r>
        <w:rPr>
          <w:rFonts w:ascii="Time Roman" w:hAnsi="Time Roman"/>
          <w:sz w:val="28"/>
          <w:szCs w:val="22"/>
          <w:lang w:eastAsia="ru-RU"/>
        </w:rPr>
        <w:t>.</w:t>
      </w:r>
    </w:p>
    <w:p w14:paraId="3FFB3FE3" w14:textId="77777777" w:rsidR="008343CD" w:rsidRDefault="008343CD" w:rsidP="008343CD">
      <w:pPr>
        <w:ind w:firstLine="720"/>
        <w:jc w:val="center"/>
        <w:rPr>
          <w:rFonts w:ascii="Arial" w:hAnsi="Arial" w:cs="Arial"/>
          <w:color w:val="34343C"/>
          <w:sz w:val="23"/>
          <w:szCs w:val="23"/>
          <w:shd w:val="clear" w:color="auto" w:fill="FFFFFF"/>
        </w:rPr>
      </w:pPr>
    </w:p>
    <w:p w14:paraId="3B6E3D8E" w14:textId="47FF5C75" w:rsidR="008343CD" w:rsidRPr="008343CD" w:rsidRDefault="008343CD" w:rsidP="008343CD">
      <w:pPr>
        <w:ind w:firstLine="720"/>
        <w:rPr>
          <w:color w:val="34343C"/>
          <w:sz w:val="28"/>
          <w:szCs w:val="28"/>
          <w:shd w:val="clear" w:color="auto" w:fill="FFFFFF"/>
        </w:rPr>
      </w:pPr>
      <w:r w:rsidRPr="008343CD">
        <w:rPr>
          <w:color w:val="34343C"/>
          <w:sz w:val="28"/>
          <w:szCs w:val="28"/>
          <w:shd w:val="clear" w:color="auto" w:fill="FFFFFF"/>
        </w:rPr>
        <w:t>1. Управление группы:</w:t>
      </w:r>
    </w:p>
    <w:p w14:paraId="2A8AC547" w14:textId="363E40B6" w:rsidR="008343CD" w:rsidRDefault="008343CD" w:rsidP="008343CD">
      <w:pPr>
        <w:ind w:firstLine="720"/>
        <w:jc w:val="both"/>
        <w:rPr>
          <w:sz w:val="28"/>
          <w:szCs w:val="28"/>
          <w:lang w:eastAsia="ru-RU"/>
        </w:rPr>
      </w:pPr>
      <w:r w:rsidRPr="008343CD">
        <w:rPr>
          <w:sz w:val="28"/>
          <w:szCs w:val="28"/>
          <w:lang w:eastAsia="ru-RU"/>
        </w:rPr>
        <w:t>Руководитель группы</w:t>
      </w:r>
      <w:r w:rsidR="00EB4EE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Pr="008343CD">
        <w:t xml:space="preserve"> </w:t>
      </w:r>
      <w:r>
        <w:rPr>
          <w:sz w:val="28"/>
          <w:szCs w:val="28"/>
          <w:lang w:eastAsia="ru-RU"/>
        </w:rPr>
        <w:t>З</w:t>
      </w:r>
      <w:r w:rsidRPr="008343CD">
        <w:rPr>
          <w:sz w:val="28"/>
          <w:szCs w:val="28"/>
          <w:lang w:eastAsia="ru-RU"/>
        </w:rPr>
        <w:t>аместитель главы администрации  Вольского муниципального района по жизнеобеспечению и градостроительной деятельности</w:t>
      </w:r>
      <w:r>
        <w:rPr>
          <w:sz w:val="28"/>
          <w:szCs w:val="28"/>
          <w:lang w:eastAsia="ru-RU"/>
        </w:rPr>
        <w:t>.</w:t>
      </w:r>
    </w:p>
    <w:p w14:paraId="675930DD" w14:textId="71DFA86F" w:rsidR="008343CD" w:rsidRDefault="008343CD" w:rsidP="008343CD">
      <w:pPr>
        <w:ind w:firstLine="720"/>
        <w:jc w:val="both"/>
        <w:rPr>
          <w:sz w:val="28"/>
          <w:szCs w:val="28"/>
          <w:lang w:eastAsia="ru-RU"/>
        </w:rPr>
      </w:pPr>
      <w:r w:rsidRPr="008343CD">
        <w:rPr>
          <w:sz w:val="28"/>
          <w:szCs w:val="28"/>
          <w:lang w:eastAsia="ru-RU"/>
        </w:rPr>
        <w:t>Заместитель руководителя группы</w:t>
      </w:r>
      <w:r w:rsidR="00EB4EE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-</w:t>
      </w:r>
      <w:r w:rsidRPr="008343CD">
        <w:t xml:space="preserve"> </w:t>
      </w:r>
      <w:r w:rsidRPr="008343CD">
        <w:rPr>
          <w:sz w:val="28"/>
          <w:szCs w:val="28"/>
          <w:lang w:eastAsia="ru-RU"/>
        </w:rPr>
        <w:t>Председатель комитета жилищно-коммунального хозяйства, жилищной политики и городской среды</w:t>
      </w:r>
      <w:r w:rsidRPr="008343CD">
        <w:t xml:space="preserve"> </w:t>
      </w:r>
      <w:r w:rsidRPr="008343CD">
        <w:rPr>
          <w:sz w:val="28"/>
          <w:szCs w:val="28"/>
          <w:lang w:eastAsia="ru-RU"/>
        </w:rPr>
        <w:t>администрации  Вольского муниципального района</w:t>
      </w:r>
      <w:r>
        <w:rPr>
          <w:sz w:val="28"/>
          <w:szCs w:val="28"/>
          <w:lang w:eastAsia="ru-RU"/>
        </w:rPr>
        <w:t>.</w:t>
      </w:r>
    </w:p>
    <w:p w14:paraId="4DDB027F" w14:textId="37311AD8" w:rsidR="008343CD" w:rsidRDefault="00EB4EE1" w:rsidP="008343CD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</w:t>
      </w:r>
      <w:r w:rsidR="00F91EEC">
        <w:rPr>
          <w:sz w:val="28"/>
          <w:szCs w:val="28"/>
          <w:lang w:eastAsia="ru-RU"/>
        </w:rPr>
        <w:t>.</w:t>
      </w:r>
      <w:r w:rsidR="008343CD" w:rsidRPr="008343CD">
        <w:rPr>
          <w:sz w:val="28"/>
          <w:szCs w:val="28"/>
          <w:lang w:eastAsia="ru-RU"/>
        </w:rPr>
        <w:t xml:space="preserve"> Члены группы:</w:t>
      </w:r>
    </w:p>
    <w:p w14:paraId="630D5391" w14:textId="444E5321" w:rsidR="008343CD" w:rsidRDefault="00F91EEC" w:rsidP="008343CD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Pr="00F91EEC">
        <w:rPr>
          <w:sz w:val="28"/>
          <w:szCs w:val="28"/>
          <w:lang w:eastAsia="ru-RU"/>
        </w:rPr>
        <w:t>аместитель главы администрации Вольского муниципального района по социальным вопросам</w:t>
      </w:r>
      <w:r>
        <w:rPr>
          <w:sz w:val="28"/>
          <w:szCs w:val="28"/>
          <w:lang w:eastAsia="ru-RU"/>
        </w:rPr>
        <w:t>.</w:t>
      </w:r>
    </w:p>
    <w:p w14:paraId="0BD8051D" w14:textId="75086C03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З</w:t>
      </w:r>
      <w:r w:rsidRPr="00F91EEC">
        <w:rPr>
          <w:sz w:val="28"/>
          <w:szCs w:val="28"/>
          <w:lang w:eastAsia="ru-RU"/>
        </w:rPr>
        <w:t>аместитель главы администрации Вольского муниципального района по экономике, промышленности и потребительскому рынку</w:t>
      </w:r>
      <w:r>
        <w:rPr>
          <w:sz w:val="28"/>
          <w:szCs w:val="28"/>
          <w:lang w:eastAsia="ru-RU"/>
        </w:rPr>
        <w:t>.</w:t>
      </w:r>
    </w:p>
    <w:p w14:paraId="0AFE8EE4" w14:textId="710FE464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Начальник МУ «Управление по делам ГО и ЧС Вольского муниципального района.</w:t>
      </w:r>
    </w:p>
    <w:p w14:paraId="09B9BB2E" w14:textId="354E8816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20C78C8F" w14:textId="2F137999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  <w:r w:rsidRPr="00F91EEC">
        <w:rPr>
          <w:sz w:val="28"/>
          <w:szCs w:val="28"/>
          <w:lang w:eastAsia="ru-RU"/>
        </w:rPr>
        <w:t>Руководитель аппарата                                                              О.Н. Сазанова</w:t>
      </w:r>
    </w:p>
    <w:p w14:paraId="192CBD19" w14:textId="645F2BBE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321DF2B0" w14:textId="5E4E0A92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72F87886" w14:textId="4134A5B0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1BC53844" w14:textId="780C4EAF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0B338271" w14:textId="521FEE0F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2DFC9A74" w14:textId="4EBE2849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701C51AE" w14:textId="09768643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23096A2B" w14:textId="3B3AC572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58B56760" w14:textId="424BBA39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6E33E935" w14:textId="5886818D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3B24DC42" w14:textId="1022A83F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1C9D2B51" w14:textId="54937F44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3986406D" w14:textId="6E625E93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4ED32A75" w14:textId="1610AA7D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18694B0A" w14:textId="1A707901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67DEE1F2" w14:textId="6C8EDECC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400628CD" w14:textId="47582181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1B0A3452" w14:textId="7185FB30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3C0252A1" w14:textId="4028BD6F" w:rsidR="00F91EEC" w:rsidRDefault="00F91EEC" w:rsidP="008343CD">
      <w:pPr>
        <w:ind w:firstLine="720"/>
        <w:jc w:val="both"/>
        <w:rPr>
          <w:sz w:val="28"/>
          <w:szCs w:val="28"/>
          <w:lang w:eastAsia="ru-RU"/>
        </w:rPr>
      </w:pPr>
    </w:p>
    <w:p w14:paraId="4C26A8E3" w14:textId="604F5F09" w:rsidR="00F91EEC" w:rsidRPr="009E7C5C" w:rsidRDefault="00F91EEC" w:rsidP="00F91EEC">
      <w:pPr>
        <w:suppressAutoHyphens w:val="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lastRenderedPageBreak/>
        <w:t>Приложение №</w:t>
      </w:r>
      <w:r>
        <w:rPr>
          <w:sz w:val="28"/>
          <w:szCs w:val="24"/>
          <w:lang w:eastAsia="ru-RU"/>
        </w:rPr>
        <w:t>3</w:t>
      </w:r>
      <w:r w:rsidRPr="009E7C5C">
        <w:rPr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0229DEAA" w14:textId="77777777" w:rsidR="00F91EEC" w:rsidRPr="009E7C5C" w:rsidRDefault="00F91EEC" w:rsidP="00F91EEC">
      <w:pPr>
        <w:suppressAutoHyphens w:val="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t xml:space="preserve">к постановлению администрации </w:t>
      </w:r>
    </w:p>
    <w:p w14:paraId="1B4FDD34" w14:textId="77777777" w:rsidR="00F91EEC" w:rsidRPr="009E7C5C" w:rsidRDefault="00F91EEC" w:rsidP="00F91EEC">
      <w:pPr>
        <w:suppressAutoHyphens w:val="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t>Вольского муниципального района</w:t>
      </w:r>
    </w:p>
    <w:p w14:paraId="61E5C545" w14:textId="77777777" w:rsidR="00F91EEC" w:rsidRDefault="00F91EEC" w:rsidP="00F91EEC">
      <w:pPr>
        <w:ind w:firstLine="72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t>от ____________ №_______</w:t>
      </w:r>
    </w:p>
    <w:p w14:paraId="2B4334BD" w14:textId="77777777" w:rsidR="00F91EEC" w:rsidRDefault="00F91EEC" w:rsidP="00F91EEC">
      <w:pPr>
        <w:ind w:firstLine="720"/>
        <w:jc w:val="center"/>
        <w:rPr>
          <w:sz w:val="28"/>
          <w:szCs w:val="28"/>
          <w:lang w:eastAsia="ru-RU"/>
        </w:rPr>
      </w:pPr>
    </w:p>
    <w:p w14:paraId="72698259" w14:textId="77777777" w:rsidR="00F91EEC" w:rsidRDefault="00F91EEC" w:rsidP="00F91EEC">
      <w:pPr>
        <w:ind w:firstLine="720"/>
        <w:jc w:val="center"/>
        <w:rPr>
          <w:sz w:val="28"/>
          <w:szCs w:val="28"/>
          <w:lang w:eastAsia="ru-RU"/>
        </w:rPr>
      </w:pPr>
    </w:p>
    <w:p w14:paraId="3BB54CEF" w14:textId="77777777" w:rsidR="008B48E1" w:rsidRDefault="008B48E1" w:rsidP="00F91EEC">
      <w:pPr>
        <w:ind w:firstLine="720"/>
        <w:jc w:val="center"/>
        <w:rPr>
          <w:sz w:val="28"/>
          <w:szCs w:val="28"/>
          <w:lang w:eastAsia="ru-RU"/>
        </w:rPr>
      </w:pPr>
      <w:r w:rsidRPr="008B48E1">
        <w:rPr>
          <w:sz w:val="28"/>
          <w:szCs w:val="28"/>
          <w:lang w:eastAsia="ru-RU"/>
        </w:rPr>
        <w:t>План</w:t>
      </w:r>
    </w:p>
    <w:p w14:paraId="1E9B7E52" w14:textId="77777777" w:rsidR="00801EE1" w:rsidRDefault="008B48E1" w:rsidP="00F91EEC">
      <w:pPr>
        <w:ind w:firstLine="720"/>
        <w:jc w:val="center"/>
        <w:rPr>
          <w:sz w:val="28"/>
          <w:szCs w:val="28"/>
          <w:lang w:eastAsia="ru-RU"/>
        </w:rPr>
      </w:pPr>
      <w:r w:rsidRPr="008B48E1">
        <w:rPr>
          <w:sz w:val="28"/>
          <w:szCs w:val="28"/>
          <w:lang w:eastAsia="ru-RU"/>
        </w:rPr>
        <w:t xml:space="preserve"> мероприятий световой маскировки и другим видам маскировки</w:t>
      </w:r>
    </w:p>
    <w:p w14:paraId="75F82815" w14:textId="4E6BF4CF" w:rsidR="00F91EEC" w:rsidRDefault="008B48E1" w:rsidP="00F91EEC">
      <w:pPr>
        <w:ind w:firstLine="720"/>
        <w:jc w:val="center"/>
        <w:rPr>
          <w:sz w:val="28"/>
          <w:szCs w:val="28"/>
          <w:lang w:eastAsia="ru-RU"/>
        </w:rPr>
      </w:pPr>
      <w:r w:rsidRPr="008B48E1">
        <w:rPr>
          <w:sz w:val="28"/>
          <w:szCs w:val="28"/>
          <w:lang w:eastAsia="ru-RU"/>
        </w:rPr>
        <w:t xml:space="preserve"> на территории Вольского муниципального района</w:t>
      </w:r>
      <w:r w:rsidR="00F91EEC">
        <w:rPr>
          <w:sz w:val="28"/>
          <w:szCs w:val="28"/>
          <w:lang w:eastAsia="ru-RU"/>
        </w:rPr>
        <w:t>.</w:t>
      </w:r>
    </w:p>
    <w:p w14:paraId="617CBBE5" w14:textId="6E26A4DD" w:rsidR="00F91EEC" w:rsidRDefault="00F91EEC" w:rsidP="00F91EEC">
      <w:pPr>
        <w:ind w:firstLine="720"/>
        <w:jc w:val="center"/>
        <w:rPr>
          <w:sz w:val="28"/>
          <w:szCs w:val="28"/>
          <w:lang w:eastAsia="ru-RU"/>
        </w:rPr>
      </w:pPr>
    </w:p>
    <w:tbl>
      <w:tblPr>
        <w:tblpPr w:leftFromText="180" w:rightFromText="180" w:vertAnchor="text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56"/>
        <w:gridCol w:w="1418"/>
        <w:gridCol w:w="3402"/>
      </w:tblGrid>
      <w:tr w:rsidR="00801EE1" w:rsidRPr="00801EE1" w14:paraId="474AE6AD" w14:textId="77777777" w:rsidTr="005235C0">
        <w:tc>
          <w:tcPr>
            <w:tcW w:w="675" w:type="dxa"/>
          </w:tcPr>
          <w:p w14:paraId="4E49D074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№</w:t>
            </w:r>
          </w:p>
          <w:p w14:paraId="00CEC29E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п/п</w:t>
            </w:r>
          </w:p>
        </w:tc>
        <w:tc>
          <w:tcPr>
            <w:tcW w:w="3856" w:type="dxa"/>
          </w:tcPr>
          <w:p w14:paraId="170CDE06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Наименование мероприятий</w:t>
            </w:r>
          </w:p>
        </w:tc>
        <w:tc>
          <w:tcPr>
            <w:tcW w:w="1418" w:type="dxa"/>
          </w:tcPr>
          <w:p w14:paraId="63AE4F9D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65" w:right="-32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Сроки выполнения</w:t>
            </w:r>
          </w:p>
        </w:tc>
        <w:tc>
          <w:tcPr>
            <w:tcW w:w="3402" w:type="dxa"/>
          </w:tcPr>
          <w:p w14:paraId="313131A9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Ответственные исполнители</w:t>
            </w:r>
          </w:p>
        </w:tc>
      </w:tr>
      <w:tr w:rsidR="00801EE1" w:rsidRPr="00801EE1" w14:paraId="1B6B5C86" w14:textId="77777777" w:rsidTr="005235C0">
        <w:tc>
          <w:tcPr>
            <w:tcW w:w="9351" w:type="dxa"/>
            <w:gridSpan w:val="4"/>
          </w:tcPr>
          <w:p w14:paraId="1F80633A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  <w:lang w:eastAsia="ru-RU"/>
              </w:rPr>
            </w:pPr>
            <w:r w:rsidRPr="00801EE1">
              <w:rPr>
                <w:bCs/>
                <w:sz w:val="24"/>
                <w:szCs w:val="28"/>
                <w:lang w:val="en-US" w:eastAsia="ru-RU"/>
              </w:rPr>
              <w:t>I</w:t>
            </w:r>
            <w:r w:rsidRPr="00801EE1">
              <w:rPr>
                <w:bCs/>
                <w:sz w:val="24"/>
                <w:szCs w:val="28"/>
                <w:lang w:eastAsia="ru-RU"/>
              </w:rPr>
              <w:t>. Организационные мероприятия, проводимые заблаговременно</w:t>
            </w:r>
          </w:p>
        </w:tc>
      </w:tr>
      <w:tr w:rsidR="00801EE1" w:rsidRPr="00801EE1" w14:paraId="5B92A411" w14:textId="77777777" w:rsidTr="005235C0">
        <w:tc>
          <w:tcPr>
            <w:tcW w:w="675" w:type="dxa"/>
          </w:tcPr>
          <w:p w14:paraId="00C939DB" w14:textId="77777777" w:rsidR="00801EE1" w:rsidRPr="00801EE1" w:rsidRDefault="00801EE1" w:rsidP="00801EE1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142" w:hanging="11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42BD2A60" w14:textId="77777777" w:rsidR="00801EE1" w:rsidRPr="00801EE1" w:rsidRDefault="00801EE1" w:rsidP="005235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Определение способов световой маскировки объектов</w:t>
            </w:r>
          </w:p>
        </w:tc>
        <w:tc>
          <w:tcPr>
            <w:tcW w:w="1418" w:type="dxa"/>
          </w:tcPr>
          <w:p w14:paraId="6E0F77F8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</w:tcPr>
          <w:p w14:paraId="1F58A3D2" w14:textId="77777777" w:rsidR="005235C0" w:rsidRPr="005235C0" w:rsidRDefault="00801EE1" w:rsidP="005235C0">
            <w:pPr>
              <w:suppressAutoHyphens w:val="0"/>
              <w:autoSpaceDE w:val="0"/>
              <w:autoSpaceDN w:val="0"/>
              <w:adjustRightInd w:val="0"/>
              <w:ind w:left="-15" w:right="-41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 xml:space="preserve">руководитель </w:t>
            </w:r>
            <w:r w:rsidR="005235C0" w:rsidRPr="005235C0">
              <w:rPr>
                <w:sz w:val="24"/>
                <w:szCs w:val="28"/>
                <w:lang w:eastAsia="ru-RU"/>
              </w:rPr>
              <w:t xml:space="preserve">группы организации световой маскировки </w:t>
            </w:r>
          </w:p>
          <w:p w14:paraId="269181DD" w14:textId="77777777" w:rsidR="005235C0" w:rsidRPr="005235C0" w:rsidRDefault="005235C0" w:rsidP="005235C0">
            <w:pPr>
              <w:suppressAutoHyphens w:val="0"/>
              <w:autoSpaceDE w:val="0"/>
              <w:autoSpaceDN w:val="0"/>
              <w:adjustRightInd w:val="0"/>
              <w:ind w:left="-15" w:right="-41"/>
              <w:jc w:val="center"/>
              <w:rPr>
                <w:sz w:val="24"/>
                <w:szCs w:val="28"/>
                <w:lang w:eastAsia="ru-RU"/>
              </w:rPr>
            </w:pPr>
            <w:r w:rsidRPr="005235C0">
              <w:rPr>
                <w:sz w:val="24"/>
                <w:szCs w:val="28"/>
                <w:lang w:eastAsia="ru-RU"/>
              </w:rPr>
              <w:t xml:space="preserve">на территории Вольского муниципального района </w:t>
            </w:r>
          </w:p>
          <w:p w14:paraId="0B0BB7B0" w14:textId="3C477564" w:rsidR="00801EE1" w:rsidRPr="00801EE1" w:rsidRDefault="005235C0" w:rsidP="005235C0">
            <w:pPr>
              <w:suppressAutoHyphens w:val="0"/>
              <w:autoSpaceDE w:val="0"/>
              <w:autoSpaceDN w:val="0"/>
              <w:adjustRightInd w:val="0"/>
              <w:ind w:left="-15" w:right="-41"/>
              <w:jc w:val="center"/>
              <w:rPr>
                <w:sz w:val="24"/>
                <w:szCs w:val="28"/>
                <w:lang w:eastAsia="ru-RU"/>
              </w:rPr>
            </w:pPr>
            <w:r w:rsidRPr="005235C0">
              <w:rPr>
                <w:sz w:val="24"/>
                <w:szCs w:val="28"/>
                <w:lang w:eastAsia="ru-RU"/>
              </w:rPr>
              <w:t xml:space="preserve"> при угрозе и ведении военных действий </w:t>
            </w:r>
            <w:r w:rsidR="00801EE1" w:rsidRPr="00801EE1">
              <w:rPr>
                <w:sz w:val="24"/>
                <w:szCs w:val="28"/>
                <w:lang w:eastAsia="ru-RU"/>
              </w:rPr>
              <w:t xml:space="preserve">(далее – руководитель группы), руководители организаций (объектов) </w:t>
            </w:r>
          </w:p>
        </w:tc>
      </w:tr>
      <w:tr w:rsidR="00801EE1" w:rsidRPr="00801EE1" w14:paraId="361D2D1A" w14:textId="77777777" w:rsidTr="005235C0">
        <w:tc>
          <w:tcPr>
            <w:tcW w:w="675" w:type="dxa"/>
          </w:tcPr>
          <w:p w14:paraId="23AD04CE" w14:textId="77777777" w:rsidR="00801EE1" w:rsidRPr="00801EE1" w:rsidRDefault="00801EE1" w:rsidP="00801EE1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142" w:hanging="11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3F9E2A81" w14:textId="77777777" w:rsidR="00801EE1" w:rsidRPr="00801EE1" w:rsidRDefault="00801EE1" w:rsidP="005235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Выявление объектов экономики, освещение которых должно отключаться в режиме частичного затемнения</w:t>
            </w:r>
          </w:p>
        </w:tc>
        <w:tc>
          <w:tcPr>
            <w:tcW w:w="1418" w:type="dxa"/>
          </w:tcPr>
          <w:p w14:paraId="31D15E45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</w:tcPr>
          <w:p w14:paraId="481A5AE0" w14:textId="3A7473A1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15" w:right="-41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 xml:space="preserve">руководитель группы </w:t>
            </w:r>
            <w:r w:rsidR="005235C0">
              <w:t xml:space="preserve"> </w:t>
            </w:r>
            <w:r w:rsidR="005235C0" w:rsidRPr="005235C0">
              <w:rPr>
                <w:sz w:val="24"/>
                <w:szCs w:val="28"/>
                <w:lang w:eastAsia="ru-RU"/>
              </w:rPr>
              <w:t xml:space="preserve">руководитель группы </w:t>
            </w:r>
            <w:r w:rsidRPr="00801EE1">
              <w:rPr>
                <w:sz w:val="24"/>
                <w:szCs w:val="28"/>
                <w:lang w:eastAsia="ru-RU"/>
              </w:rPr>
              <w:t xml:space="preserve">, руководители организаций (объектов)  </w:t>
            </w:r>
          </w:p>
        </w:tc>
      </w:tr>
      <w:tr w:rsidR="00801EE1" w:rsidRPr="00801EE1" w14:paraId="1ED5E416" w14:textId="77777777" w:rsidTr="005235C0">
        <w:tc>
          <w:tcPr>
            <w:tcW w:w="675" w:type="dxa"/>
          </w:tcPr>
          <w:p w14:paraId="1857FD3D" w14:textId="77777777" w:rsidR="00801EE1" w:rsidRPr="00801EE1" w:rsidRDefault="00801EE1" w:rsidP="00801EE1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142" w:hanging="11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029AC8E2" w14:textId="7AEB87F9" w:rsidR="00801EE1" w:rsidRPr="00801EE1" w:rsidRDefault="00801EE1" w:rsidP="005235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 xml:space="preserve">Выявление мест на территории объектов, где необходимо освещение в режиме </w:t>
            </w:r>
            <w:r w:rsidR="00EA0752">
              <w:t xml:space="preserve"> </w:t>
            </w:r>
            <w:r w:rsidR="00EA0752" w:rsidRPr="00EA0752">
              <w:rPr>
                <w:sz w:val="24"/>
                <w:szCs w:val="28"/>
                <w:lang w:eastAsia="ru-RU"/>
              </w:rPr>
              <w:t>полного затемнения (ложного освещения)</w:t>
            </w:r>
          </w:p>
        </w:tc>
        <w:tc>
          <w:tcPr>
            <w:tcW w:w="1418" w:type="dxa"/>
          </w:tcPr>
          <w:p w14:paraId="071930AA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</w:tcPr>
          <w:p w14:paraId="6C6CA3D4" w14:textId="7C227927" w:rsidR="00801EE1" w:rsidRPr="00801EE1" w:rsidRDefault="005235C0" w:rsidP="00801EE1">
            <w:pPr>
              <w:suppressAutoHyphens w:val="0"/>
              <w:autoSpaceDE w:val="0"/>
              <w:autoSpaceDN w:val="0"/>
              <w:adjustRightInd w:val="0"/>
              <w:ind w:left="-15" w:right="-41"/>
              <w:jc w:val="center"/>
              <w:rPr>
                <w:sz w:val="24"/>
                <w:szCs w:val="28"/>
                <w:lang w:eastAsia="ru-RU"/>
              </w:rPr>
            </w:pPr>
            <w:r w:rsidRPr="005235C0">
              <w:rPr>
                <w:sz w:val="24"/>
                <w:szCs w:val="28"/>
                <w:lang w:eastAsia="ru-RU"/>
              </w:rPr>
              <w:t xml:space="preserve">руководитель группы </w:t>
            </w:r>
            <w:r w:rsidR="00801EE1" w:rsidRPr="00801EE1">
              <w:rPr>
                <w:sz w:val="24"/>
                <w:szCs w:val="28"/>
                <w:lang w:eastAsia="ru-RU"/>
              </w:rPr>
              <w:t xml:space="preserve">, руководители организаций (объектов)  </w:t>
            </w:r>
          </w:p>
        </w:tc>
      </w:tr>
      <w:tr w:rsidR="00801EE1" w:rsidRPr="00801EE1" w14:paraId="5F372B5D" w14:textId="77777777" w:rsidTr="005235C0">
        <w:tc>
          <w:tcPr>
            <w:tcW w:w="675" w:type="dxa"/>
          </w:tcPr>
          <w:p w14:paraId="0E9BCFBA" w14:textId="77777777" w:rsidR="00801EE1" w:rsidRPr="00801EE1" w:rsidRDefault="00801EE1" w:rsidP="00801EE1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142" w:hanging="11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0A7CBABC" w14:textId="49A6237B" w:rsidR="00801EE1" w:rsidRPr="00801EE1" w:rsidRDefault="00801EE1" w:rsidP="005235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 xml:space="preserve">Выявление помещение объектов, в которых отключается освещение в режиме </w:t>
            </w:r>
            <w:r w:rsidR="00EA0752">
              <w:t xml:space="preserve"> </w:t>
            </w:r>
            <w:r w:rsidR="00EA0752" w:rsidRPr="00EA0752">
              <w:rPr>
                <w:sz w:val="24"/>
                <w:szCs w:val="28"/>
                <w:lang w:eastAsia="ru-RU"/>
              </w:rPr>
              <w:t>полного затемнения (ложного освещения)</w:t>
            </w:r>
          </w:p>
        </w:tc>
        <w:tc>
          <w:tcPr>
            <w:tcW w:w="1418" w:type="dxa"/>
          </w:tcPr>
          <w:p w14:paraId="6E147F8F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</w:tcPr>
          <w:p w14:paraId="236E72CF" w14:textId="14A7B0CE" w:rsidR="00801EE1" w:rsidRPr="00801EE1" w:rsidRDefault="00EA0752" w:rsidP="00801EE1">
            <w:pPr>
              <w:suppressAutoHyphens w:val="0"/>
              <w:autoSpaceDE w:val="0"/>
              <w:autoSpaceDN w:val="0"/>
              <w:adjustRightInd w:val="0"/>
              <w:ind w:left="-15" w:right="-41"/>
              <w:jc w:val="center"/>
              <w:rPr>
                <w:sz w:val="24"/>
                <w:szCs w:val="28"/>
                <w:lang w:eastAsia="ru-RU"/>
              </w:rPr>
            </w:pPr>
            <w:r w:rsidRPr="00EA0752">
              <w:rPr>
                <w:sz w:val="24"/>
                <w:szCs w:val="28"/>
                <w:lang w:eastAsia="ru-RU"/>
              </w:rPr>
              <w:t xml:space="preserve">руководитель группы </w:t>
            </w:r>
            <w:r w:rsidR="00801EE1" w:rsidRPr="00801EE1">
              <w:rPr>
                <w:sz w:val="24"/>
                <w:szCs w:val="28"/>
                <w:lang w:eastAsia="ru-RU"/>
              </w:rPr>
              <w:t xml:space="preserve">руководители организаций (объектов)  </w:t>
            </w:r>
          </w:p>
        </w:tc>
      </w:tr>
      <w:tr w:rsidR="00801EE1" w:rsidRPr="00801EE1" w14:paraId="4DCA6C63" w14:textId="77777777" w:rsidTr="005235C0">
        <w:tc>
          <w:tcPr>
            <w:tcW w:w="675" w:type="dxa"/>
          </w:tcPr>
          <w:p w14:paraId="62878984" w14:textId="77777777" w:rsidR="00801EE1" w:rsidRPr="00801EE1" w:rsidRDefault="00801EE1" w:rsidP="00801EE1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142" w:hanging="11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04B37B07" w14:textId="77777777" w:rsidR="00801EE1" w:rsidRPr="00801EE1" w:rsidRDefault="00801EE1" w:rsidP="005235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Выявление помещение объектов, в которых, в которых световая маскировка производится механическим путём</w:t>
            </w:r>
          </w:p>
        </w:tc>
        <w:tc>
          <w:tcPr>
            <w:tcW w:w="1418" w:type="dxa"/>
          </w:tcPr>
          <w:p w14:paraId="7483687F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</w:tcPr>
          <w:p w14:paraId="704CCFBD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15" w:right="-41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 xml:space="preserve">руководители организаций (объектов)  </w:t>
            </w:r>
          </w:p>
        </w:tc>
      </w:tr>
      <w:tr w:rsidR="00801EE1" w:rsidRPr="00801EE1" w14:paraId="142E29C9" w14:textId="77777777" w:rsidTr="005235C0">
        <w:tc>
          <w:tcPr>
            <w:tcW w:w="675" w:type="dxa"/>
          </w:tcPr>
          <w:p w14:paraId="69ACED00" w14:textId="77777777" w:rsidR="00801EE1" w:rsidRPr="00801EE1" w:rsidRDefault="00801EE1" w:rsidP="00801EE1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142" w:hanging="11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2A0D0D71" w14:textId="77777777" w:rsidR="00801EE1" w:rsidRPr="00801EE1" w:rsidRDefault="00801EE1" w:rsidP="005235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Определение мощности, типов и мест установки светильников общего и местного маскировочного освещения и световых знаков</w:t>
            </w:r>
          </w:p>
        </w:tc>
        <w:tc>
          <w:tcPr>
            <w:tcW w:w="1418" w:type="dxa"/>
          </w:tcPr>
          <w:p w14:paraId="51C965DE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</w:tcPr>
          <w:p w14:paraId="3655C9DE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15" w:right="-41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 xml:space="preserve">руководитель группы организации </w:t>
            </w:r>
            <w:r w:rsidRPr="00801EE1">
              <w:rPr>
                <w:sz w:val="24"/>
                <w:szCs w:val="24"/>
                <w:lang w:eastAsia="ru-RU"/>
              </w:rPr>
              <w:t>световой маскировки</w:t>
            </w:r>
            <w:r w:rsidRPr="00801EE1">
              <w:rPr>
                <w:sz w:val="24"/>
                <w:szCs w:val="28"/>
                <w:lang w:eastAsia="ru-RU"/>
              </w:rPr>
              <w:t xml:space="preserve">, руководители организаций (объектов)  </w:t>
            </w:r>
          </w:p>
        </w:tc>
      </w:tr>
      <w:tr w:rsidR="00801EE1" w:rsidRPr="00801EE1" w14:paraId="0BA68FF2" w14:textId="77777777" w:rsidTr="005235C0">
        <w:tc>
          <w:tcPr>
            <w:tcW w:w="675" w:type="dxa"/>
          </w:tcPr>
          <w:p w14:paraId="4A05B938" w14:textId="77777777" w:rsidR="00801EE1" w:rsidRPr="00801EE1" w:rsidRDefault="00801EE1" w:rsidP="00801EE1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142" w:hanging="11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589F71D5" w14:textId="42785DD2" w:rsidR="00801EE1" w:rsidRPr="00801EE1" w:rsidRDefault="00801EE1" w:rsidP="005235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Изготовление устройств для световой маскировки световых про</w:t>
            </w:r>
            <w:r w:rsidR="005235C0">
              <w:rPr>
                <w:rFonts w:ascii="Cambria Math" w:hAnsi="Cambria Math" w:cs="Cambria Math"/>
                <w:sz w:val="24"/>
                <w:szCs w:val="24"/>
                <w:lang w:eastAsia="ru-RU"/>
              </w:rPr>
              <w:t>е</w:t>
            </w:r>
            <w:r w:rsidRPr="00801EE1">
              <w:rPr>
                <w:sz w:val="24"/>
                <w:szCs w:val="24"/>
                <w:lang w:eastAsia="ru-RU"/>
              </w:rPr>
              <w:t>мов и тамбуров, создание запасов светомаскировочного материала и оборудования</w:t>
            </w:r>
          </w:p>
        </w:tc>
        <w:tc>
          <w:tcPr>
            <w:tcW w:w="1418" w:type="dxa"/>
          </w:tcPr>
          <w:p w14:paraId="77DEE612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</w:tcPr>
          <w:p w14:paraId="3D2D3DBF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15" w:right="-41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 xml:space="preserve">руководители организаций (объектов)  </w:t>
            </w:r>
          </w:p>
        </w:tc>
      </w:tr>
      <w:tr w:rsidR="00801EE1" w:rsidRPr="00801EE1" w14:paraId="01B6F788" w14:textId="77777777" w:rsidTr="005235C0">
        <w:tc>
          <w:tcPr>
            <w:tcW w:w="675" w:type="dxa"/>
          </w:tcPr>
          <w:p w14:paraId="0FECFC4D" w14:textId="77777777" w:rsidR="00801EE1" w:rsidRPr="00801EE1" w:rsidRDefault="00801EE1" w:rsidP="00801EE1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142" w:hanging="11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1197D118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Подготовка дежурного персонала диспетчерских пунктов</w:t>
            </w:r>
          </w:p>
        </w:tc>
        <w:tc>
          <w:tcPr>
            <w:tcW w:w="1418" w:type="dxa"/>
          </w:tcPr>
          <w:p w14:paraId="083D4543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</w:tcPr>
          <w:p w14:paraId="3196D004" w14:textId="5AD08DD1" w:rsidR="00801EE1" w:rsidRPr="00801EE1" w:rsidRDefault="005235C0" w:rsidP="00801EE1">
            <w:pPr>
              <w:suppressAutoHyphens w:val="0"/>
              <w:autoSpaceDE w:val="0"/>
              <w:autoSpaceDN w:val="0"/>
              <w:adjustRightInd w:val="0"/>
              <w:ind w:left="-15" w:right="-41"/>
              <w:jc w:val="center"/>
              <w:rPr>
                <w:sz w:val="24"/>
                <w:szCs w:val="28"/>
                <w:lang w:eastAsia="ru-RU"/>
              </w:rPr>
            </w:pPr>
            <w:r w:rsidRPr="005235C0">
              <w:rPr>
                <w:sz w:val="24"/>
                <w:szCs w:val="28"/>
                <w:lang w:eastAsia="ru-RU"/>
              </w:rPr>
              <w:t xml:space="preserve">руководители организаций (объектов)  </w:t>
            </w:r>
          </w:p>
        </w:tc>
      </w:tr>
      <w:tr w:rsidR="00801EE1" w:rsidRPr="00801EE1" w14:paraId="79E9098F" w14:textId="77777777" w:rsidTr="005235C0">
        <w:tc>
          <w:tcPr>
            <w:tcW w:w="675" w:type="dxa"/>
          </w:tcPr>
          <w:p w14:paraId="6342DA38" w14:textId="77777777" w:rsidR="00801EE1" w:rsidRPr="00801EE1" w:rsidRDefault="00801EE1" w:rsidP="00801EE1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142" w:hanging="11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16BA90EE" w14:textId="77777777" w:rsidR="00801EE1" w:rsidRPr="00801EE1" w:rsidRDefault="00801EE1" w:rsidP="005235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Разработка и доведение до сведения персонала должностных инструкций и графиков выполнения плана светомаскировочных мероприятий</w:t>
            </w:r>
          </w:p>
        </w:tc>
        <w:tc>
          <w:tcPr>
            <w:tcW w:w="1418" w:type="dxa"/>
          </w:tcPr>
          <w:p w14:paraId="0E56CB3D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</w:tcPr>
          <w:p w14:paraId="32BF8F4B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15" w:right="-41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 xml:space="preserve">руководители организаций (объектов)  </w:t>
            </w:r>
          </w:p>
        </w:tc>
      </w:tr>
      <w:tr w:rsidR="00801EE1" w:rsidRPr="00801EE1" w14:paraId="453D591F" w14:textId="77777777" w:rsidTr="005235C0">
        <w:tc>
          <w:tcPr>
            <w:tcW w:w="675" w:type="dxa"/>
          </w:tcPr>
          <w:p w14:paraId="7C20A091" w14:textId="77777777" w:rsidR="00801EE1" w:rsidRPr="00801EE1" w:rsidRDefault="00801EE1" w:rsidP="00801EE1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142" w:hanging="11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0ABCD0FE" w14:textId="779694FC" w:rsidR="00801EE1" w:rsidRPr="00801EE1" w:rsidRDefault="00801EE1" w:rsidP="005235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 xml:space="preserve">Обучение и тренировка персонала по осуществлению мероприятий частичного затемнения и </w:t>
            </w:r>
            <w:r w:rsidR="00EA0752">
              <w:t xml:space="preserve"> </w:t>
            </w:r>
            <w:r w:rsidR="00EA0752" w:rsidRPr="00EA0752">
              <w:rPr>
                <w:sz w:val="24"/>
                <w:szCs w:val="24"/>
                <w:lang w:eastAsia="ru-RU"/>
              </w:rPr>
              <w:t>полного затемнения (ложного освещения)</w:t>
            </w:r>
          </w:p>
        </w:tc>
        <w:tc>
          <w:tcPr>
            <w:tcW w:w="1418" w:type="dxa"/>
          </w:tcPr>
          <w:p w14:paraId="08AA4C8F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</w:tcPr>
          <w:p w14:paraId="0847CAD7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15" w:right="-41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 xml:space="preserve">руководители организаций (объектов)  </w:t>
            </w:r>
          </w:p>
        </w:tc>
      </w:tr>
      <w:tr w:rsidR="00801EE1" w:rsidRPr="00801EE1" w14:paraId="6137F3E6" w14:textId="77777777" w:rsidTr="005235C0">
        <w:tc>
          <w:tcPr>
            <w:tcW w:w="675" w:type="dxa"/>
          </w:tcPr>
          <w:p w14:paraId="301CF5AE" w14:textId="77777777" w:rsidR="00801EE1" w:rsidRPr="00801EE1" w:rsidRDefault="00801EE1" w:rsidP="00801EE1">
            <w:pPr>
              <w:numPr>
                <w:ilvl w:val="0"/>
                <w:numId w:val="17"/>
              </w:numPr>
              <w:suppressAutoHyphens w:val="0"/>
              <w:autoSpaceDE w:val="0"/>
              <w:autoSpaceDN w:val="0"/>
              <w:adjustRightInd w:val="0"/>
              <w:ind w:left="142" w:hanging="11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6209D433" w14:textId="77777777" w:rsidR="00801EE1" w:rsidRPr="00801EE1" w:rsidRDefault="00801EE1" w:rsidP="005235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Обучение водителей городского транспорта действиям по сигналу «Воздушная тревога» и вождению со светомаскировочными устройствами</w:t>
            </w:r>
          </w:p>
        </w:tc>
        <w:tc>
          <w:tcPr>
            <w:tcW w:w="1418" w:type="dxa"/>
          </w:tcPr>
          <w:p w14:paraId="2E1E8703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постоянно</w:t>
            </w:r>
          </w:p>
        </w:tc>
        <w:tc>
          <w:tcPr>
            <w:tcW w:w="3402" w:type="dxa"/>
          </w:tcPr>
          <w:p w14:paraId="642E59CD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15" w:right="-41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 xml:space="preserve">руководители организаций (объектов), государственная инспекция безопасности дорожного движения  </w:t>
            </w:r>
          </w:p>
        </w:tc>
      </w:tr>
      <w:tr w:rsidR="00801EE1" w:rsidRPr="00801EE1" w14:paraId="7364B851" w14:textId="77777777" w:rsidTr="005235C0">
        <w:tc>
          <w:tcPr>
            <w:tcW w:w="9351" w:type="dxa"/>
            <w:gridSpan w:val="4"/>
          </w:tcPr>
          <w:p w14:paraId="3A94A402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  <w:lang w:eastAsia="ru-RU"/>
              </w:rPr>
            </w:pPr>
            <w:r w:rsidRPr="00801EE1">
              <w:rPr>
                <w:bCs/>
                <w:sz w:val="24"/>
                <w:szCs w:val="28"/>
                <w:lang w:val="en-US" w:eastAsia="ru-RU"/>
              </w:rPr>
              <w:t>II</w:t>
            </w:r>
            <w:r w:rsidRPr="00801EE1">
              <w:rPr>
                <w:bCs/>
                <w:sz w:val="24"/>
                <w:szCs w:val="28"/>
                <w:lang w:eastAsia="ru-RU"/>
              </w:rPr>
              <w:t>. При введении режима частичного затемнения</w:t>
            </w:r>
          </w:p>
        </w:tc>
      </w:tr>
      <w:tr w:rsidR="00801EE1" w:rsidRPr="00801EE1" w14:paraId="3C77BC17" w14:textId="77777777" w:rsidTr="005235C0">
        <w:tc>
          <w:tcPr>
            <w:tcW w:w="675" w:type="dxa"/>
          </w:tcPr>
          <w:p w14:paraId="79FFE239" w14:textId="77777777" w:rsidR="00801EE1" w:rsidRPr="00801EE1" w:rsidRDefault="00801EE1" w:rsidP="0088525E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-120" w:hanging="284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6896AD00" w14:textId="77777777" w:rsidR="00801EE1" w:rsidRPr="00801EE1" w:rsidRDefault="00801EE1" w:rsidP="005235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Отключение от источников питания или электрических сетей освещения территории стадионов, установок для архитектурной подсветки, осветительных приборов рекламного и витринного освещения</w:t>
            </w:r>
          </w:p>
        </w:tc>
        <w:tc>
          <w:tcPr>
            <w:tcW w:w="1418" w:type="dxa"/>
          </w:tcPr>
          <w:p w14:paraId="7777C26C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49" w:right="-65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«Ч» + 3 час.</w:t>
            </w:r>
          </w:p>
        </w:tc>
        <w:tc>
          <w:tcPr>
            <w:tcW w:w="3402" w:type="dxa"/>
          </w:tcPr>
          <w:p w14:paraId="486A98E1" w14:textId="266A2603" w:rsidR="00801EE1" w:rsidRPr="00801EE1" w:rsidRDefault="005235C0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5235C0">
              <w:rPr>
                <w:sz w:val="24"/>
                <w:szCs w:val="28"/>
                <w:lang w:eastAsia="ru-RU"/>
              </w:rPr>
              <w:t>руководители организаций (объектов</w:t>
            </w:r>
            <w:r>
              <w:rPr>
                <w:sz w:val="24"/>
                <w:szCs w:val="28"/>
                <w:lang w:eastAsia="ru-RU"/>
              </w:rPr>
              <w:t>)</w:t>
            </w:r>
          </w:p>
        </w:tc>
      </w:tr>
      <w:tr w:rsidR="00801EE1" w:rsidRPr="00801EE1" w14:paraId="069ADBE6" w14:textId="77777777" w:rsidTr="005235C0">
        <w:tc>
          <w:tcPr>
            <w:tcW w:w="675" w:type="dxa"/>
          </w:tcPr>
          <w:p w14:paraId="58779BB7" w14:textId="77777777" w:rsidR="00801EE1" w:rsidRPr="00801EE1" w:rsidRDefault="00801EE1" w:rsidP="00801EE1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5D5366FE" w14:textId="7E58ED1E" w:rsidR="00801EE1" w:rsidRPr="00801EE1" w:rsidRDefault="00801EE1" w:rsidP="005235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Снижение уровня наружного освещения улиц населённых пунктов, дорог, площадей, территорий парков, детских, школьных,</w:t>
            </w:r>
            <w:r w:rsidR="00EA0752">
              <w:rPr>
                <w:sz w:val="24"/>
                <w:szCs w:val="24"/>
                <w:lang w:eastAsia="ru-RU"/>
              </w:rPr>
              <w:t xml:space="preserve"> </w:t>
            </w:r>
            <w:r w:rsidRPr="00801EE1">
              <w:rPr>
                <w:sz w:val="24"/>
                <w:szCs w:val="24"/>
                <w:lang w:eastAsia="ru-RU"/>
              </w:rPr>
              <w:t>лечебно-оздоровительных учреждений и других объектов путём выключения до половины светильников</w:t>
            </w:r>
          </w:p>
        </w:tc>
        <w:tc>
          <w:tcPr>
            <w:tcW w:w="1418" w:type="dxa"/>
          </w:tcPr>
          <w:p w14:paraId="63A2FE1B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49" w:right="-65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«Ч» + 3 час.</w:t>
            </w:r>
          </w:p>
        </w:tc>
        <w:tc>
          <w:tcPr>
            <w:tcW w:w="3402" w:type="dxa"/>
          </w:tcPr>
          <w:p w14:paraId="7EFB37DB" w14:textId="790CA00A" w:rsidR="00801EE1" w:rsidRPr="00801EE1" w:rsidRDefault="005235C0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5235C0">
              <w:rPr>
                <w:sz w:val="24"/>
                <w:szCs w:val="28"/>
                <w:lang w:eastAsia="ru-RU"/>
              </w:rPr>
              <w:t>руководители организаций (объектов)</w:t>
            </w:r>
          </w:p>
        </w:tc>
      </w:tr>
      <w:tr w:rsidR="00801EE1" w:rsidRPr="00801EE1" w14:paraId="7BC65905" w14:textId="77777777" w:rsidTr="005235C0">
        <w:tc>
          <w:tcPr>
            <w:tcW w:w="675" w:type="dxa"/>
          </w:tcPr>
          <w:p w14:paraId="7DF2CC76" w14:textId="77777777" w:rsidR="00801EE1" w:rsidRPr="00801EE1" w:rsidRDefault="00801EE1" w:rsidP="00801EE1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669AB6C3" w14:textId="77777777" w:rsidR="00801EE1" w:rsidRPr="00801EE1" w:rsidRDefault="00801EE1" w:rsidP="005235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Снижение уровня освещ</w:t>
            </w:r>
            <w:r w:rsidRPr="00801EE1">
              <w:rPr>
                <w:rFonts w:ascii="Cambria Math" w:hAnsi="Cambria Math" w:cs="Cambria Math"/>
                <w:sz w:val="24"/>
                <w:szCs w:val="24"/>
                <w:lang w:eastAsia="ru-RU"/>
              </w:rPr>
              <w:t>ё</w:t>
            </w:r>
            <w:r w:rsidRPr="00801EE1">
              <w:rPr>
                <w:sz w:val="24"/>
                <w:szCs w:val="24"/>
                <w:lang w:eastAsia="ru-RU"/>
              </w:rPr>
              <w:t>нности в жилых, общественных и вспомогательных зданиях,  мест производства работ вне зданий, проходов, проездов и территорий пут</w:t>
            </w:r>
            <w:r w:rsidRPr="00801EE1">
              <w:rPr>
                <w:rFonts w:ascii="Cambria Math" w:hAnsi="Cambria Math" w:cs="Cambria Math"/>
                <w:sz w:val="24"/>
                <w:szCs w:val="24"/>
                <w:lang w:eastAsia="ru-RU"/>
              </w:rPr>
              <w:t>ё</w:t>
            </w:r>
            <w:r w:rsidRPr="00801EE1">
              <w:rPr>
                <w:sz w:val="24"/>
                <w:szCs w:val="24"/>
                <w:lang w:eastAsia="ru-RU"/>
              </w:rPr>
              <w:t>м выключения части светильников, установкой ламп пониженной мощности или применения регуляторов напряжения</w:t>
            </w:r>
          </w:p>
        </w:tc>
        <w:tc>
          <w:tcPr>
            <w:tcW w:w="1418" w:type="dxa"/>
          </w:tcPr>
          <w:p w14:paraId="58624642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49" w:right="-65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«Ч» + 3 час.</w:t>
            </w:r>
          </w:p>
        </w:tc>
        <w:tc>
          <w:tcPr>
            <w:tcW w:w="3402" w:type="dxa"/>
          </w:tcPr>
          <w:p w14:paraId="4D2E2FA3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801EE1">
              <w:rPr>
                <w:color w:val="000000"/>
                <w:sz w:val="24"/>
                <w:szCs w:val="24"/>
                <w:lang w:eastAsia="ru-RU"/>
              </w:rPr>
              <w:t>руководители управляющих организаций,</w:t>
            </w:r>
          </w:p>
          <w:p w14:paraId="7FE65C00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color w:val="000000"/>
                <w:sz w:val="24"/>
                <w:szCs w:val="24"/>
                <w:lang w:eastAsia="ru-RU"/>
              </w:rPr>
              <w:t>председатели товариществ собственников жилья,</w:t>
            </w:r>
          </w:p>
          <w:p w14:paraId="43645965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руководители организаций (объектов)</w:t>
            </w:r>
          </w:p>
        </w:tc>
      </w:tr>
      <w:tr w:rsidR="00801EE1" w:rsidRPr="00801EE1" w14:paraId="6E2BA308" w14:textId="77777777" w:rsidTr="005235C0">
        <w:tc>
          <w:tcPr>
            <w:tcW w:w="675" w:type="dxa"/>
          </w:tcPr>
          <w:p w14:paraId="03521326" w14:textId="77777777" w:rsidR="00801EE1" w:rsidRPr="00801EE1" w:rsidRDefault="00801EE1" w:rsidP="00801EE1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7EB555DE" w14:textId="77777777" w:rsidR="00801EE1" w:rsidRPr="00801EE1" w:rsidRDefault="00801EE1" w:rsidP="005235C0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Организация дежурства в т</w:t>
            </w:r>
            <w:r w:rsidRPr="00801EE1">
              <w:rPr>
                <w:rFonts w:ascii="Cambria Math" w:hAnsi="Cambria Math" w:cs="Cambria Math"/>
                <w:sz w:val="24"/>
                <w:szCs w:val="24"/>
                <w:lang w:eastAsia="ru-RU"/>
              </w:rPr>
              <w:t>ё</w:t>
            </w:r>
            <w:r w:rsidRPr="00801EE1">
              <w:rPr>
                <w:sz w:val="24"/>
                <w:szCs w:val="24"/>
                <w:lang w:eastAsia="ru-RU"/>
              </w:rPr>
              <w:t>мное время суток на пунктах централизованного управления освещением объектов</w:t>
            </w:r>
          </w:p>
          <w:p w14:paraId="0DAC2748" w14:textId="77777777" w:rsidR="00801EE1" w:rsidRPr="00801EE1" w:rsidRDefault="00801EE1" w:rsidP="005235C0">
            <w:pPr>
              <w:suppressAutoHyphens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экономики</w:t>
            </w:r>
          </w:p>
        </w:tc>
        <w:tc>
          <w:tcPr>
            <w:tcW w:w="1418" w:type="dxa"/>
          </w:tcPr>
          <w:p w14:paraId="206BA27D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49" w:right="-65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«Ч» + 3 час.</w:t>
            </w:r>
          </w:p>
        </w:tc>
        <w:tc>
          <w:tcPr>
            <w:tcW w:w="3402" w:type="dxa"/>
          </w:tcPr>
          <w:p w14:paraId="5C456B20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руководители организаций (объектов)</w:t>
            </w:r>
          </w:p>
        </w:tc>
      </w:tr>
      <w:tr w:rsidR="00801EE1" w:rsidRPr="00801EE1" w14:paraId="25DAA403" w14:textId="77777777" w:rsidTr="005235C0">
        <w:tc>
          <w:tcPr>
            <w:tcW w:w="675" w:type="dxa"/>
          </w:tcPr>
          <w:p w14:paraId="1B1A6624" w14:textId="77777777" w:rsidR="00801EE1" w:rsidRPr="00801EE1" w:rsidRDefault="00801EE1" w:rsidP="00801EE1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5ECD2CD9" w14:textId="77777777" w:rsidR="00801EE1" w:rsidRPr="00801EE1" w:rsidRDefault="00801EE1" w:rsidP="00EA075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Установка прямой связи центрального диспетчерского пункта с пунктом управления начальника штаба ГО и с</w:t>
            </w:r>
          </w:p>
          <w:p w14:paraId="003E5C66" w14:textId="77777777" w:rsidR="00801EE1" w:rsidRPr="00801EE1" w:rsidRDefault="00801EE1" w:rsidP="00EA075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lastRenderedPageBreak/>
              <w:t>пунктами централизованного управления освещением объектов экономики, в том числе радиосвязи</w:t>
            </w:r>
          </w:p>
        </w:tc>
        <w:tc>
          <w:tcPr>
            <w:tcW w:w="1418" w:type="dxa"/>
          </w:tcPr>
          <w:p w14:paraId="736B672E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49" w:right="-65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lastRenderedPageBreak/>
              <w:t>«Ч» + 3 час.</w:t>
            </w:r>
          </w:p>
        </w:tc>
        <w:tc>
          <w:tcPr>
            <w:tcW w:w="3402" w:type="dxa"/>
          </w:tcPr>
          <w:p w14:paraId="7A623D67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 xml:space="preserve">руководитель группы организации </w:t>
            </w:r>
            <w:r w:rsidRPr="00801EE1">
              <w:rPr>
                <w:sz w:val="24"/>
                <w:szCs w:val="24"/>
                <w:lang w:eastAsia="ru-RU"/>
              </w:rPr>
              <w:t>световой маскировки</w:t>
            </w:r>
            <w:r w:rsidRPr="00801EE1">
              <w:rPr>
                <w:sz w:val="24"/>
                <w:szCs w:val="28"/>
                <w:lang w:eastAsia="ru-RU"/>
              </w:rPr>
              <w:t xml:space="preserve">, руководители организаций (объектов)  </w:t>
            </w:r>
          </w:p>
        </w:tc>
      </w:tr>
      <w:tr w:rsidR="00801EE1" w:rsidRPr="00801EE1" w14:paraId="0F3A955B" w14:textId="77777777" w:rsidTr="005235C0">
        <w:tc>
          <w:tcPr>
            <w:tcW w:w="675" w:type="dxa"/>
          </w:tcPr>
          <w:p w14:paraId="4FD2C9DA" w14:textId="77777777" w:rsidR="00801EE1" w:rsidRPr="00801EE1" w:rsidRDefault="00801EE1" w:rsidP="00801EE1">
            <w:pPr>
              <w:numPr>
                <w:ilvl w:val="0"/>
                <w:numId w:val="18"/>
              </w:numPr>
              <w:suppressAutoHyphens w:val="0"/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649683F7" w14:textId="77777777" w:rsidR="00801EE1" w:rsidRPr="00801EE1" w:rsidRDefault="00801EE1" w:rsidP="00EA075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Проверка качества выполнения мероприятий при введении режима частичного затемнения</w:t>
            </w:r>
          </w:p>
        </w:tc>
        <w:tc>
          <w:tcPr>
            <w:tcW w:w="1418" w:type="dxa"/>
          </w:tcPr>
          <w:p w14:paraId="7D51776A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49" w:right="-65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«Ч» + 3 час.</w:t>
            </w:r>
          </w:p>
        </w:tc>
        <w:tc>
          <w:tcPr>
            <w:tcW w:w="3402" w:type="dxa"/>
          </w:tcPr>
          <w:p w14:paraId="395F11CC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 xml:space="preserve">группа организации </w:t>
            </w:r>
            <w:r w:rsidRPr="00801EE1">
              <w:rPr>
                <w:sz w:val="24"/>
                <w:szCs w:val="24"/>
                <w:lang w:eastAsia="ru-RU"/>
              </w:rPr>
              <w:t>световой маскировки</w:t>
            </w:r>
          </w:p>
        </w:tc>
      </w:tr>
      <w:tr w:rsidR="00801EE1" w:rsidRPr="00801EE1" w14:paraId="3CDB2FEA" w14:textId="77777777" w:rsidTr="005235C0">
        <w:tc>
          <w:tcPr>
            <w:tcW w:w="9351" w:type="dxa"/>
            <w:gridSpan w:val="4"/>
          </w:tcPr>
          <w:p w14:paraId="55807A28" w14:textId="4B82B13C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bCs/>
                <w:sz w:val="24"/>
                <w:szCs w:val="28"/>
                <w:lang w:eastAsia="ru-RU"/>
              </w:rPr>
            </w:pPr>
            <w:r w:rsidRPr="00801EE1">
              <w:rPr>
                <w:bCs/>
                <w:sz w:val="24"/>
                <w:szCs w:val="28"/>
                <w:lang w:val="en-US" w:eastAsia="ru-RU"/>
              </w:rPr>
              <w:t>III</w:t>
            </w:r>
            <w:r w:rsidRPr="00801EE1">
              <w:rPr>
                <w:bCs/>
                <w:sz w:val="24"/>
                <w:szCs w:val="28"/>
                <w:lang w:eastAsia="ru-RU"/>
              </w:rPr>
              <w:t xml:space="preserve">. При введении режима </w:t>
            </w:r>
            <w:r w:rsidR="00EA0752" w:rsidRPr="00EA0752">
              <w:rPr>
                <w:bCs/>
              </w:rPr>
              <w:t xml:space="preserve"> </w:t>
            </w:r>
            <w:r w:rsidR="00EA0752" w:rsidRPr="00EA0752">
              <w:rPr>
                <w:bCs/>
                <w:sz w:val="24"/>
                <w:szCs w:val="28"/>
                <w:lang w:eastAsia="ru-RU"/>
              </w:rPr>
              <w:t>полного затемнения (ложного освещения)</w:t>
            </w:r>
          </w:p>
        </w:tc>
      </w:tr>
      <w:tr w:rsidR="00801EE1" w:rsidRPr="00801EE1" w14:paraId="00814A09" w14:textId="77777777" w:rsidTr="005235C0">
        <w:tc>
          <w:tcPr>
            <w:tcW w:w="675" w:type="dxa"/>
          </w:tcPr>
          <w:p w14:paraId="3FCA069D" w14:textId="77777777" w:rsidR="00801EE1" w:rsidRPr="00801EE1" w:rsidRDefault="00801EE1" w:rsidP="00801EE1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446C905F" w14:textId="77777777" w:rsidR="00801EE1" w:rsidRPr="00801EE1" w:rsidRDefault="00801EE1" w:rsidP="00EA075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801EE1">
              <w:rPr>
                <w:color w:val="000000"/>
                <w:sz w:val="24"/>
                <w:szCs w:val="24"/>
                <w:lang w:eastAsia="ru-RU"/>
              </w:rPr>
              <w:t>Отключение всего наружного освещения города и посёлков</w:t>
            </w:r>
          </w:p>
        </w:tc>
        <w:tc>
          <w:tcPr>
            <w:tcW w:w="1418" w:type="dxa"/>
          </w:tcPr>
          <w:p w14:paraId="13EB7677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49" w:right="-65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3402" w:type="dxa"/>
          </w:tcPr>
          <w:p w14:paraId="4B2C6090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дежурные диспетчерских пунктов</w:t>
            </w:r>
          </w:p>
        </w:tc>
      </w:tr>
      <w:tr w:rsidR="00801EE1" w:rsidRPr="00801EE1" w14:paraId="185B466C" w14:textId="77777777" w:rsidTr="005235C0">
        <w:tc>
          <w:tcPr>
            <w:tcW w:w="675" w:type="dxa"/>
          </w:tcPr>
          <w:p w14:paraId="7B01E6F3" w14:textId="77777777" w:rsidR="00801EE1" w:rsidRPr="00801EE1" w:rsidRDefault="00801EE1" w:rsidP="00801EE1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1305F483" w14:textId="77777777" w:rsidR="00801EE1" w:rsidRPr="00801EE1" w:rsidRDefault="00801EE1" w:rsidP="00EA075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801EE1">
              <w:rPr>
                <w:color w:val="000000"/>
                <w:sz w:val="24"/>
                <w:szCs w:val="24"/>
                <w:lang w:eastAsia="ru-RU"/>
              </w:rPr>
              <w:t>Отключение внутреннего освещения жилых зданий</w:t>
            </w:r>
          </w:p>
        </w:tc>
        <w:tc>
          <w:tcPr>
            <w:tcW w:w="1418" w:type="dxa"/>
          </w:tcPr>
          <w:p w14:paraId="66820ABF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49" w:right="-65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3402" w:type="dxa"/>
          </w:tcPr>
          <w:p w14:paraId="25E33454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дежурные диспетчерских пунктов</w:t>
            </w:r>
          </w:p>
        </w:tc>
      </w:tr>
      <w:tr w:rsidR="00801EE1" w:rsidRPr="00801EE1" w14:paraId="01D74B92" w14:textId="77777777" w:rsidTr="005235C0">
        <w:tc>
          <w:tcPr>
            <w:tcW w:w="675" w:type="dxa"/>
          </w:tcPr>
          <w:p w14:paraId="00A950CA" w14:textId="77777777" w:rsidR="00801EE1" w:rsidRPr="00801EE1" w:rsidRDefault="00801EE1" w:rsidP="00801EE1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7A8D07A8" w14:textId="77777777" w:rsidR="00801EE1" w:rsidRPr="00801EE1" w:rsidRDefault="00801EE1" w:rsidP="00EA075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Отключение внутреннего освещения производственных и вспомогательных зданий, в которых не предусмотрено</w:t>
            </w:r>
          </w:p>
          <w:p w14:paraId="0F6BB3AB" w14:textId="77777777" w:rsidR="00801EE1" w:rsidRPr="00801EE1" w:rsidRDefault="00801EE1" w:rsidP="00EA075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пребывание людей в т</w:t>
            </w:r>
            <w:r w:rsidRPr="00801EE1">
              <w:rPr>
                <w:rFonts w:ascii="Cambria Math" w:hAnsi="Cambria Math" w:cs="Cambria Math"/>
                <w:sz w:val="24"/>
                <w:szCs w:val="24"/>
                <w:lang w:eastAsia="ru-RU"/>
              </w:rPr>
              <w:t>ё</w:t>
            </w:r>
            <w:r w:rsidRPr="00801EE1">
              <w:rPr>
                <w:sz w:val="24"/>
                <w:szCs w:val="24"/>
                <w:lang w:eastAsia="ru-RU"/>
              </w:rPr>
              <w:t>мное время суток или прекращаются работы по сигналу «Воздушная тревога»</w:t>
            </w:r>
          </w:p>
        </w:tc>
        <w:tc>
          <w:tcPr>
            <w:tcW w:w="1418" w:type="dxa"/>
          </w:tcPr>
          <w:p w14:paraId="31D85AE6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49" w:right="-65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3402" w:type="dxa"/>
          </w:tcPr>
          <w:p w14:paraId="5423F0BC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руководители организаций (объектов)</w:t>
            </w:r>
          </w:p>
        </w:tc>
      </w:tr>
      <w:tr w:rsidR="00801EE1" w:rsidRPr="00801EE1" w14:paraId="6CD76307" w14:textId="77777777" w:rsidTr="005235C0">
        <w:tc>
          <w:tcPr>
            <w:tcW w:w="675" w:type="dxa"/>
          </w:tcPr>
          <w:p w14:paraId="3B7AC966" w14:textId="77777777" w:rsidR="00801EE1" w:rsidRPr="00801EE1" w:rsidRDefault="00801EE1" w:rsidP="00801EE1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708D3215" w14:textId="77777777" w:rsidR="00801EE1" w:rsidRPr="00801EE1" w:rsidRDefault="00801EE1" w:rsidP="00EA075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Отключение световых знаков мирного времени (светофоров, габаритных огней высотных сооружений)</w:t>
            </w:r>
          </w:p>
        </w:tc>
        <w:tc>
          <w:tcPr>
            <w:tcW w:w="1418" w:type="dxa"/>
          </w:tcPr>
          <w:p w14:paraId="73C75346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49" w:right="-65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3402" w:type="dxa"/>
          </w:tcPr>
          <w:p w14:paraId="40D2AA2D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дежурные диспетчерских пунктов</w:t>
            </w:r>
          </w:p>
        </w:tc>
      </w:tr>
      <w:tr w:rsidR="00801EE1" w:rsidRPr="00801EE1" w14:paraId="642A67CD" w14:textId="77777777" w:rsidTr="005235C0">
        <w:tc>
          <w:tcPr>
            <w:tcW w:w="675" w:type="dxa"/>
          </w:tcPr>
          <w:p w14:paraId="1DA91846" w14:textId="77777777" w:rsidR="00801EE1" w:rsidRPr="00801EE1" w:rsidRDefault="00801EE1" w:rsidP="00801EE1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7B14E8C1" w14:textId="77777777" w:rsidR="00801EE1" w:rsidRPr="00801EE1" w:rsidRDefault="00801EE1" w:rsidP="00EA075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Отключение осветительных и сигнальных огней транспорта, остановка транспорта не имеющего светомаскировочных устройств</w:t>
            </w:r>
          </w:p>
        </w:tc>
        <w:tc>
          <w:tcPr>
            <w:tcW w:w="1418" w:type="dxa"/>
          </w:tcPr>
          <w:p w14:paraId="6C321E36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49" w:right="-65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3402" w:type="dxa"/>
          </w:tcPr>
          <w:p w14:paraId="59BDDF3F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руководители организаций (объектов), водители транспортных средств</w:t>
            </w:r>
          </w:p>
        </w:tc>
      </w:tr>
      <w:tr w:rsidR="00801EE1" w:rsidRPr="00801EE1" w14:paraId="230975A5" w14:textId="77777777" w:rsidTr="005235C0">
        <w:tc>
          <w:tcPr>
            <w:tcW w:w="675" w:type="dxa"/>
          </w:tcPr>
          <w:p w14:paraId="49DCFD3D" w14:textId="77777777" w:rsidR="00801EE1" w:rsidRPr="00801EE1" w:rsidRDefault="00801EE1" w:rsidP="00801EE1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3DEBD7DD" w14:textId="77777777" w:rsidR="00801EE1" w:rsidRPr="00801EE1" w:rsidRDefault="00801EE1" w:rsidP="00EA075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Установка маскировочного освещения в местах проведения неотложных производственных работ, а также на опасных участках путей эвакуации людей к защитным сооружениям</w:t>
            </w:r>
          </w:p>
        </w:tc>
        <w:tc>
          <w:tcPr>
            <w:tcW w:w="1418" w:type="dxa"/>
          </w:tcPr>
          <w:p w14:paraId="1BC516CC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49" w:right="-65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3402" w:type="dxa"/>
          </w:tcPr>
          <w:p w14:paraId="73085DF5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руководители организаций (объектов)</w:t>
            </w:r>
          </w:p>
        </w:tc>
      </w:tr>
      <w:tr w:rsidR="00801EE1" w:rsidRPr="00801EE1" w14:paraId="6DD34D74" w14:textId="77777777" w:rsidTr="005235C0">
        <w:tc>
          <w:tcPr>
            <w:tcW w:w="675" w:type="dxa"/>
          </w:tcPr>
          <w:p w14:paraId="3CF2F550" w14:textId="77777777" w:rsidR="00801EE1" w:rsidRPr="00801EE1" w:rsidRDefault="00801EE1" w:rsidP="00801EE1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4FB9C4A5" w14:textId="77777777" w:rsidR="00801EE1" w:rsidRPr="00801EE1" w:rsidRDefault="00801EE1" w:rsidP="00EA075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Установка специальных световых знаков для обозначения входов, выходов людей в укрытия, путей эвакуации служб гражданской обороны, медицинских</w:t>
            </w:r>
          </w:p>
          <w:p w14:paraId="24B9CBD4" w14:textId="77777777" w:rsidR="00801EE1" w:rsidRPr="00801EE1" w:rsidRDefault="00801EE1" w:rsidP="00EA075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801EE1">
              <w:rPr>
                <w:color w:val="000000"/>
                <w:sz w:val="24"/>
                <w:szCs w:val="24"/>
                <w:lang w:eastAsia="ru-RU"/>
              </w:rPr>
              <w:t>пунктов, мест размещения средств пожаротушения</w:t>
            </w:r>
          </w:p>
        </w:tc>
        <w:tc>
          <w:tcPr>
            <w:tcW w:w="1418" w:type="dxa"/>
          </w:tcPr>
          <w:p w14:paraId="06CD4E59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49" w:right="-65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3402" w:type="dxa"/>
          </w:tcPr>
          <w:p w14:paraId="0D436701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руководители организаций (объектов)</w:t>
            </w:r>
          </w:p>
        </w:tc>
      </w:tr>
      <w:tr w:rsidR="00801EE1" w:rsidRPr="00801EE1" w14:paraId="76099A5F" w14:textId="77777777" w:rsidTr="005235C0">
        <w:tc>
          <w:tcPr>
            <w:tcW w:w="675" w:type="dxa"/>
          </w:tcPr>
          <w:p w14:paraId="5E4F4EE7" w14:textId="77777777" w:rsidR="00801EE1" w:rsidRPr="00801EE1" w:rsidRDefault="00801EE1" w:rsidP="00801EE1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2392E630" w14:textId="77777777" w:rsidR="00801EE1" w:rsidRPr="00801EE1" w:rsidRDefault="00801EE1" w:rsidP="00EA075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Перевод в рабочее состояние механической световой маскировки на объектах экономики, продолжающих</w:t>
            </w:r>
          </w:p>
          <w:p w14:paraId="559572FD" w14:textId="77777777" w:rsidR="00801EE1" w:rsidRPr="00801EE1" w:rsidRDefault="00801EE1" w:rsidP="00EA075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8"/>
                <w:lang w:eastAsia="ru-RU"/>
              </w:rPr>
            </w:pPr>
            <w:r w:rsidRPr="00801EE1">
              <w:rPr>
                <w:color w:val="000000"/>
                <w:sz w:val="24"/>
                <w:szCs w:val="24"/>
                <w:lang w:eastAsia="ru-RU"/>
              </w:rPr>
              <w:t>производственную деятельность в ночное время</w:t>
            </w:r>
          </w:p>
        </w:tc>
        <w:tc>
          <w:tcPr>
            <w:tcW w:w="1418" w:type="dxa"/>
          </w:tcPr>
          <w:p w14:paraId="61692C8C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49" w:right="-65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«Ч» + 3 мин.</w:t>
            </w:r>
          </w:p>
        </w:tc>
        <w:tc>
          <w:tcPr>
            <w:tcW w:w="3402" w:type="dxa"/>
          </w:tcPr>
          <w:p w14:paraId="1ADEF27E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руководители организаций (объектов)</w:t>
            </w:r>
          </w:p>
        </w:tc>
      </w:tr>
      <w:tr w:rsidR="00801EE1" w:rsidRPr="00801EE1" w14:paraId="3BB45F63" w14:textId="77777777" w:rsidTr="005235C0">
        <w:tc>
          <w:tcPr>
            <w:tcW w:w="675" w:type="dxa"/>
          </w:tcPr>
          <w:p w14:paraId="69741D1B" w14:textId="77777777" w:rsidR="00801EE1" w:rsidRPr="00801EE1" w:rsidRDefault="00801EE1" w:rsidP="00801EE1">
            <w:pPr>
              <w:numPr>
                <w:ilvl w:val="0"/>
                <w:numId w:val="19"/>
              </w:numPr>
              <w:suppressAutoHyphens w:val="0"/>
              <w:autoSpaceDE w:val="0"/>
              <w:autoSpaceDN w:val="0"/>
              <w:adjustRightInd w:val="0"/>
              <w:ind w:left="142"/>
              <w:jc w:val="center"/>
              <w:rPr>
                <w:sz w:val="24"/>
                <w:szCs w:val="28"/>
                <w:lang w:eastAsia="ru-RU"/>
              </w:rPr>
            </w:pPr>
          </w:p>
        </w:tc>
        <w:tc>
          <w:tcPr>
            <w:tcW w:w="3856" w:type="dxa"/>
          </w:tcPr>
          <w:p w14:paraId="268D728C" w14:textId="77777777" w:rsidR="00801EE1" w:rsidRPr="00801EE1" w:rsidRDefault="00801EE1" w:rsidP="00EA0752">
            <w:pPr>
              <w:suppressAutoHyphens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eastAsia="ru-RU"/>
              </w:rPr>
            </w:pPr>
            <w:r w:rsidRPr="00801EE1">
              <w:rPr>
                <w:sz w:val="24"/>
                <w:szCs w:val="24"/>
                <w:lang w:eastAsia="ru-RU"/>
              </w:rPr>
              <w:t>Осуществление контроля за качеством световой маскировки</w:t>
            </w:r>
          </w:p>
        </w:tc>
        <w:tc>
          <w:tcPr>
            <w:tcW w:w="1418" w:type="dxa"/>
          </w:tcPr>
          <w:p w14:paraId="1B702141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ind w:left="-49" w:right="-65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>«Ч»+10 мин.</w:t>
            </w:r>
          </w:p>
        </w:tc>
        <w:tc>
          <w:tcPr>
            <w:tcW w:w="3402" w:type="dxa"/>
          </w:tcPr>
          <w:p w14:paraId="37B87D86" w14:textId="77777777" w:rsidR="00801EE1" w:rsidRPr="00801EE1" w:rsidRDefault="00801EE1" w:rsidP="00801EE1">
            <w:pPr>
              <w:suppressAutoHyphens w:val="0"/>
              <w:autoSpaceDE w:val="0"/>
              <w:autoSpaceDN w:val="0"/>
              <w:adjustRightInd w:val="0"/>
              <w:jc w:val="center"/>
              <w:rPr>
                <w:sz w:val="24"/>
                <w:szCs w:val="28"/>
                <w:lang w:eastAsia="ru-RU"/>
              </w:rPr>
            </w:pPr>
            <w:r w:rsidRPr="00801EE1">
              <w:rPr>
                <w:sz w:val="24"/>
                <w:szCs w:val="28"/>
                <w:lang w:eastAsia="ru-RU"/>
              </w:rPr>
              <w:t xml:space="preserve">руководитель группы организации </w:t>
            </w:r>
            <w:r w:rsidRPr="00801EE1">
              <w:rPr>
                <w:sz w:val="24"/>
                <w:szCs w:val="24"/>
                <w:lang w:eastAsia="ru-RU"/>
              </w:rPr>
              <w:t>световой маскировки</w:t>
            </w:r>
            <w:r w:rsidRPr="00801EE1">
              <w:rPr>
                <w:sz w:val="24"/>
                <w:szCs w:val="28"/>
                <w:lang w:eastAsia="ru-RU"/>
              </w:rPr>
              <w:t xml:space="preserve">, руководители организаций (объектов)  </w:t>
            </w:r>
          </w:p>
        </w:tc>
      </w:tr>
    </w:tbl>
    <w:p w14:paraId="5DA0DB38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jc w:val="both"/>
        <w:rPr>
          <w:sz w:val="24"/>
          <w:szCs w:val="28"/>
          <w:lang w:eastAsia="ru-RU"/>
        </w:rPr>
      </w:pPr>
    </w:p>
    <w:p w14:paraId="0F4048D4" w14:textId="77777777" w:rsidR="00EA0752" w:rsidRDefault="00EA0752" w:rsidP="00EA0752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</w:p>
    <w:p w14:paraId="39592339" w14:textId="4A07FB69" w:rsidR="00EA0752" w:rsidRPr="00EA0752" w:rsidRDefault="00EA0752" w:rsidP="00EA0752">
      <w:pPr>
        <w:ind w:firstLine="720"/>
        <w:jc w:val="both"/>
        <w:rPr>
          <w:sz w:val="28"/>
          <w:szCs w:val="28"/>
          <w:lang w:eastAsia="ru-RU"/>
        </w:rPr>
      </w:pPr>
      <w:r w:rsidRPr="00F91EEC">
        <w:rPr>
          <w:sz w:val="28"/>
          <w:szCs w:val="28"/>
          <w:lang w:eastAsia="ru-RU"/>
        </w:rPr>
        <w:t>Руководитель аппарата                                                              О.Н. Сазанова</w:t>
      </w:r>
    </w:p>
    <w:p w14:paraId="6BB7ACCE" w14:textId="5C52E8B4" w:rsidR="00EA0752" w:rsidRPr="009E7C5C" w:rsidRDefault="00EA0752" w:rsidP="00EA0752">
      <w:pPr>
        <w:suppressAutoHyphens w:val="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lastRenderedPageBreak/>
        <w:t>Приложение №</w:t>
      </w:r>
      <w:r>
        <w:rPr>
          <w:sz w:val="28"/>
          <w:szCs w:val="24"/>
          <w:lang w:eastAsia="ru-RU"/>
        </w:rPr>
        <w:t>4</w:t>
      </w:r>
      <w:r w:rsidRPr="009E7C5C">
        <w:rPr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</w:t>
      </w:r>
    </w:p>
    <w:p w14:paraId="006D5101" w14:textId="77777777" w:rsidR="00EA0752" w:rsidRPr="009E7C5C" w:rsidRDefault="00EA0752" w:rsidP="00EA0752">
      <w:pPr>
        <w:suppressAutoHyphens w:val="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t xml:space="preserve">к постановлению администрации </w:t>
      </w:r>
    </w:p>
    <w:p w14:paraId="7CC931B5" w14:textId="77777777" w:rsidR="00EA0752" w:rsidRPr="009E7C5C" w:rsidRDefault="00EA0752" w:rsidP="00EA0752">
      <w:pPr>
        <w:suppressAutoHyphens w:val="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t>Вольского муниципального района</w:t>
      </w:r>
    </w:p>
    <w:p w14:paraId="121C9554" w14:textId="47B1D019" w:rsidR="00EA0752" w:rsidRDefault="00EA0752" w:rsidP="00EA0752">
      <w:pPr>
        <w:suppressAutoHyphens w:val="0"/>
        <w:autoSpaceDE w:val="0"/>
        <w:autoSpaceDN w:val="0"/>
        <w:adjustRightInd w:val="0"/>
        <w:jc w:val="right"/>
        <w:rPr>
          <w:sz w:val="28"/>
          <w:szCs w:val="24"/>
          <w:lang w:eastAsia="ru-RU"/>
        </w:rPr>
      </w:pPr>
      <w:r w:rsidRPr="009E7C5C">
        <w:rPr>
          <w:sz w:val="28"/>
          <w:szCs w:val="24"/>
          <w:lang w:eastAsia="ru-RU"/>
        </w:rPr>
        <w:t>от ____________ №_______</w:t>
      </w:r>
    </w:p>
    <w:p w14:paraId="0B891A04" w14:textId="77777777" w:rsidR="00EA0752" w:rsidRDefault="00EA0752" w:rsidP="00EA0752">
      <w:pPr>
        <w:suppressAutoHyphens w:val="0"/>
        <w:autoSpaceDE w:val="0"/>
        <w:autoSpaceDN w:val="0"/>
        <w:adjustRightInd w:val="0"/>
        <w:jc w:val="right"/>
        <w:rPr>
          <w:b/>
          <w:sz w:val="24"/>
          <w:szCs w:val="28"/>
          <w:lang w:eastAsia="ru-RU"/>
        </w:rPr>
      </w:pPr>
    </w:p>
    <w:p w14:paraId="7F06E96D" w14:textId="2BA91F25" w:rsidR="00EA0752" w:rsidRPr="00EA0752" w:rsidRDefault="00EA0752" w:rsidP="00EA0752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  <w:r w:rsidRPr="00EA0752">
        <w:rPr>
          <w:b/>
          <w:sz w:val="24"/>
          <w:szCs w:val="28"/>
          <w:lang w:eastAsia="ru-RU"/>
        </w:rPr>
        <w:t xml:space="preserve">Типовая инструкция руководителю структурного подразделения </w:t>
      </w:r>
    </w:p>
    <w:p w14:paraId="473604FD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jc w:val="center"/>
        <w:rPr>
          <w:b/>
          <w:sz w:val="24"/>
          <w:szCs w:val="28"/>
          <w:lang w:eastAsia="ru-RU"/>
        </w:rPr>
      </w:pPr>
      <w:r w:rsidRPr="00EA0752">
        <w:rPr>
          <w:b/>
          <w:sz w:val="24"/>
          <w:szCs w:val="28"/>
          <w:lang w:eastAsia="ru-RU"/>
        </w:rPr>
        <w:t>(ответственному должностному лицу) организации по светомаскировке</w:t>
      </w:r>
    </w:p>
    <w:p w14:paraId="7E6A4AA1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8"/>
        <w:jc w:val="both"/>
        <w:rPr>
          <w:sz w:val="24"/>
          <w:szCs w:val="28"/>
          <w:lang w:eastAsia="ru-RU"/>
        </w:rPr>
      </w:pPr>
    </w:p>
    <w:p w14:paraId="4EBDF1D5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left="5670"/>
        <w:jc w:val="center"/>
        <w:rPr>
          <w:sz w:val="24"/>
          <w:szCs w:val="28"/>
          <w:lang w:eastAsia="ru-RU"/>
        </w:rPr>
      </w:pPr>
      <w:r w:rsidRPr="00EA0752">
        <w:rPr>
          <w:sz w:val="24"/>
          <w:szCs w:val="28"/>
          <w:lang w:eastAsia="ru-RU"/>
        </w:rPr>
        <w:t>Утверждаю</w:t>
      </w:r>
    </w:p>
    <w:p w14:paraId="67F34F38" w14:textId="25463EDB" w:rsidR="00EA0752" w:rsidRPr="00EA0752" w:rsidRDefault="00EA0752" w:rsidP="00EA0752">
      <w:pPr>
        <w:suppressAutoHyphens w:val="0"/>
        <w:autoSpaceDE w:val="0"/>
        <w:autoSpaceDN w:val="0"/>
        <w:adjustRightInd w:val="0"/>
        <w:ind w:left="5670"/>
        <w:jc w:val="center"/>
        <w:rPr>
          <w:sz w:val="24"/>
          <w:szCs w:val="28"/>
          <w:lang w:eastAsia="ru-RU"/>
        </w:rPr>
      </w:pPr>
      <w:r w:rsidRPr="00EA0752">
        <w:rPr>
          <w:sz w:val="24"/>
          <w:szCs w:val="28"/>
          <w:lang w:eastAsia="ru-RU"/>
        </w:rPr>
        <w:t>_____________________________</w:t>
      </w:r>
    </w:p>
    <w:p w14:paraId="7C33052F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left="5670"/>
        <w:jc w:val="center"/>
        <w:rPr>
          <w:color w:val="000000"/>
          <w:szCs w:val="24"/>
          <w:lang w:eastAsia="ru-RU"/>
        </w:rPr>
      </w:pPr>
      <w:r w:rsidRPr="00EA0752">
        <w:rPr>
          <w:color w:val="000000"/>
          <w:szCs w:val="24"/>
          <w:lang w:eastAsia="ru-RU"/>
        </w:rPr>
        <w:t>(должность, наименование организации)</w:t>
      </w:r>
    </w:p>
    <w:p w14:paraId="4C5AE737" w14:textId="5179D11F" w:rsidR="00EA0752" w:rsidRPr="00EA0752" w:rsidRDefault="00EA0752" w:rsidP="00EA0752">
      <w:pPr>
        <w:suppressAutoHyphens w:val="0"/>
        <w:autoSpaceDE w:val="0"/>
        <w:autoSpaceDN w:val="0"/>
        <w:adjustRightInd w:val="0"/>
        <w:ind w:left="5670"/>
        <w:jc w:val="both"/>
        <w:rPr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>_____________________________</w:t>
      </w:r>
    </w:p>
    <w:p w14:paraId="56650EA8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left="5670"/>
        <w:jc w:val="center"/>
        <w:rPr>
          <w:color w:val="000000"/>
          <w:szCs w:val="24"/>
          <w:lang w:eastAsia="ru-RU"/>
        </w:rPr>
      </w:pPr>
      <w:r w:rsidRPr="00EA0752">
        <w:rPr>
          <w:color w:val="000000"/>
          <w:szCs w:val="24"/>
          <w:lang w:eastAsia="ru-RU"/>
        </w:rPr>
        <w:t>подпись, фамилия, инициалы руководителя)</w:t>
      </w:r>
    </w:p>
    <w:p w14:paraId="2489D9D1" w14:textId="684C5AE6" w:rsidR="00EA0752" w:rsidRPr="00EA0752" w:rsidRDefault="00EA0752" w:rsidP="00EA0752">
      <w:pPr>
        <w:suppressAutoHyphens w:val="0"/>
        <w:autoSpaceDE w:val="0"/>
        <w:autoSpaceDN w:val="0"/>
        <w:adjustRightInd w:val="0"/>
        <w:ind w:left="5670"/>
        <w:jc w:val="both"/>
        <w:rPr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 xml:space="preserve">«_____»_____________ 20____ года </w:t>
      </w:r>
    </w:p>
    <w:p w14:paraId="5775E651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  <w:lang w:eastAsia="ru-RU"/>
        </w:rPr>
      </w:pPr>
      <w:r w:rsidRPr="00EA0752">
        <w:rPr>
          <w:bCs/>
          <w:color w:val="000000"/>
          <w:sz w:val="24"/>
          <w:szCs w:val="24"/>
          <w:lang w:eastAsia="ru-RU"/>
        </w:rPr>
        <w:t xml:space="preserve">Инструкция </w:t>
      </w:r>
    </w:p>
    <w:p w14:paraId="61119587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jc w:val="center"/>
        <w:rPr>
          <w:bCs/>
          <w:color w:val="000000"/>
          <w:sz w:val="24"/>
          <w:szCs w:val="24"/>
          <w:lang w:eastAsia="ru-RU"/>
        </w:rPr>
      </w:pPr>
      <w:r w:rsidRPr="00EA0752">
        <w:rPr>
          <w:bCs/>
          <w:color w:val="000000"/>
          <w:sz w:val="24"/>
          <w:szCs w:val="24"/>
          <w:lang w:eastAsia="ru-RU"/>
        </w:rPr>
        <w:t xml:space="preserve">руководителю структурного подразделения </w:t>
      </w:r>
      <w:r w:rsidRPr="00EA0752">
        <w:rPr>
          <w:sz w:val="24"/>
          <w:szCs w:val="28"/>
          <w:lang w:eastAsia="ru-RU"/>
        </w:rPr>
        <w:t>(ответственному должностному лицу)</w:t>
      </w:r>
      <w:r w:rsidRPr="00EA0752">
        <w:rPr>
          <w:b/>
          <w:sz w:val="24"/>
          <w:szCs w:val="28"/>
          <w:lang w:eastAsia="ru-RU"/>
        </w:rPr>
        <w:t xml:space="preserve"> __________________________________</w:t>
      </w:r>
      <w:r w:rsidRPr="00EA0752">
        <w:rPr>
          <w:bCs/>
          <w:color w:val="000000"/>
          <w:sz w:val="24"/>
          <w:szCs w:val="24"/>
          <w:lang w:eastAsia="ru-RU"/>
        </w:rPr>
        <w:t xml:space="preserve"> по светомаскировке</w:t>
      </w:r>
    </w:p>
    <w:p w14:paraId="3FD6C449" w14:textId="2276635B" w:rsidR="00EA0752" w:rsidRPr="00EA0752" w:rsidRDefault="00EA0752" w:rsidP="00EA0752">
      <w:pPr>
        <w:suppressAutoHyphens w:val="0"/>
        <w:autoSpaceDE w:val="0"/>
        <w:autoSpaceDN w:val="0"/>
        <w:adjustRightInd w:val="0"/>
        <w:rPr>
          <w:bCs/>
          <w:color w:val="000000"/>
          <w:szCs w:val="24"/>
          <w:lang w:eastAsia="ru-RU"/>
        </w:rPr>
      </w:pPr>
      <w:r w:rsidRPr="00EA0752">
        <w:rPr>
          <w:bCs/>
          <w:color w:val="000000"/>
          <w:szCs w:val="24"/>
          <w:lang w:eastAsia="ru-RU"/>
        </w:rPr>
        <w:t xml:space="preserve">                                                (наименование организации)</w:t>
      </w:r>
    </w:p>
    <w:p w14:paraId="2D34FFDC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 xml:space="preserve">Системой Гражданской обороны предусматривается два режима светомаскировки: </w:t>
      </w:r>
    </w:p>
    <w:p w14:paraId="65485E81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 xml:space="preserve">1. </w:t>
      </w:r>
      <w:r w:rsidRPr="00EA0752">
        <w:rPr>
          <w:b/>
          <w:color w:val="000000"/>
          <w:sz w:val="24"/>
          <w:szCs w:val="24"/>
          <w:lang w:eastAsia="ru-RU"/>
        </w:rPr>
        <w:t>Р</w:t>
      </w:r>
      <w:r w:rsidRPr="00EA0752">
        <w:rPr>
          <w:b/>
          <w:bCs/>
          <w:color w:val="000000"/>
          <w:sz w:val="24"/>
          <w:szCs w:val="24"/>
          <w:lang w:eastAsia="ru-RU"/>
        </w:rPr>
        <w:t>ежим частичного затемнения</w:t>
      </w:r>
      <w:r w:rsidRPr="00EA0752">
        <w:rPr>
          <w:b/>
          <w:bCs/>
          <w:i/>
          <w:iCs/>
          <w:color w:val="000000"/>
          <w:sz w:val="24"/>
          <w:szCs w:val="24"/>
          <w:lang w:eastAsia="ru-RU"/>
        </w:rPr>
        <w:t xml:space="preserve">, </w:t>
      </w:r>
      <w:r w:rsidRPr="00EA0752">
        <w:rPr>
          <w:color w:val="000000"/>
          <w:sz w:val="24"/>
          <w:szCs w:val="24"/>
          <w:lang w:eastAsia="ru-RU"/>
        </w:rPr>
        <w:t xml:space="preserve">который вводится особым постановлением Правительства РФ при угрозе нападения противника и должен быть выполнен в срок                  не более </w:t>
      </w:r>
      <w:r w:rsidRPr="00EA0752">
        <w:rPr>
          <w:b/>
          <w:bCs/>
          <w:color w:val="000000"/>
          <w:sz w:val="24"/>
          <w:szCs w:val="24"/>
          <w:lang w:eastAsia="ru-RU"/>
        </w:rPr>
        <w:t xml:space="preserve">3 часов. </w:t>
      </w:r>
    </w:p>
    <w:p w14:paraId="245E74EC" w14:textId="030AE7F2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 xml:space="preserve">2. </w:t>
      </w:r>
      <w:r w:rsidRPr="00EA0752">
        <w:rPr>
          <w:b/>
          <w:color w:val="000000"/>
          <w:sz w:val="24"/>
          <w:szCs w:val="24"/>
          <w:lang w:eastAsia="ru-RU"/>
        </w:rPr>
        <w:t>Р</w:t>
      </w:r>
      <w:r w:rsidRPr="00EA0752">
        <w:rPr>
          <w:b/>
          <w:bCs/>
          <w:color w:val="000000"/>
          <w:sz w:val="24"/>
          <w:szCs w:val="24"/>
          <w:lang w:eastAsia="ru-RU"/>
        </w:rPr>
        <w:t xml:space="preserve">ежим полного затемнения (ложного освещения), </w:t>
      </w:r>
      <w:r w:rsidRPr="00EA0752">
        <w:rPr>
          <w:color w:val="000000"/>
          <w:sz w:val="24"/>
          <w:szCs w:val="24"/>
          <w:lang w:eastAsia="ru-RU"/>
        </w:rPr>
        <w:t xml:space="preserve">который вводится по сигналу </w:t>
      </w:r>
      <w:r w:rsidRPr="00EA0752">
        <w:rPr>
          <w:b/>
          <w:bCs/>
          <w:color w:val="000000"/>
          <w:sz w:val="24"/>
          <w:szCs w:val="24"/>
          <w:lang w:eastAsia="ru-RU"/>
        </w:rPr>
        <w:t xml:space="preserve">«Воздушная тревога»   </w:t>
      </w:r>
      <w:r w:rsidRPr="00EA0752">
        <w:rPr>
          <w:color w:val="000000"/>
          <w:sz w:val="24"/>
          <w:szCs w:val="24"/>
          <w:lang w:eastAsia="ru-RU"/>
        </w:rPr>
        <w:t xml:space="preserve">и должен быть выполнен в течение </w:t>
      </w:r>
      <w:r w:rsidRPr="00EA0752">
        <w:rPr>
          <w:b/>
          <w:bCs/>
          <w:color w:val="000000"/>
          <w:sz w:val="24"/>
          <w:szCs w:val="24"/>
          <w:lang w:eastAsia="ru-RU"/>
        </w:rPr>
        <w:t xml:space="preserve">3 минут. </w:t>
      </w:r>
    </w:p>
    <w:p w14:paraId="56B85774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 xml:space="preserve">Режим частичного затемнения предусматривает в первую очередь механический способ маскировки, который заключается в закрытии световых проемов светомаскировочными материалами. </w:t>
      </w:r>
    </w:p>
    <w:p w14:paraId="78FFCF2F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 xml:space="preserve">В соответствии с этим в каждом цехе (отделе) должны быть изготовлены шторы из светомаскировочного материала (бумаги, плотной черной ткани). Строительные световые фонари и оконные проемы больших размеров окрашиваются масляной краской. </w:t>
      </w:r>
    </w:p>
    <w:p w14:paraId="08BC3A4F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 xml:space="preserve">Кроме этого при режиме частичного затемнения предусмотрен и светотехнический способ светомаскировки, который предусматривает ограничение внутреннего освещения. В этом случае сокращается освещение на </w:t>
      </w:r>
      <w:r w:rsidRPr="00EA0752">
        <w:rPr>
          <w:b/>
          <w:bCs/>
          <w:color w:val="000000"/>
          <w:sz w:val="24"/>
          <w:szCs w:val="24"/>
          <w:lang w:eastAsia="ru-RU"/>
        </w:rPr>
        <w:t xml:space="preserve">50 </w:t>
      </w:r>
      <w:r w:rsidRPr="00EA0752">
        <w:rPr>
          <w:color w:val="000000"/>
          <w:sz w:val="24"/>
          <w:szCs w:val="24"/>
          <w:lang w:eastAsia="ru-RU"/>
        </w:rPr>
        <w:t xml:space="preserve">% путем отключения половины светильников, что обеспечивает продолжение производственной деятельности в цехе (отделе). </w:t>
      </w:r>
    </w:p>
    <w:p w14:paraId="3815A278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>Светомаскировка по режиму ложного освещения предусматривает отключение всего электроосвещения на предприятии.</w:t>
      </w:r>
    </w:p>
    <w:p w14:paraId="3106B128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 xml:space="preserve">Планом перевода объекта на режим светомаскировки с полным затемнением предусматривается централизованное отключение освещения цехов (отделов) от фидерных и групповых щитов освещения (согласно схемы электроснабжения каждого цеха (отдела). </w:t>
      </w:r>
    </w:p>
    <w:p w14:paraId="68C72405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 xml:space="preserve">По сигналу </w:t>
      </w:r>
      <w:r w:rsidRPr="00EA0752">
        <w:rPr>
          <w:b/>
          <w:bCs/>
          <w:color w:val="000000"/>
          <w:sz w:val="24"/>
          <w:szCs w:val="24"/>
          <w:lang w:eastAsia="ru-RU"/>
        </w:rPr>
        <w:t xml:space="preserve">«Воздушная тревога» </w:t>
      </w:r>
      <w:r w:rsidRPr="00EA0752">
        <w:rPr>
          <w:color w:val="000000"/>
          <w:sz w:val="24"/>
          <w:szCs w:val="24"/>
          <w:lang w:eastAsia="ru-RU"/>
        </w:rPr>
        <w:t xml:space="preserve">необходимо: </w:t>
      </w:r>
    </w:p>
    <w:p w14:paraId="3ABDC183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 xml:space="preserve">1. В цехах (отделах) </w:t>
      </w:r>
      <w:r w:rsidRPr="00EA0752">
        <w:rPr>
          <w:b/>
          <w:bCs/>
          <w:iCs/>
          <w:color w:val="000000"/>
          <w:sz w:val="24"/>
          <w:szCs w:val="24"/>
          <w:lang w:eastAsia="ru-RU"/>
        </w:rPr>
        <w:t>немедленно</w:t>
      </w:r>
      <w:r w:rsidRPr="00EA0752">
        <w:rPr>
          <w:b/>
          <w:bCs/>
          <w:i/>
          <w:iCs/>
          <w:color w:val="000000"/>
          <w:sz w:val="24"/>
          <w:szCs w:val="24"/>
          <w:lang w:eastAsia="ru-RU"/>
        </w:rPr>
        <w:t xml:space="preserve"> </w:t>
      </w:r>
      <w:r w:rsidRPr="00EA0752">
        <w:rPr>
          <w:color w:val="000000"/>
          <w:sz w:val="24"/>
          <w:szCs w:val="24"/>
          <w:lang w:eastAsia="ru-RU"/>
        </w:rPr>
        <w:t xml:space="preserve">прекратить все работы. </w:t>
      </w:r>
    </w:p>
    <w:p w14:paraId="1CB5956F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 xml:space="preserve">2. Безаварийно отключить станки, электроприборы и т.п., энергетические сети (газ, воду, электроэнергию). </w:t>
      </w:r>
    </w:p>
    <w:p w14:paraId="7D328ACD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 xml:space="preserve">3. Приступить силами подразделения к светомаскировке. </w:t>
      </w:r>
    </w:p>
    <w:p w14:paraId="1703E59E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>4. По окончании светомаскировки доложить по телефону в штаб гражданской обороны предприятия (тел. _____________).</w:t>
      </w:r>
    </w:p>
    <w:p w14:paraId="0B8C9DB7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12"/>
          <w:szCs w:val="12"/>
          <w:lang w:eastAsia="ru-RU"/>
        </w:rPr>
      </w:pPr>
    </w:p>
    <w:p w14:paraId="2C8B3B9D" w14:textId="77777777" w:rsidR="00EA0752" w:rsidRPr="00EA0752" w:rsidRDefault="00EA0752" w:rsidP="00EA0752">
      <w:pPr>
        <w:suppressAutoHyphens w:val="0"/>
        <w:autoSpaceDE w:val="0"/>
        <w:autoSpaceDN w:val="0"/>
        <w:adjustRightInd w:val="0"/>
        <w:ind w:firstLine="709"/>
        <w:jc w:val="both"/>
        <w:rPr>
          <w:color w:val="000000"/>
          <w:sz w:val="24"/>
          <w:szCs w:val="24"/>
          <w:lang w:eastAsia="ru-RU"/>
        </w:rPr>
      </w:pPr>
      <w:r w:rsidRPr="00EA0752">
        <w:rPr>
          <w:color w:val="000000"/>
          <w:sz w:val="24"/>
          <w:szCs w:val="24"/>
          <w:lang w:eastAsia="ru-RU"/>
        </w:rPr>
        <w:t xml:space="preserve">Специалист, уполномоченный на решение задач гражданской обороны </w:t>
      </w:r>
    </w:p>
    <w:p w14:paraId="747AD079" w14:textId="77777777" w:rsidR="00EA0752" w:rsidRPr="00EA0752" w:rsidRDefault="00EA0752" w:rsidP="00EA0752">
      <w:pPr>
        <w:suppressAutoHyphens w:val="0"/>
        <w:ind w:right="707" w:firstLine="709"/>
        <w:jc w:val="both"/>
        <w:rPr>
          <w:b/>
          <w:sz w:val="24"/>
          <w:szCs w:val="24"/>
          <w:lang w:eastAsia="ru-RU"/>
        </w:rPr>
      </w:pPr>
      <w:r w:rsidRPr="00EA0752">
        <w:rPr>
          <w:sz w:val="24"/>
          <w:szCs w:val="24"/>
          <w:lang w:eastAsia="ru-RU"/>
        </w:rPr>
        <w:t>____________________________ «____ «__________20____года</w:t>
      </w:r>
    </w:p>
    <w:p w14:paraId="7A90DCDF" w14:textId="77777777" w:rsidR="00EA0752" w:rsidRDefault="00EA0752" w:rsidP="00EA0752">
      <w:pPr>
        <w:ind w:firstLine="720"/>
        <w:jc w:val="both"/>
        <w:rPr>
          <w:sz w:val="28"/>
          <w:szCs w:val="28"/>
          <w:lang w:eastAsia="ru-RU"/>
        </w:rPr>
      </w:pPr>
    </w:p>
    <w:p w14:paraId="26E8B905" w14:textId="2B61010D" w:rsidR="00F91EEC" w:rsidRPr="008343CD" w:rsidRDefault="00EA0752" w:rsidP="00EA0752">
      <w:pPr>
        <w:ind w:firstLine="720"/>
        <w:jc w:val="both"/>
        <w:rPr>
          <w:sz w:val="28"/>
          <w:szCs w:val="28"/>
          <w:lang w:eastAsia="ru-RU"/>
        </w:rPr>
      </w:pPr>
      <w:r w:rsidRPr="00F91EEC">
        <w:rPr>
          <w:sz w:val="28"/>
          <w:szCs w:val="28"/>
          <w:lang w:eastAsia="ru-RU"/>
        </w:rPr>
        <w:t>Руководитель аппарата                                                              О.Н. Сазанова</w:t>
      </w:r>
    </w:p>
    <w:sectPr w:rsidR="00F91EEC" w:rsidRPr="008343CD" w:rsidSect="00D9427E">
      <w:footnotePr>
        <w:pos w:val="beneathText"/>
      </w:footnotePr>
      <w:pgSz w:w="11905" w:h="16837"/>
      <w:pgMar w:top="1134" w:right="850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05E7E4" w14:textId="77777777" w:rsidR="00F654B3" w:rsidRDefault="00F654B3" w:rsidP="00F938F3">
      <w:r>
        <w:separator/>
      </w:r>
    </w:p>
  </w:endnote>
  <w:endnote w:type="continuationSeparator" w:id="0">
    <w:p w14:paraId="48E6E87D" w14:textId="77777777" w:rsidR="00F654B3" w:rsidRDefault="00F654B3" w:rsidP="00F938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 Roman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5BBC73" w14:textId="77777777" w:rsidR="00F654B3" w:rsidRDefault="00F654B3" w:rsidP="00F938F3">
      <w:r>
        <w:separator/>
      </w:r>
    </w:p>
  </w:footnote>
  <w:footnote w:type="continuationSeparator" w:id="0">
    <w:p w14:paraId="5195D801" w14:textId="77777777" w:rsidR="00F654B3" w:rsidRDefault="00F654B3" w:rsidP="00F938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2160"/>
        </w:tabs>
        <w:ind w:left="216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2160"/>
        </w:tabs>
        <w:ind w:left="2160" w:firstLine="0"/>
      </w:pPr>
    </w:lvl>
  </w:abstractNum>
  <w:abstractNum w:abstractNumId="1" w15:restartNumberingAfterBreak="0">
    <w:nsid w:val="00000002"/>
    <w:multiLevelType w:val="multilevel"/>
    <w:tmpl w:val="00000002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4"/>
    <w:multiLevelType w:val="singleLevel"/>
    <w:tmpl w:val="00000004"/>
    <w:name w:val="WW8Num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6"/>
    <w:multiLevelType w:val="multilevel"/>
    <w:tmpl w:val="00000006"/>
    <w:name w:val="WW8Num12"/>
    <w:lvl w:ilvl="0">
      <w:start w:val="1"/>
      <w:numFmt w:val="decimal"/>
      <w:lvlText w:val="%1."/>
      <w:lvlJc w:val="left"/>
      <w:pPr>
        <w:tabs>
          <w:tab w:val="num" w:pos="628"/>
        </w:tabs>
        <w:ind w:left="628" w:hanging="360"/>
      </w:pPr>
    </w:lvl>
    <w:lvl w:ilvl="1">
      <w:start w:val="1"/>
      <w:numFmt w:val="bullet"/>
      <w:lvlText w:val=""/>
      <w:lvlJc w:val="left"/>
      <w:pPr>
        <w:tabs>
          <w:tab w:val="num" w:pos="1348"/>
        </w:tabs>
        <w:ind w:left="1348" w:hanging="360"/>
      </w:pPr>
      <w:rPr>
        <w:rFonts w:ascii="Symbol" w:hAnsi="Symbol"/>
      </w:rPr>
    </w:lvl>
    <w:lvl w:ilvl="2">
      <w:start w:val="1"/>
      <w:numFmt w:val="lowerRoman"/>
      <w:lvlText w:val="%3."/>
      <w:lvlJc w:val="left"/>
      <w:pPr>
        <w:tabs>
          <w:tab w:val="num" w:pos="2068"/>
        </w:tabs>
        <w:ind w:left="2068" w:hanging="180"/>
      </w:pPr>
    </w:lvl>
    <w:lvl w:ilvl="3">
      <w:start w:val="1"/>
      <w:numFmt w:val="decimal"/>
      <w:lvlText w:val="%4."/>
      <w:lvlJc w:val="left"/>
      <w:pPr>
        <w:tabs>
          <w:tab w:val="num" w:pos="2788"/>
        </w:tabs>
        <w:ind w:left="2788" w:hanging="360"/>
      </w:pPr>
    </w:lvl>
    <w:lvl w:ilvl="4">
      <w:start w:val="1"/>
      <w:numFmt w:val="lowerLetter"/>
      <w:lvlText w:val="%5."/>
      <w:lvlJc w:val="left"/>
      <w:pPr>
        <w:tabs>
          <w:tab w:val="num" w:pos="3508"/>
        </w:tabs>
        <w:ind w:left="3508" w:hanging="360"/>
      </w:pPr>
    </w:lvl>
    <w:lvl w:ilvl="5">
      <w:start w:val="1"/>
      <w:numFmt w:val="lowerRoman"/>
      <w:lvlText w:val="%6."/>
      <w:lvlJc w:val="left"/>
      <w:pPr>
        <w:tabs>
          <w:tab w:val="num" w:pos="4228"/>
        </w:tabs>
        <w:ind w:left="4228" w:hanging="180"/>
      </w:pPr>
    </w:lvl>
    <w:lvl w:ilvl="6">
      <w:start w:val="1"/>
      <w:numFmt w:val="decimal"/>
      <w:lvlText w:val="%7."/>
      <w:lvlJc w:val="left"/>
      <w:pPr>
        <w:tabs>
          <w:tab w:val="num" w:pos="4948"/>
        </w:tabs>
        <w:ind w:left="4948" w:hanging="360"/>
      </w:pPr>
    </w:lvl>
    <w:lvl w:ilvl="7">
      <w:start w:val="1"/>
      <w:numFmt w:val="lowerLetter"/>
      <w:lvlText w:val="%8."/>
      <w:lvlJc w:val="left"/>
      <w:pPr>
        <w:tabs>
          <w:tab w:val="num" w:pos="5668"/>
        </w:tabs>
        <w:ind w:left="5668" w:hanging="360"/>
      </w:pPr>
    </w:lvl>
    <w:lvl w:ilvl="8">
      <w:start w:val="1"/>
      <w:numFmt w:val="lowerRoman"/>
      <w:lvlText w:val="%9."/>
      <w:lvlJc w:val="left"/>
      <w:pPr>
        <w:tabs>
          <w:tab w:val="num" w:pos="6388"/>
        </w:tabs>
        <w:ind w:left="6388" w:hanging="180"/>
      </w:pPr>
    </w:lvl>
  </w:abstractNum>
  <w:abstractNum w:abstractNumId="4" w15:restartNumberingAfterBreak="0">
    <w:nsid w:val="00000010"/>
    <w:multiLevelType w:val="multilevel"/>
    <w:tmpl w:val="00000010"/>
    <w:lvl w:ilvl="0">
      <w:start w:val="1"/>
      <w:numFmt w:val="decimal"/>
      <w:pStyle w:val="List-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419504E"/>
    <w:multiLevelType w:val="hybridMultilevel"/>
    <w:tmpl w:val="76AE8B98"/>
    <w:lvl w:ilvl="0" w:tplc="BD085850">
      <w:start w:val="1"/>
      <w:numFmt w:val="decimal"/>
      <w:lvlText w:val="%1."/>
      <w:lvlJc w:val="left"/>
      <w:pPr>
        <w:ind w:left="11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47417F8"/>
    <w:multiLevelType w:val="hybridMultilevel"/>
    <w:tmpl w:val="94AC0564"/>
    <w:lvl w:ilvl="0" w:tplc="F0603BE8">
      <w:start w:val="1"/>
      <w:numFmt w:val="decimal"/>
      <w:lvlText w:val="%1."/>
      <w:lvlJc w:val="left"/>
      <w:pPr>
        <w:ind w:left="95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9" w:hanging="360"/>
      </w:pPr>
    </w:lvl>
    <w:lvl w:ilvl="2" w:tplc="0419001B" w:tentative="1">
      <w:start w:val="1"/>
      <w:numFmt w:val="lowerRoman"/>
      <w:lvlText w:val="%3."/>
      <w:lvlJc w:val="right"/>
      <w:pPr>
        <w:ind w:left="2399" w:hanging="180"/>
      </w:pPr>
    </w:lvl>
    <w:lvl w:ilvl="3" w:tplc="0419000F" w:tentative="1">
      <w:start w:val="1"/>
      <w:numFmt w:val="decimal"/>
      <w:lvlText w:val="%4."/>
      <w:lvlJc w:val="left"/>
      <w:pPr>
        <w:ind w:left="3119" w:hanging="360"/>
      </w:pPr>
    </w:lvl>
    <w:lvl w:ilvl="4" w:tplc="04190019" w:tentative="1">
      <w:start w:val="1"/>
      <w:numFmt w:val="lowerLetter"/>
      <w:lvlText w:val="%5."/>
      <w:lvlJc w:val="left"/>
      <w:pPr>
        <w:ind w:left="3839" w:hanging="360"/>
      </w:pPr>
    </w:lvl>
    <w:lvl w:ilvl="5" w:tplc="0419001B" w:tentative="1">
      <w:start w:val="1"/>
      <w:numFmt w:val="lowerRoman"/>
      <w:lvlText w:val="%6."/>
      <w:lvlJc w:val="right"/>
      <w:pPr>
        <w:ind w:left="4559" w:hanging="180"/>
      </w:pPr>
    </w:lvl>
    <w:lvl w:ilvl="6" w:tplc="0419000F" w:tentative="1">
      <w:start w:val="1"/>
      <w:numFmt w:val="decimal"/>
      <w:lvlText w:val="%7."/>
      <w:lvlJc w:val="left"/>
      <w:pPr>
        <w:ind w:left="5279" w:hanging="360"/>
      </w:pPr>
    </w:lvl>
    <w:lvl w:ilvl="7" w:tplc="04190019" w:tentative="1">
      <w:start w:val="1"/>
      <w:numFmt w:val="lowerLetter"/>
      <w:lvlText w:val="%8."/>
      <w:lvlJc w:val="left"/>
      <w:pPr>
        <w:ind w:left="5999" w:hanging="360"/>
      </w:pPr>
    </w:lvl>
    <w:lvl w:ilvl="8" w:tplc="0419001B" w:tentative="1">
      <w:start w:val="1"/>
      <w:numFmt w:val="lowerRoman"/>
      <w:lvlText w:val="%9."/>
      <w:lvlJc w:val="right"/>
      <w:pPr>
        <w:ind w:left="6719" w:hanging="180"/>
      </w:pPr>
    </w:lvl>
  </w:abstractNum>
  <w:abstractNum w:abstractNumId="7" w15:restartNumberingAfterBreak="0">
    <w:nsid w:val="05387363"/>
    <w:multiLevelType w:val="hybridMultilevel"/>
    <w:tmpl w:val="14706796"/>
    <w:lvl w:ilvl="0" w:tplc="A916244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FD20C6A"/>
    <w:multiLevelType w:val="multilevel"/>
    <w:tmpl w:val="8BD87D20"/>
    <w:lvl w:ilvl="0">
      <w:start w:val="1"/>
      <w:numFmt w:val="decimal"/>
      <w:lvlText w:val="%1."/>
      <w:lvlJc w:val="left"/>
      <w:pPr>
        <w:ind w:left="1744" w:hanging="1035"/>
      </w:pPr>
    </w:lvl>
    <w:lvl w:ilvl="1">
      <w:start w:val="1"/>
      <w:numFmt w:val="decimal"/>
      <w:isLgl/>
      <w:lvlText w:val="%1.%2."/>
      <w:lvlJc w:val="left"/>
      <w:pPr>
        <w:ind w:left="1713" w:hanging="720"/>
      </w:pPr>
    </w:lvl>
    <w:lvl w:ilvl="2">
      <w:start w:val="1"/>
      <w:numFmt w:val="decimal"/>
      <w:isLgl/>
      <w:lvlText w:val="%1.%2.%3."/>
      <w:lvlJc w:val="left"/>
      <w:pPr>
        <w:ind w:left="1429" w:hanging="720"/>
      </w:pPr>
    </w:lvl>
    <w:lvl w:ilvl="3">
      <w:start w:val="1"/>
      <w:numFmt w:val="decimal"/>
      <w:isLgl/>
      <w:lvlText w:val="%1.%2.%3.%4."/>
      <w:lvlJc w:val="left"/>
      <w:pPr>
        <w:ind w:left="1789" w:hanging="1080"/>
      </w:pPr>
    </w:lvl>
    <w:lvl w:ilvl="4">
      <w:start w:val="1"/>
      <w:numFmt w:val="decimal"/>
      <w:isLgl/>
      <w:lvlText w:val="%1.%2.%3.%4.%5."/>
      <w:lvlJc w:val="left"/>
      <w:pPr>
        <w:ind w:left="1789" w:hanging="108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9" w15:restartNumberingAfterBreak="0">
    <w:nsid w:val="0FE73E85"/>
    <w:multiLevelType w:val="singleLevel"/>
    <w:tmpl w:val="47E21D60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E026D3F"/>
    <w:multiLevelType w:val="hybridMultilevel"/>
    <w:tmpl w:val="FA84254C"/>
    <w:lvl w:ilvl="0" w:tplc="65ACFA46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6147860"/>
    <w:multiLevelType w:val="hybridMultilevel"/>
    <w:tmpl w:val="117C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AE4557"/>
    <w:multiLevelType w:val="hybridMultilevel"/>
    <w:tmpl w:val="21F62EA6"/>
    <w:lvl w:ilvl="0" w:tplc="1DA8062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FA20DE4"/>
    <w:multiLevelType w:val="hybridMultilevel"/>
    <w:tmpl w:val="E0826634"/>
    <w:lvl w:ilvl="0" w:tplc="6E008F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9257002"/>
    <w:multiLevelType w:val="hybridMultilevel"/>
    <w:tmpl w:val="117C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9739E7"/>
    <w:multiLevelType w:val="hybridMultilevel"/>
    <w:tmpl w:val="F30E007E"/>
    <w:lvl w:ilvl="0" w:tplc="05726AAE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2D92F81"/>
    <w:multiLevelType w:val="hybridMultilevel"/>
    <w:tmpl w:val="673855B2"/>
    <w:name w:val="Outline2"/>
    <w:lvl w:ilvl="0" w:tplc="1CDCA5B4">
      <w:start w:val="1"/>
      <w:numFmt w:val="bullet"/>
      <w:pStyle w:val="MainTXT"/>
      <w:lvlText w:val=""/>
      <w:lvlJc w:val="left"/>
      <w:pPr>
        <w:tabs>
          <w:tab w:val="num" w:pos="1635"/>
        </w:tabs>
        <w:ind w:left="1635" w:hanging="360"/>
      </w:pPr>
      <w:rPr>
        <w:rFonts w:ascii="Symbol" w:hAnsi="Symbol" w:hint="default"/>
      </w:rPr>
    </w:lvl>
    <w:lvl w:ilvl="1" w:tplc="04190019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19001B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50D40B1"/>
    <w:multiLevelType w:val="hybridMultilevel"/>
    <w:tmpl w:val="117C40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695C15"/>
    <w:multiLevelType w:val="hybridMultilevel"/>
    <w:tmpl w:val="243ED2EE"/>
    <w:lvl w:ilvl="0" w:tplc="509CC53C">
      <w:start w:val="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8815FC"/>
    <w:multiLevelType w:val="hybridMultilevel"/>
    <w:tmpl w:val="C8D05FC8"/>
    <w:lvl w:ilvl="0" w:tplc="6F9064A0">
      <w:start w:val="1"/>
      <w:numFmt w:val="decimal"/>
      <w:lvlText w:val="%1."/>
      <w:lvlJc w:val="left"/>
      <w:pPr>
        <w:ind w:left="1079" w:hanging="360"/>
      </w:pPr>
      <w:rPr>
        <w:rFonts w:cs="Tahoma" w:hint="default"/>
      </w:r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0" w15:restartNumberingAfterBreak="0">
    <w:nsid w:val="6D2D1BE1"/>
    <w:multiLevelType w:val="hybridMultilevel"/>
    <w:tmpl w:val="2384F194"/>
    <w:lvl w:ilvl="0" w:tplc="83FCF7E2">
      <w:start w:val="1"/>
      <w:numFmt w:val="decimal"/>
      <w:lvlText w:val="%1."/>
      <w:lvlJc w:val="left"/>
      <w:pPr>
        <w:ind w:left="68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5" w:hanging="360"/>
      </w:pPr>
    </w:lvl>
    <w:lvl w:ilvl="2" w:tplc="0419001B" w:tentative="1">
      <w:start w:val="1"/>
      <w:numFmt w:val="lowerRoman"/>
      <w:lvlText w:val="%3."/>
      <w:lvlJc w:val="right"/>
      <w:pPr>
        <w:ind w:left="2105" w:hanging="180"/>
      </w:pPr>
    </w:lvl>
    <w:lvl w:ilvl="3" w:tplc="0419000F" w:tentative="1">
      <w:start w:val="1"/>
      <w:numFmt w:val="decimal"/>
      <w:lvlText w:val="%4."/>
      <w:lvlJc w:val="left"/>
      <w:pPr>
        <w:ind w:left="2825" w:hanging="360"/>
      </w:pPr>
    </w:lvl>
    <w:lvl w:ilvl="4" w:tplc="04190019" w:tentative="1">
      <w:start w:val="1"/>
      <w:numFmt w:val="lowerLetter"/>
      <w:lvlText w:val="%5."/>
      <w:lvlJc w:val="left"/>
      <w:pPr>
        <w:ind w:left="3545" w:hanging="360"/>
      </w:pPr>
    </w:lvl>
    <w:lvl w:ilvl="5" w:tplc="0419001B" w:tentative="1">
      <w:start w:val="1"/>
      <w:numFmt w:val="lowerRoman"/>
      <w:lvlText w:val="%6."/>
      <w:lvlJc w:val="right"/>
      <w:pPr>
        <w:ind w:left="4265" w:hanging="180"/>
      </w:pPr>
    </w:lvl>
    <w:lvl w:ilvl="6" w:tplc="0419000F" w:tentative="1">
      <w:start w:val="1"/>
      <w:numFmt w:val="decimal"/>
      <w:lvlText w:val="%7."/>
      <w:lvlJc w:val="left"/>
      <w:pPr>
        <w:ind w:left="4985" w:hanging="360"/>
      </w:pPr>
    </w:lvl>
    <w:lvl w:ilvl="7" w:tplc="04190019" w:tentative="1">
      <w:start w:val="1"/>
      <w:numFmt w:val="lowerLetter"/>
      <w:lvlText w:val="%8."/>
      <w:lvlJc w:val="left"/>
      <w:pPr>
        <w:ind w:left="5705" w:hanging="360"/>
      </w:pPr>
    </w:lvl>
    <w:lvl w:ilvl="8" w:tplc="0419001B" w:tentative="1">
      <w:start w:val="1"/>
      <w:numFmt w:val="lowerRoman"/>
      <w:lvlText w:val="%9."/>
      <w:lvlJc w:val="right"/>
      <w:pPr>
        <w:ind w:left="6425" w:hanging="180"/>
      </w:pPr>
    </w:lvl>
  </w:abstractNum>
  <w:num w:numId="1">
    <w:abstractNumId w:val="0"/>
  </w:num>
  <w:num w:numId="2">
    <w:abstractNumId w:val="9"/>
  </w:num>
  <w:num w:numId="3">
    <w:abstractNumId w:val="4"/>
  </w:num>
  <w:num w:numId="4">
    <w:abstractNumId w:val="16"/>
  </w:num>
  <w:num w:numId="5">
    <w:abstractNumId w:val="19"/>
  </w:num>
  <w:num w:numId="6">
    <w:abstractNumId w:val="1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3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7"/>
  </w:num>
  <w:num w:numId="13">
    <w:abstractNumId w:val="10"/>
  </w:num>
  <w:num w:numId="14">
    <w:abstractNumId w:val="6"/>
  </w:num>
  <w:num w:numId="15">
    <w:abstractNumId w:val="20"/>
  </w:num>
  <w:num w:numId="16">
    <w:abstractNumId w:val="5"/>
  </w:num>
  <w:num w:numId="17">
    <w:abstractNumId w:val="11"/>
  </w:num>
  <w:num w:numId="18">
    <w:abstractNumId w:val="14"/>
  </w:num>
  <w:num w:numId="19">
    <w:abstractNumId w:val="17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96D"/>
    <w:rsid w:val="00002D13"/>
    <w:rsid w:val="00003766"/>
    <w:rsid w:val="00005EC0"/>
    <w:rsid w:val="00006A79"/>
    <w:rsid w:val="00010873"/>
    <w:rsid w:val="00012DD1"/>
    <w:rsid w:val="00016385"/>
    <w:rsid w:val="000178D3"/>
    <w:rsid w:val="00017C2D"/>
    <w:rsid w:val="00017D7A"/>
    <w:rsid w:val="000216AF"/>
    <w:rsid w:val="00023B3A"/>
    <w:rsid w:val="00024618"/>
    <w:rsid w:val="00025CFB"/>
    <w:rsid w:val="00025D24"/>
    <w:rsid w:val="0002603C"/>
    <w:rsid w:val="00026268"/>
    <w:rsid w:val="00030898"/>
    <w:rsid w:val="000316CA"/>
    <w:rsid w:val="00031843"/>
    <w:rsid w:val="00034C81"/>
    <w:rsid w:val="00037B12"/>
    <w:rsid w:val="00040F65"/>
    <w:rsid w:val="00053DDD"/>
    <w:rsid w:val="00062868"/>
    <w:rsid w:val="00063E35"/>
    <w:rsid w:val="00066136"/>
    <w:rsid w:val="00067538"/>
    <w:rsid w:val="00067588"/>
    <w:rsid w:val="00067A8C"/>
    <w:rsid w:val="00067A9A"/>
    <w:rsid w:val="0007043E"/>
    <w:rsid w:val="00072688"/>
    <w:rsid w:val="00073D55"/>
    <w:rsid w:val="00074E34"/>
    <w:rsid w:val="00076850"/>
    <w:rsid w:val="00077E14"/>
    <w:rsid w:val="00081267"/>
    <w:rsid w:val="00084730"/>
    <w:rsid w:val="00084763"/>
    <w:rsid w:val="00085D61"/>
    <w:rsid w:val="00086320"/>
    <w:rsid w:val="00087B44"/>
    <w:rsid w:val="00090A34"/>
    <w:rsid w:val="00091CA8"/>
    <w:rsid w:val="00094D3B"/>
    <w:rsid w:val="000A0868"/>
    <w:rsid w:val="000A0F3E"/>
    <w:rsid w:val="000A1BBA"/>
    <w:rsid w:val="000A3B7A"/>
    <w:rsid w:val="000A6108"/>
    <w:rsid w:val="000A6920"/>
    <w:rsid w:val="000A76BB"/>
    <w:rsid w:val="000A77C4"/>
    <w:rsid w:val="000B01CF"/>
    <w:rsid w:val="000B02BE"/>
    <w:rsid w:val="000B37CC"/>
    <w:rsid w:val="000B3ED1"/>
    <w:rsid w:val="000B3EF1"/>
    <w:rsid w:val="000B4A81"/>
    <w:rsid w:val="000B5F8A"/>
    <w:rsid w:val="000B6DB6"/>
    <w:rsid w:val="000B7210"/>
    <w:rsid w:val="000C049E"/>
    <w:rsid w:val="000C0D58"/>
    <w:rsid w:val="000C3093"/>
    <w:rsid w:val="000C3287"/>
    <w:rsid w:val="000C5151"/>
    <w:rsid w:val="000C56EF"/>
    <w:rsid w:val="000C6293"/>
    <w:rsid w:val="000C7C4E"/>
    <w:rsid w:val="000C7EF1"/>
    <w:rsid w:val="000D0531"/>
    <w:rsid w:val="000D10F4"/>
    <w:rsid w:val="000D2538"/>
    <w:rsid w:val="000D533E"/>
    <w:rsid w:val="000D5EE9"/>
    <w:rsid w:val="000E124A"/>
    <w:rsid w:val="000E2AC2"/>
    <w:rsid w:val="000E6633"/>
    <w:rsid w:val="001013FE"/>
    <w:rsid w:val="00103268"/>
    <w:rsid w:val="0010678C"/>
    <w:rsid w:val="00107A65"/>
    <w:rsid w:val="00110143"/>
    <w:rsid w:val="00113D0E"/>
    <w:rsid w:val="0011621F"/>
    <w:rsid w:val="001170B3"/>
    <w:rsid w:val="00117265"/>
    <w:rsid w:val="00121065"/>
    <w:rsid w:val="0012136D"/>
    <w:rsid w:val="00122709"/>
    <w:rsid w:val="001232EB"/>
    <w:rsid w:val="00124128"/>
    <w:rsid w:val="00124EAD"/>
    <w:rsid w:val="00125477"/>
    <w:rsid w:val="00126EE2"/>
    <w:rsid w:val="00127B17"/>
    <w:rsid w:val="0013076A"/>
    <w:rsid w:val="001310F4"/>
    <w:rsid w:val="00133067"/>
    <w:rsid w:val="00133FD2"/>
    <w:rsid w:val="00134D1C"/>
    <w:rsid w:val="00136666"/>
    <w:rsid w:val="00136805"/>
    <w:rsid w:val="00136A57"/>
    <w:rsid w:val="00137AA7"/>
    <w:rsid w:val="0014038E"/>
    <w:rsid w:val="00143958"/>
    <w:rsid w:val="00145819"/>
    <w:rsid w:val="001466D0"/>
    <w:rsid w:val="00151F06"/>
    <w:rsid w:val="00153F0D"/>
    <w:rsid w:val="0015475C"/>
    <w:rsid w:val="00154F1E"/>
    <w:rsid w:val="00166DE2"/>
    <w:rsid w:val="00171922"/>
    <w:rsid w:val="00171A4F"/>
    <w:rsid w:val="001724F4"/>
    <w:rsid w:val="00172CC9"/>
    <w:rsid w:val="001741F7"/>
    <w:rsid w:val="00176032"/>
    <w:rsid w:val="00176157"/>
    <w:rsid w:val="00177843"/>
    <w:rsid w:val="00177A02"/>
    <w:rsid w:val="00180696"/>
    <w:rsid w:val="001806C4"/>
    <w:rsid w:val="00181670"/>
    <w:rsid w:val="0018239D"/>
    <w:rsid w:val="001864A0"/>
    <w:rsid w:val="00192E67"/>
    <w:rsid w:val="0019367B"/>
    <w:rsid w:val="001A0440"/>
    <w:rsid w:val="001A0888"/>
    <w:rsid w:val="001A13ED"/>
    <w:rsid w:val="001A448B"/>
    <w:rsid w:val="001A7368"/>
    <w:rsid w:val="001B2126"/>
    <w:rsid w:val="001B3D6E"/>
    <w:rsid w:val="001B5B56"/>
    <w:rsid w:val="001B7D57"/>
    <w:rsid w:val="001C0865"/>
    <w:rsid w:val="001C3048"/>
    <w:rsid w:val="001C79D0"/>
    <w:rsid w:val="001E13DD"/>
    <w:rsid w:val="001E49EE"/>
    <w:rsid w:val="001E55D0"/>
    <w:rsid w:val="001E690F"/>
    <w:rsid w:val="001F03E0"/>
    <w:rsid w:val="001F15C5"/>
    <w:rsid w:val="001F2651"/>
    <w:rsid w:val="001F2F28"/>
    <w:rsid w:val="001F4AB5"/>
    <w:rsid w:val="001F5EC0"/>
    <w:rsid w:val="001F6DC0"/>
    <w:rsid w:val="001F6F9F"/>
    <w:rsid w:val="001F7260"/>
    <w:rsid w:val="00200F19"/>
    <w:rsid w:val="00201879"/>
    <w:rsid w:val="00201FE7"/>
    <w:rsid w:val="00203E16"/>
    <w:rsid w:val="00204A2E"/>
    <w:rsid w:val="00204A83"/>
    <w:rsid w:val="00207B99"/>
    <w:rsid w:val="002123A3"/>
    <w:rsid w:val="002139CC"/>
    <w:rsid w:val="00213DB6"/>
    <w:rsid w:val="00214190"/>
    <w:rsid w:val="00216564"/>
    <w:rsid w:val="00220771"/>
    <w:rsid w:val="0022090B"/>
    <w:rsid w:val="002211B0"/>
    <w:rsid w:val="00222A2B"/>
    <w:rsid w:val="00223AC8"/>
    <w:rsid w:val="00225A68"/>
    <w:rsid w:val="00225F0E"/>
    <w:rsid w:val="00230BF5"/>
    <w:rsid w:val="00231E81"/>
    <w:rsid w:val="0023218C"/>
    <w:rsid w:val="0023644F"/>
    <w:rsid w:val="00241402"/>
    <w:rsid w:val="0024302A"/>
    <w:rsid w:val="00251D6E"/>
    <w:rsid w:val="00251DB5"/>
    <w:rsid w:val="00253C89"/>
    <w:rsid w:val="00253EE5"/>
    <w:rsid w:val="00254E76"/>
    <w:rsid w:val="002569C3"/>
    <w:rsid w:val="00261593"/>
    <w:rsid w:val="00264BC8"/>
    <w:rsid w:val="00266616"/>
    <w:rsid w:val="002716F5"/>
    <w:rsid w:val="002727D7"/>
    <w:rsid w:val="002749A2"/>
    <w:rsid w:val="00277890"/>
    <w:rsid w:val="002817B4"/>
    <w:rsid w:val="00282170"/>
    <w:rsid w:val="0028356D"/>
    <w:rsid w:val="0028682D"/>
    <w:rsid w:val="00286B6A"/>
    <w:rsid w:val="00290884"/>
    <w:rsid w:val="002952C2"/>
    <w:rsid w:val="002A2006"/>
    <w:rsid w:val="002A287F"/>
    <w:rsid w:val="002A47CD"/>
    <w:rsid w:val="002A498A"/>
    <w:rsid w:val="002A4BD4"/>
    <w:rsid w:val="002A4DA3"/>
    <w:rsid w:val="002A54EB"/>
    <w:rsid w:val="002B08AE"/>
    <w:rsid w:val="002B0A3C"/>
    <w:rsid w:val="002B1D1D"/>
    <w:rsid w:val="002C1818"/>
    <w:rsid w:val="002C1DEC"/>
    <w:rsid w:val="002C269A"/>
    <w:rsid w:val="002C4439"/>
    <w:rsid w:val="002C6963"/>
    <w:rsid w:val="002C73AD"/>
    <w:rsid w:val="002D0B27"/>
    <w:rsid w:val="002D0D8D"/>
    <w:rsid w:val="002E07BB"/>
    <w:rsid w:val="002E0C53"/>
    <w:rsid w:val="002E168A"/>
    <w:rsid w:val="002E1CDA"/>
    <w:rsid w:val="002E4A47"/>
    <w:rsid w:val="002E4EE2"/>
    <w:rsid w:val="002E7896"/>
    <w:rsid w:val="002F15DE"/>
    <w:rsid w:val="002F16D9"/>
    <w:rsid w:val="002F5F6D"/>
    <w:rsid w:val="002F6D8B"/>
    <w:rsid w:val="002F79EF"/>
    <w:rsid w:val="00300EEA"/>
    <w:rsid w:val="003066A1"/>
    <w:rsid w:val="003118E8"/>
    <w:rsid w:val="00311D07"/>
    <w:rsid w:val="003149C8"/>
    <w:rsid w:val="0031565D"/>
    <w:rsid w:val="00320379"/>
    <w:rsid w:val="003206B4"/>
    <w:rsid w:val="003215CA"/>
    <w:rsid w:val="003328FB"/>
    <w:rsid w:val="003329BD"/>
    <w:rsid w:val="00335566"/>
    <w:rsid w:val="00340C2D"/>
    <w:rsid w:val="00342A58"/>
    <w:rsid w:val="00343EAE"/>
    <w:rsid w:val="00344C98"/>
    <w:rsid w:val="00345910"/>
    <w:rsid w:val="00346342"/>
    <w:rsid w:val="0035085A"/>
    <w:rsid w:val="00350D4B"/>
    <w:rsid w:val="00351797"/>
    <w:rsid w:val="003521FA"/>
    <w:rsid w:val="003532B2"/>
    <w:rsid w:val="00354CF7"/>
    <w:rsid w:val="003551F5"/>
    <w:rsid w:val="00357198"/>
    <w:rsid w:val="00357468"/>
    <w:rsid w:val="003576C5"/>
    <w:rsid w:val="00357BB1"/>
    <w:rsid w:val="00365BE1"/>
    <w:rsid w:val="003660C7"/>
    <w:rsid w:val="00366F45"/>
    <w:rsid w:val="00367423"/>
    <w:rsid w:val="003701A3"/>
    <w:rsid w:val="003708D5"/>
    <w:rsid w:val="00371A2B"/>
    <w:rsid w:val="003764DA"/>
    <w:rsid w:val="00377421"/>
    <w:rsid w:val="0038047B"/>
    <w:rsid w:val="00380A49"/>
    <w:rsid w:val="00380C76"/>
    <w:rsid w:val="00381609"/>
    <w:rsid w:val="003820B5"/>
    <w:rsid w:val="003873FC"/>
    <w:rsid w:val="00390241"/>
    <w:rsid w:val="0039105C"/>
    <w:rsid w:val="003934EC"/>
    <w:rsid w:val="0039684A"/>
    <w:rsid w:val="003A0524"/>
    <w:rsid w:val="003A0E83"/>
    <w:rsid w:val="003A10D6"/>
    <w:rsid w:val="003A1C7F"/>
    <w:rsid w:val="003A27EE"/>
    <w:rsid w:val="003A3AC8"/>
    <w:rsid w:val="003A484C"/>
    <w:rsid w:val="003A48EB"/>
    <w:rsid w:val="003B1553"/>
    <w:rsid w:val="003B2C0B"/>
    <w:rsid w:val="003B48C8"/>
    <w:rsid w:val="003B490B"/>
    <w:rsid w:val="003B7548"/>
    <w:rsid w:val="003C04E4"/>
    <w:rsid w:val="003C0878"/>
    <w:rsid w:val="003C35D9"/>
    <w:rsid w:val="003C3694"/>
    <w:rsid w:val="003C3D4A"/>
    <w:rsid w:val="003C3DA1"/>
    <w:rsid w:val="003C587F"/>
    <w:rsid w:val="003C6B32"/>
    <w:rsid w:val="003C77B6"/>
    <w:rsid w:val="003D04CE"/>
    <w:rsid w:val="003D283B"/>
    <w:rsid w:val="003D386A"/>
    <w:rsid w:val="003D3D98"/>
    <w:rsid w:val="003D4B92"/>
    <w:rsid w:val="003D6F9E"/>
    <w:rsid w:val="003E104B"/>
    <w:rsid w:val="003E41CA"/>
    <w:rsid w:val="003E4699"/>
    <w:rsid w:val="003E4A2B"/>
    <w:rsid w:val="003E4AF5"/>
    <w:rsid w:val="003E52AA"/>
    <w:rsid w:val="003E6940"/>
    <w:rsid w:val="003E698D"/>
    <w:rsid w:val="003E70E2"/>
    <w:rsid w:val="003F0018"/>
    <w:rsid w:val="003F1966"/>
    <w:rsid w:val="003F42F2"/>
    <w:rsid w:val="003F5CDC"/>
    <w:rsid w:val="003F7D44"/>
    <w:rsid w:val="004001E3"/>
    <w:rsid w:val="00400648"/>
    <w:rsid w:val="00401FEC"/>
    <w:rsid w:val="0040309E"/>
    <w:rsid w:val="00404E64"/>
    <w:rsid w:val="00411866"/>
    <w:rsid w:val="00411BFF"/>
    <w:rsid w:val="00412D2B"/>
    <w:rsid w:val="00412D35"/>
    <w:rsid w:val="004143CA"/>
    <w:rsid w:val="004150C1"/>
    <w:rsid w:val="00416339"/>
    <w:rsid w:val="004219A7"/>
    <w:rsid w:val="00424085"/>
    <w:rsid w:val="004305AF"/>
    <w:rsid w:val="00430787"/>
    <w:rsid w:val="004339BA"/>
    <w:rsid w:val="00434159"/>
    <w:rsid w:val="00434BC2"/>
    <w:rsid w:val="00435ABE"/>
    <w:rsid w:val="00437EF0"/>
    <w:rsid w:val="00441D02"/>
    <w:rsid w:val="00443066"/>
    <w:rsid w:val="0044342A"/>
    <w:rsid w:val="00443DAC"/>
    <w:rsid w:val="0044585E"/>
    <w:rsid w:val="00445CAA"/>
    <w:rsid w:val="00445F45"/>
    <w:rsid w:val="0044614A"/>
    <w:rsid w:val="00447F42"/>
    <w:rsid w:val="004509F2"/>
    <w:rsid w:val="00450C86"/>
    <w:rsid w:val="00453DF5"/>
    <w:rsid w:val="00455FB0"/>
    <w:rsid w:val="00460429"/>
    <w:rsid w:val="0046144B"/>
    <w:rsid w:val="00465B4B"/>
    <w:rsid w:val="00471651"/>
    <w:rsid w:val="004722B2"/>
    <w:rsid w:val="004740C7"/>
    <w:rsid w:val="00474CA0"/>
    <w:rsid w:val="00476A71"/>
    <w:rsid w:val="004779E0"/>
    <w:rsid w:val="00480C6E"/>
    <w:rsid w:val="00481A8B"/>
    <w:rsid w:val="0048385F"/>
    <w:rsid w:val="00485049"/>
    <w:rsid w:val="00485B11"/>
    <w:rsid w:val="00490987"/>
    <w:rsid w:val="00491F51"/>
    <w:rsid w:val="00492F06"/>
    <w:rsid w:val="00493877"/>
    <w:rsid w:val="00493C9D"/>
    <w:rsid w:val="004941C3"/>
    <w:rsid w:val="00495BA8"/>
    <w:rsid w:val="004973D6"/>
    <w:rsid w:val="004A0183"/>
    <w:rsid w:val="004A1113"/>
    <w:rsid w:val="004A1A4A"/>
    <w:rsid w:val="004A455B"/>
    <w:rsid w:val="004A4910"/>
    <w:rsid w:val="004B08F6"/>
    <w:rsid w:val="004B1D19"/>
    <w:rsid w:val="004B4A48"/>
    <w:rsid w:val="004B54C5"/>
    <w:rsid w:val="004B7FF6"/>
    <w:rsid w:val="004C0D45"/>
    <w:rsid w:val="004C2B3C"/>
    <w:rsid w:val="004C5078"/>
    <w:rsid w:val="004C536F"/>
    <w:rsid w:val="004D039C"/>
    <w:rsid w:val="004D1328"/>
    <w:rsid w:val="004D1ACB"/>
    <w:rsid w:val="004D312C"/>
    <w:rsid w:val="004D3AC6"/>
    <w:rsid w:val="004D7245"/>
    <w:rsid w:val="004E01EE"/>
    <w:rsid w:val="004E123A"/>
    <w:rsid w:val="004E1907"/>
    <w:rsid w:val="004E4ECC"/>
    <w:rsid w:val="004E6379"/>
    <w:rsid w:val="004E779D"/>
    <w:rsid w:val="004F0DD4"/>
    <w:rsid w:val="004F19E6"/>
    <w:rsid w:val="004F1CBB"/>
    <w:rsid w:val="004F3859"/>
    <w:rsid w:val="004F467C"/>
    <w:rsid w:val="004F5F26"/>
    <w:rsid w:val="00500BA8"/>
    <w:rsid w:val="00500F8F"/>
    <w:rsid w:val="005017EA"/>
    <w:rsid w:val="00502282"/>
    <w:rsid w:val="00503818"/>
    <w:rsid w:val="00503AB0"/>
    <w:rsid w:val="005054E2"/>
    <w:rsid w:val="005119CA"/>
    <w:rsid w:val="0051235E"/>
    <w:rsid w:val="00516821"/>
    <w:rsid w:val="0051780D"/>
    <w:rsid w:val="00520997"/>
    <w:rsid w:val="005235C0"/>
    <w:rsid w:val="00523947"/>
    <w:rsid w:val="0052634F"/>
    <w:rsid w:val="00527007"/>
    <w:rsid w:val="00527A95"/>
    <w:rsid w:val="00532749"/>
    <w:rsid w:val="00533922"/>
    <w:rsid w:val="00533AB2"/>
    <w:rsid w:val="00533E62"/>
    <w:rsid w:val="00535B7D"/>
    <w:rsid w:val="0053654D"/>
    <w:rsid w:val="00536DE8"/>
    <w:rsid w:val="0054416B"/>
    <w:rsid w:val="00546543"/>
    <w:rsid w:val="00546927"/>
    <w:rsid w:val="00552A7A"/>
    <w:rsid w:val="00552DE2"/>
    <w:rsid w:val="0055453A"/>
    <w:rsid w:val="00561797"/>
    <w:rsid w:val="00561D3A"/>
    <w:rsid w:val="00562DA5"/>
    <w:rsid w:val="00563048"/>
    <w:rsid w:val="005644B2"/>
    <w:rsid w:val="00564823"/>
    <w:rsid w:val="005721F5"/>
    <w:rsid w:val="0057272C"/>
    <w:rsid w:val="005727A3"/>
    <w:rsid w:val="0057295B"/>
    <w:rsid w:val="00576AF9"/>
    <w:rsid w:val="00580221"/>
    <w:rsid w:val="00590356"/>
    <w:rsid w:val="00591158"/>
    <w:rsid w:val="00594438"/>
    <w:rsid w:val="005959FB"/>
    <w:rsid w:val="00595B1F"/>
    <w:rsid w:val="00597765"/>
    <w:rsid w:val="005977D6"/>
    <w:rsid w:val="00597FC3"/>
    <w:rsid w:val="005A353E"/>
    <w:rsid w:val="005A513E"/>
    <w:rsid w:val="005A582B"/>
    <w:rsid w:val="005A6EC6"/>
    <w:rsid w:val="005A7454"/>
    <w:rsid w:val="005A7C47"/>
    <w:rsid w:val="005B3027"/>
    <w:rsid w:val="005B3880"/>
    <w:rsid w:val="005B509B"/>
    <w:rsid w:val="005B5406"/>
    <w:rsid w:val="005C0432"/>
    <w:rsid w:val="005C0C36"/>
    <w:rsid w:val="005C2C5A"/>
    <w:rsid w:val="005C2E5A"/>
    <w:rsid w:val="005C346F"/>
    <w:rsid w:val="005C615E"/>
    <w:rsid w:val="005C6C94"/>
    <w:rsid w:val="005D074F"/>
    <w:rsid w:val="005D380A"/>
    <w:rsid w:val="005D50B4"/>
    <w:rsid w:val="005D657E"/>
    <w:rsid w:val="005D70E2"/>
    <w:rsid w:val="005D7700"/>
    <w:rsid w:val="005E4501"/>
    <w:rsid w:val="005E64C8"/>
    <w:rsid w:val="005F08AF"/>
    <w:rsid w:val="005F2EAA"/>
    <w:rsid w:val="005F33C3"/>
    <w:rsid w:val="005F3AAE"/>
    <w:rsid w:val="005F434E"/>
    <w:rsid w:val="005F5ED3"/>
    <w:rsid w:val="005F6AAC"/>
    <w:rsid w:val="00600417"/>
    <w:rsid w:val="00604113"/>
    <w:rsid w:val="00604D10"/>
    <w:rsid w:val="00605B8C"/>
    <w:rsid w:val="006065AD"/>
    <w:rsid w:val="00606D4A"/>
    <w:rsid w:val="00612B26"/>
    <w:rsid w:val="006153EA"/>
    <w:rsid w:val="00615D7B"/>
    <w:rsid w:val="00620AD0"/>
    <w:rsid w:val="0062304C"/>
    <w:rsid w:val="0062310C"/>
    <w:rsid w:val="0062353C"/>
    <w:rsid w:val="00625410"/>
    <w:rsid w:val="00626BD5"/>
    <w:rsid w:val="00632E24"/>
    <w:rsid w:val="006331DD"/>
    <w:rsid w:val="00633665"/>
    <w:rsid w:val="00633C0A"/>
    <w:rsid w:val="00634A18"/>
    <w:rsid w:val="0063571E"/>
    <w:rsid w:val="00636490"/>
    <w:rsid w:val="006365E8"/>
    <w:rsid w:val="0063782B"/>
    <w:rsid w:val="00640420"/>
    <w:rsid w:val="0064195A"/>
    <w:rsid w:val="00641D1C"/>
    <w:rsid w:val="00642C96"/>
    <w:rsid w:val="00643CE7"/>
    <w:rsid w:val="00643DED"/>
    <w:rsid w:val="00644C18"/>
    <w:rsid w:val="00645D05"/>
    <w:rsid w:val="00645FA3"/>
    <w:rsid w:val="00647258"/>
    <w:rsid w:val="0065144B"/>
    <w:rsid w:val="0065186B"/>
    <w:rsid w:val="00652EBD"/>
    <w:rsid w:val="00653CB5"/>
    <w:rsid w:val="006572A3"/>
    <w:rsid w:val="00660D4D"/>
    <w:rsid w:val="0066179F"/>
    <w:rsid w:val="00661E55"/>
    <w:rsid w:val="006627ED"/>
    <w:rsid w:val="00663529"/>
    <w:rsid w:val="00663AE4"/>
    <w:rsid w:val="00664B48"/>
    <w:rsid w:val="00664FD5"/>
    <w:rsid w:val="00666C6F"/>
    <w:rsid w:val="006702AB"/>
    <w:rsid w:val="006702E6"/>
    <w:rsid w:val="00670FF2"/>
    <w:rsid w:val="006716F1"/>
    <w:rsid w:val="00674A15"/>
    <w:rsid w:val="00675ABC"/>
    <w:rsid w:val="00675B3D"/>
    <w:rsid w:val="00681A51"/>
    <w:rsid w:val="006821D6"/>
    <w:rsid w:val="00682C3D"/>
    <w:rsid w:val="00683D81"/>
    <w:rsid w:val="00685B21"/>
    <w:rsid w:val="00686534"/>
    <w:rsid w:val="00687732"/>
    <w:rsid w:val="00690B2B"/>
    <w:rsid w:val="00691222"/>
    <w:rsid w:val="0069229A"/>
    <w:rsid w:val="00696C29"/>
    <w:rsid w:val="006970F5"/>
    <w:rsid w:val="006971CB"/>
    <w:rsid w:val="006978A6"/>
    <w:rsid w:val="006A0CDD"/>
    <w:rsid w:val="006A347A"/>
    <w:rsid w:val="006A48F3"/>
    <w:rsid w:val="006B11D4"/>
    <w:rsid w:val="006B1540"/>
    <w:rsid w:val="006B34D9"/>
    <w:rsid w:val="006B5EA1"/>
    <w:rsid w:val="006B6007"/>
    <w:rsid w:val="006B6447"/>
    <w:rsid w:val="006C22FB"/>
    <w:rsid w:val="006C2A89"/>
    <w:rsid w:val="006C3682"/>
    <w:rsid w:val="006C3762"/>
    <w:rsid w:val="006D10B9"/>
    <w:rsid w:val="006D1CEE"/>
    <w:rsid w:val="006D3A6A"/>
    <w:rsid w:val="006D4E8C"/>
    <w:rsid w:val="006D53C4"/>
    <w:rsid w:val="006D5882"/>
    <w:rsid w:val="006D77FA"/>
    <w:rsid w:val="006E2222"/>
    <w:rsid w:val="006E23BE"/>
    <w:rsid w:val="006E29E3"/>
    <w:rsid w:val="006E360D"/>
    <w:rsid w:val="006E5F50"/>
    <w:rsid w:val="006F076B"/>
    <w:rsid w:val="006F1102"/>
    <w:rsid w:val="006F16C8"/>
    <w:rsid w:val="006F6D8B"/>
    <w:rsid w:val="006F72AE"/>
    <w:rsid w:val="00701D4C"/>
    <w:rsid w:val="0070310E"/>
    <w:rsid w:val="0070340A"/>
    <w:rsid w:val="00703F2F"/>
    <w:rsid w:val="00705E54"/>
    <w:rsid w:val="00707921"/>
    <w:rsid w:val="00710678"/>
    <w:rsid w:val="00710C11"/>
    <w:rsid w:val="00711098"/>
    <w:rsid w:val="007114F6"/>
    <w:rsid w:val="00711930"/>
    <w:rsid w:val="007139ED"/>
    <w:rsid w:val="0071591B"/>
    <w:rsid w:val="007219BA"/>
    <w:rsid w:val="00721E36"/>
    <w:rsid w:val="007222AA"/>
    <w:rsid w:val="00722B29"/>
    <w:rsid w:val="00724E16"/>
    <w:rsid w:val="0072618C"/>
    <w:rsid w:val="00726341"/>
    <w:rsid w:val="00726E84"/>
    <w:rsid w:val="007272B4"/>
    <w:rsid w:val="00733D3B"/>
    <w:rsid w:val="00737527"/>
    <w:rsid w:val="00741724"/>
    <w:rsid w:val="00745F18"/>
    <w:rsid w:val="007514DA"/>
    <w:rsid w:val="0075165D"/>
    <w:rsid w:val="00752D9B"/>
    <w:rsid w:val="007567E1"/>
    <w:rsid w:val="00760B30"/>
    <w:rsid w:val="00763F4C"/>
    <w:rsid w:val="00767812"/>
    <w:rsid w:val="00767F9B"/>
    <w:rsid w:val="007706B3"/>
    <w:rsid w:val="007706DB"/>
    <w:rsid w:val="00770AC1"/>
    <w:rsid w:val="00771AB3"/>
    <w:rsid w:val="007727E1"/>
    <w:rsid w:val="007728CD"/>
    <w:rsid w:val="00773667"/>
    <w:rsid w:val="00774601"/>
    <w:rsid w:val="00777278"/>
    <w:rsid w:val="007816DF"/>
    <w:rsid w:val="00782F96"/>
    <w:rsid w:val="007830FD"/>
    <w:rsid w:val="007836E9"/>
    <w:rsid w:val="00786458"/>
    <w:rsid w:val="00786637"/>
    <w:rsid w:val="007872DF"/>
    <w:rsid w:val="00792434"/>
    <w:rsid w:val="0079249D"/>
    <w:rsid w:val="00792FFD"/>
    <w:rsid w:val="00793B29"/>
    <w:rsid w:val="00794686"/>
    <w:rsid w:val="00794797"/>
    <w:rsid w:val="0079506C"/>
    <w:rsid w:val="00796566"/>
    <w:rsid w:val="007A083B"/>
    <w:rsid w:val="007A096D"/>
    <w:rsid w:val="007A0BDE"/>
    <w:rsid w:val="007A3EF3"/>
    <w:rsid w:val="007B35A3"/>
    <w:rsid w:val="007B4121"/>
    <w:rsid w:val="007B4ED6"/>
    <w:rsid w:val="007B779D"/>
    <w:rsid w:val="007B77DD"/>
    <w:rsid w:val="007C070E"/>
    <w:rsid w:val="007C0741"/>
    <w:rsid w:val="007C0E17"/>
    <w:rsid w:val="007C2017"/>
    <w:rsid w:val="007C5D4D"/>
    <w:rsid w:val="007C7FA9"/>
    <w:rsid w:val="007D41AD"/>
    <w:rsid w:val="007D542E"/>
    <w:rsid w:val="007D6353"/>
    <w:rsid w:val="007D7293"/>
    <w:rsid w:val="007D782D"/>
    <w:rsid w:val="007E00C9"/>
    <w:rsid w:val="007E176D"/>
    <w:rsid w:val="007E299A"/>
    <w:rsid w:val="007E644E"/>
    <w:rsid w:val="007E6C80"/>
    <w:rsid w:val="007F11BF"/>
    <w:rsid w:val="007F12D2"/>
    <w:rsid w:val="007F3A56"/>
    <w:rsid w:val="007F722C"/>
    <w:rsid w:val="00800543"/>
    <w:rsid w:val="00801205"/>
    <w:rsid w:val="00801EE1"/>
    <w:rsid w:val="00802B46"/>
    <w:rsid w:val="008056D8"/>
    <w:rsid w:val="0080630F"/>
    <w:rsid w:val="008109C3"/>
    <w:rsid w:val="008119FD"/>
    <w:rsid w:val="00812F7B"/>
    <w:rsid w:val="00813928"/>
    <w:rsid w:val="00813DB8"/>
    <w:rsid w:val="008157A0"/>
    <w:rsid w:val="008161E2"/>
    <w:rsid w:val="008167A7"/>
    <w:rsid w:val="00820350"/>
    <w:rsid w:val="008217A3"/>
    <w:rsid w:val="00824B6D"/>
    <w:rsid w:val="008255D4"/>
    <w:rsid w:val="00827FA5"/>
    <w:rsid w:val="00831AE7"/>
    <w:rsid w:val="00833F9C"/>
    <w:rsid w:val="008343CD"/>
    <w:rsid w:val="00840109"/>
    <w:rsid w:val="00840732"/>
    <w:rsid w:val="00840F6C"/>
    <w:rsid w:val="008420E4"/>
    <w:rsid w:val="008425D1"/>
    <w:rsid w:val="00843392"/>
    <w:rsid w:val="008441F9"/>
    <w:rsid w:val="008504D7"/>
    <w:rsid w:val="0085262E"/>
    <w:rsid w:val="008532C2"/>
    <w:rsid w:val="00853469"/>
    <w:rsid w:val="008538A4"/>
    <w:rsid w:val="00857FF7"/>
    <w:rsid w:val="0086009E"/>
    <w:rsid w:val="00861633"/>
    <w:rsid w:val="00861FBF"/>
    <w:rsid w:val="0086580E"/>
    <w:rsid w:val="00865FD9"/>
    <w:rsid w:val="00870539"/>
    <w:rsid w:val="008714BA"/>
    <w:rsid w:val="00875876"/>
    <w:rsid w:val="0088104C"/>
    <w:rsid w:val="00881FD7"/>
    <w:rsid w:val="00882F77"/>
    <w:rsid w:val="0088525E"/>
    <w:rsid w:val="00890E5F"/>
    <w:rsid w:val="008913E3"/>
    <w:rsid w:val="008A5020"/>
    <w:rsid w:val="008A645E"/>
    <w:rsid w:val="008A7005"/>
    <w:rsid w:val="008A7602"/>
    <w:rsid w:val="008B1A3D"/>
    <w:rsid w:val="008B1C8D"/>
    <w:rsid w:val="008B244A"/>
    <w:rsid w:val="008B48E1"/>
    <w:rsid w:val="008B4F1C"/>
    <w:rsid w:val="008C003D"/>
    <w:rsid w:val="008C03E7"/>
    <w:rsid w:val="008C0E3D"/>
    <w:rsid w:val="008C2150"/>
    <w:rsid w:val="008C3142"/>
    <w:rsid w:val="008D3B41"/>
    <w:rsid w:val="008D3E53"/>
    <w:rsid w:val="008D524B"/>
    <w:rsid w:val="008D64E6"/>
    <w:rsid w:val="008D67E9"/>
    <w:rsid w:val="008D6D73"/>
    <w:rsid w:val="008D7597"/>
    <w:rsid w:val="008E0EDE"/>
    <w:rsid w:val="008E379B"/>
    <w:rsid w:val="008F0055"/>
    <w:rsid w:val="008F1C52"/>
    <w:rsid w:val="008F3346"/>
    <w:rsid w:val="008F3A46"/>
    <w:rsid w:val="008F3A63"/>
    <w:rsid w:val="008F6D81"/>
    <w:rsid w:val="00900BC4"/>
    <w:rsid w:val="00901DFD"/>
    <w:rsid w:val="009024F6"/>
    <w:rsid w:val="009033E1"/>
    <w:rsid w:val="0090495C"/>
    <w:rsid w:val="00904E74"/>
    <w:rsid w:val="009059D1"/>
    <w:rsid w:val="00906C06"/>
    <w:rsid w:val="00906E8A"/>
    <w:rsid w:val="009072E4"/>
    <w:rsid w:val="00914ACF"/>
    <w:rsid w:val="00915D0B"/>
    <w:rsid w:val="00917459"/>
    <w:rsid w:val="00920C26"/>
    <w:rsid w:val="00920F34"/>
    <w:rsid w:val="009213A6"/>
    <w:rsid w:val="0092774C"/>
    <w:rsid w:val="00932B28"/>
    <w:rsid w:val="0093436D"/>
    <w:rsid w:val="00934DEF"/>
    <w:rsid w:val="0094029B"/>
    <w:rsid w:val="0094258C"/>
    <w:rsid w:val="00945E61"/>
    <w:rsid w:val="00947B6E"/>
    <w:rsid w:val="00954060"/>
    <w:rsid w:val="00954E4B"/>
    <w:rsid w:val="00960A94"/>
    <w:rsid w:val="0096258D"/>
    <w:rsid w:val="0096392E"/>
    <w:rsid w:val="00963D3D"/>
    <w:rsid w:val="009647D1"/>
    <w:rsid w:val="00966502"/>
    <w:rsid w:val="0096726B"/>
    <w:rsid w:val="00967EE5"/>
    <w:rsid w:val="00970067"/>
    <w:rsid w:val="00970EC8"/>
    <w:rsid w:val="009711EC"/>
    <w:rsid w:val="00971A41"/>
    <w:rsid w:val="00971EEB"/>
    <w:rsid w:val="00973097"/>
    <w:rsid w:val="00974296"/>
    <w:rsid w:val="00975698"/>
    <w:rsid w:val="009770FF"/>
    <w:rsid w:val="00977B2A"/>
    <w:rsid w:val="00980D97"/>
    <w:rsid w:val="00983403"/>
    <w:rsid w:val="00985CE9"/>
    <w:rsid w:val="00985D6D"/>
    <w:rsid w:val="009867F8"/>
    <w:rsid w:val="0098699D"/>
    <w:rsid w:val="00986F14"/>
    <w:rsid w:val="0098727A"/>
    <w:rsid w:val="0099204A"/>
    <w:rsid w:val="00994AA6"/>
    <w:rsid w:val="00994BE2"/>
    <w:rsid w:val="00994D23"/>
    <w:rsid w:val="009A0065"/>
    <w:rsid w:val="009A24A9"/>
    <w:rsid w:val="009A41DD"/>
    <w:rsid w:val="009A50A0"/>
    <w:rsid w:val="009A5458"/>
    <w:rsid w:val="009A5BAC"/>
    <w:rsid w:val="009A5F8E"/>
    <w:rsid w:val="009A7139"/>
    <w:rsid w:val="009A7B2C"/>
    <w:rsid w:val="009B1B95"/>
    <w:rsid w:val="009B4B03"/>
    <w:rsid w:val="009B59CD"/>
    <w:rsid w:val="009B6C53"/>
    <w:rsid w:val="009B75E4"/>
    <w:rsid w:val="009C18FD"/>
    <w:rsid w:val="009C20E5"/>
    <w:rsid w:val="009C52B8"/>
    <w:rsid w:val="009C6527"/>
    <w:rsid w:val="009D39EF"/>
    <w:rsid w:val="009D47DA"/>
    <w:rsid w:val="009D4A22"/>
    <w:rsid w:val="009D4CA9"/>
    <w:rsid w:val="009E1164"/>
    <w:rsid w:val="009E2C9A"/>
    <w:rsid w:val="009E32C5"/>
    <w:rsid w:val="009E570A"/>
    <w:rsid w:val="009E7C5C"/>
    <w:rsid w:val="009F56B0"/>
    <w:rsid w:val="009F5E15"/>
    <w:rsid w:val="00A00F6D"/>
    <w:rsid w:val="00A01514"/>
    <w:rsid w:val="00A02E71"/>
    <w:rsid w:val="00A03E65"/>
    <w:rsid w:val="00A04397"/>
    <w:rsid w:val="00A05501"/>
    <w:rsid w:val="00A1122F"/>
    <w:rsid w:val="00A13689"/>
    <w:rsid w:val="00A150DD"/>
    <w:rsid w:val="00A15414"/>
    <w:rsid w:val="00A155F8"/>
    <w:rsid w:val="00A161ED"/>
    <w:rsid w:val="00A176DF"/>
    <w:rsid w:val="00A20130"/>
    <w:rsid w:val="00A20360"/>
    <w:rsid w:val="00A22C27"/>
    <w:rsid w:val="00A230BD"/>
    <w:rsid w:val="00A235C5"/>
    <w:rsid w:val="00A23D57"/>
    <w:rsid w:val="00A253BD"/>
    <w:rsid w:val="00A31867"/>
    <w:rsid w:val="00A34905"/>
    <w:rsid w:val="00A34E7C"/>
    <w:rsid w:val="00A363CB"/>
    <w:rsid w:val="00A42755"/>
    <w:rsid w:val="00A42870"/>
    <w:rsid w:val="00A465B8"/>
    <w:rsid w:val="00A47ACB"/>
    <w:rsid w:val="00A511D0"/>
    <w:rsid w:val="00A52ABA"/>
    <w:rsid w:val="00A53EA8"/>
    <w:rsid w:val="00A54A2F"/>
    <w:rsid w:val="00A54C42"/>
    <w:rsid w:val="00A55911"/>
    <w:rsid w:val="00A565DA"/>
    <w:rsid w:val="00A61137"/>
    <w:rsid w:val="00A6148D"/>
    <w:rsid w:val="00A6187B"/>
    <w:rsid w:val="00A63587"/>
    <w:rsid w:val="00A67C7F"/>
    <w:rsid w:val="00A70647"/>
    <w:rsid w:val="00A73E9C"/>
    <w:rsid w:val="00A75946"/>
    <w:rsid w:val="00A7776D"/>
    <w:rsid w:val="00A80746"/>
    <w:rsid w:val="00A82486"/>
    <w:rsid w:val="00A83D68"/>
    <w:rsid w:val="00A8440D"/>
    <w:rsid w:val="00A86390"/>
    <w:rsid w:val="00A86AB7"/>
    <w:rsid w:val="00A86E3B"/>
    <w:rsid w:val="00A876EA"/>
    <w:rsid w:val="00A973C7"/>
    <w:rsid w:val="00AA24CB"/>
    <w:rsid w:val="00AA7AD8"/>
    <w:rsid w:val="00AB223F"/>
    <w:rsid w:val="00AB2F86"/>
    <w:rsid w:val="00AB38C2"/>
    <w:rsid w:val="00AB546E"/>
    <w:rsid w:val="00AB57B6"/>
    <w:rsid w:val="00AC0A60"/>
    <w:rsid w:val="00AC3A17"/>
    <w:rsid w:val="00AC50F7"/>
    <w:rsid w:val="00AC53B9"/>
    <w:rsid w:val="00AC6775"/>
    <w:rsid w:val="00AC7078"/>
    <w:rsid w:val="00AD08A0"/>
    <w:rsid w:val="00AD08F8"/>
    <w:rsid w:val="00AD2140"/>
    <w:rsid w:val="00AD225C"/>
    <w:rsid w:val="00AD30BB"/>
    <w:rsid w:val="00AD312A"/>
    <w:rsid w:val="00AD350E"/>
    <w:rsid w:val="00AD468E"/>
    <w:rsid w:val="00AE0403"/>
    <w:rsid w:val="00AE3348"/>
    <w:rsid w:val="00AE429D"/>
    <w:rsid w:val="00AE4F0D"/>
    <w:rsid w:val="00AE5128"/>
    <w:rsid w:val="00AE7029"/>
    <w:rsid w:val="00AF0F6E"/>
    <w:rsid w:val="00AF3952"/>
    <w:rsid w:val="00AF4CC0"/>
    <w:rsid w:val="00AF72D2"/>
    <w:rsid w:val="00B03516"/>
    <w:rsid w:val="00B03B5B"/>
    <w:rsid w:val="00B03DA8"/>
    <w:rsid w:val="00B05036"/>
    <w:rsid w:val="00B053B6"/>
    <w:rsid w:val="00B068A9"/>
    <w:rsid w:val="00B14C0E"/>
    <w:rsid w:val="00B1637D"/>
    <w:rsid w:val="00B206CB"/>
    <w:rsid w:val="00B21585"/>
    <w:rsid w:val="00B226DF"/>
    <w:rsid w:val="00B23E86"/>
    <w:rsid w:val="00B23EF2"/>
    <w:rsid w:val="00B252EC"/>
    <w:rsid w:val="00B27633"/>
    <w:rsid w:val="00B312A6"/>
    <w:rsid w:val="00B31795"/>
    <w:rsid w:val="00B317DB"/>
    <w:rsid w:val="00B345F3"/>
    <w:rsid w:val="00B34D92"/>
    <w:rsid w:val="00B36275"/>
    <w:rsid w:val="00B41D79"/>
    <w:rsid w:val="00B4278B"/>
    <w:rsid w:val="00B43F65"/>
    <w:rsid w:val="00B44740"/>
    <w:rsid w:val="00B45EF1"/>
    <w:rsid w:val="00B45F38"/>
    <w:rsid w:val="00B46ED2"/>
    <w:rsid w:val="00B46FFB"/>
    <w:rsid w:val="00B5160B"/>
    <w:rsid w:val="00B53288"/>
    <w:rsid w:val="00B536FB"/>
    <w:rsid w:val="00B53A9C"/>
    <w:rsid w:val="00B5435B"/>
    <w:rsid w:val="00B562BA"/>
    <w:rsid w:val="00B61BA2"/>
    <w:rsid w:val="00B64B0B"/>
    <w:rsid w:val="00B67893"/>
    <w:rsid w:val="00B71CD7"/>
    <w:rsid w:val="00B728AB"/>
    <w:rsid w:val="00B73728"/>
    <w:rsid w:val="00B74587"/>
    <w:rsid w:val="00B748D6"/>
    <w:rsid w:val="00B77270"/>
    <w:rsid w:val="00B81739"/>
    <w:rsid w:val="00B81ED1"/>
    <w:rsid w:val="00B824F4"/>
    <w:rsid w:val="00B82ED5"/>
    <w:rsid w:val="00B83805"/>
    <w:rsid w:val="00B841B3"/>
    <w:rsid w:val="00B845E4"/>
    <w:rsid w:val="00B87032"/>
    <w:rsid w:val="00B87666"/>
    <w:rsid w:val="00B87DDB"/>
    <w:rsid w:val="00B90C70"/>
    <w:rsid w:val="00B90E1C"/>
    <w:rsid w:val="00B91850"/>
    <w:rsid w:val="00B920A6"/>
    <w:rsid w:val="00B9410A"/>
    <w:rsid w:val="00B9469A"/>
    <w:rsid w:val="00B979BB"/>
    <w:rsid w:val="00B97D1F"/>
    <w:rsid w:val="00BA0FC6"/>
    <w:rsid w:val="00BA4608"/>
    <w:rsid w:val="00BA4D52"/>
    <w:rsid w:val="00BA5EEC"/>
    <w:rsid w:val="00BA6BD5"/>
    <w:rsid w:val="00BA718A"/>
    <w:rsid w:val="00BB59BF"/>
    <w:rsid w:val="00BB59D3"/>
    <w:rsid w:val="00BB5C88"/>
    <w:rsid w:val="00BB603B"/>
    <w:rsid w:val="00BC171C"/>
    <w:rsid w:val="00BC1959"/>
    <w:rsid w:val="00BC2136"/>
    <w:rsid w:val="00BC25D3"/>
    <w:rsid w:val="00BC38BC"/>
    <w:rsid w:val="00BC43FF"/>
    <w:rsid w:val="00BC5199"/>
    <w:rsid w:val="00BC66F8"/>
    <w:rsid w:val="00BC7194"/>
    <w:rsid w:val="00BD1088"/>
    <w:rsid w:val="00BD20C6"/>
    <w:rsid w:val="00BD4A34"/>
    <w:rsid w:val="00BD505F"/>
    <w:rsid w:val="00BE0D0D"/>
    <w:rsid w:val="00BE22B5"/>
    <w:rsid w:val="00BE5F67"/>
    <w:rsid w:val="00BE6681"/>
    <w:rsid w:val="00BE6845"/>
    <w:rsid w:val="00BE6E7E"/>
    <w:rsid w:val="00BE7763"/>
    <w:rsid w:val="00BF0D25"/>
    <w:rsid w:val="00BF3D9C"/>
    <w:rsid w:val="00BF492E"/>
    <w:rsid w:val="00BF592E"/>
    <w:rsid w:val="00BF608C"/>
    <w:rsid w:val="00BF7BA1"/>
    <w:rsid w:val="00C01CB9"/>
    <w:rsid w:val="00C030F7"/>
    <w:rsid w:val="00C041E6"/>
    <w:rsid w:val="00C04A1E"/>
    <w:rsid w:val="00C07B15"/>
    <w:rsid w:val="00C10B8E"/>
    <w:rsid w:val="00C1105C"/>
    <w:rsid w:val="00C11C8A"/>
    <w:rsid w:val="00C137CA"/>
    <w:rsid w:val="00C15B81"/>
    <w:rsid w:val="00C15CFA"/>
    <w:rsid w:val="00C16D0C"/>
    <w:rsid w:val="00C171B4"/>
    <w:rsid w:val="00C21CBB"/>
    <w:rsid w:val="00C2214C"/>
    <w:rsid w:val="00C225BF"/>
    <w:rsid w:val="00C23EE4"/>
    <w:rsid w:val="00C2456E"/>
    <w:rsid w:val="00C25A9E"/>
    <w:rsid w:val="00C27BE2"/>
    <w:rsid w:val="00C32933"/>
    <w:rsid w:val="00C3386D"/>
    <w:rsid w:val="00C3497A"/>
    <w:rsid w:val="00C35F69"/>
    <w:rsid w:val="00C3654A"/>
    <w:rsid w:val="00C41F03"/>
    <w:rsid w:val="00C4297A"/>
    <w:rsid w:val="00C43C09"/>
    <w:rsid w:val="00C458B9"/>
    <w:rsid w:val="00C45C67"/>
    <w:rsid w:val="00C45DDB"/>
    <w:rsid w:val="00C46728"/>
    <w:rsid w:val="00C46A30"/>
    <w:rsid w:val="00C47473"/>
    <w:rsid w:val="00C50686"/>
    <w:rsid w:val="00C50B9A"/>
    <w:rsid w:val="00C50C86"/>
    <w:rsid w:val="00C52258"/>
    <w:rsid w:val="00C525AB"/>
    <w:rsid w:val="00C53BEC"/>
    <w:rsid w:val="00C57168"/>
    <w:rsid w:val="00C6050D"/>
    <w:rsid w:val="00C635B1"/>
    <w:rsid w:val="00C64138"/>
    <w:rsid w:val="00C64F18"/>
    <w:rsid w:val="00C65F5C"/>
    <w:rsid w:val="00C72BD1"/>
    <w:rsid w:val="00C734F7"/>
    <w:rsid w:val="00C749C7"/>
    <w:rsid w:val="00C76696"/>
    <w:rsid w:val="00C769F3"/>
    <w:rsid w:val="00C779CC"/>
    <w:rsid w:val="00C8011A"/>
    <w:rsid w:val="00C81492"/>
    <w:rsid w:val="00C82103"/>
    <w:rsid w:val="00C82B84"/>
    <w:rsid w:val="00C90F4F"/>
    <w:rsid w:val="00C91A08"/>
    <w:rsid w:val="00C931D4"/>
    <w:rsid w:val="00C93C6A"/>
    <w:rsid w:val="00C94403"/>
    <w:rsid w:val="00C952CB"/>
    <w:rsid w:val="00C9575C"/>
    <w:rsid w:val="00CA0855"/>
    <w:rsid w:val="00CA3D57"/>
    <w:rsid w:val="00CA3E3A"/>
    <w:rsid w:val="00CA504F"/>
    <w:rsid w:val="00CA6796"/>
    <w:rsid w:val="00CA6D90"/>
    <w:rsid w:val="00CA7F65"/>
    <w:rsid w:val="00CB08C1"/>
    <w:rsid w:val="00CB0C95"/>
    <w:rsid w:val="00CB13C9"/>
    <w:rsid w:val="00CB13ED"/>
    <w:rsid w:val="00CB2415"/>
    <w:rsid w:val="00CB3800"/>
    <w:rsid w:val="00CB4E90"/>
    <w:rsid w:val="00CB7854"/>
    <w:rsid w:val="00CC134E"/>
    <w:rsid w:val="00CC1FE5"/>
    <w:rsid w:val="00CC636B"/>
    <w:rsid w:val="00CC79A6"/>
    <w:rsid w:val="00CD06A1"/>
    <w:rsid w:val="00CD0911"/>
    <w:rsid w:val="00CD0C65"/>
    <w:rsid w:val="00CD3841"/>
    <w:rsid w:val="00CD4C3B"/>
    <w:rsid w:val="00CD56A6"/>
    <w:rsid w:val="00CD74F2"/>
    <w:rsid w:val="00CE1738"/>
    <w:rsid w:val="00CE2262"/>
    <w:rsid w:val="00CE5302"/>
    <w:rsid w:val="00CE7648"/>
    <w:rsid w:val="00CE7CCB"/>
    <w:rsid w:val="00CF2654"/>
    <w:rsid w:val="00CF33D7"/>
    <w:rsid w:val="00CF34AB"/>
    <w:rsid w:val="00CF55BA"/>
    <w:rsid w:val="00CF6C0B"/>
    <w:rsid w:val="00CF7DE0"/>
    <w:rsid w:val="00D00760"/>
    <w:rsid w:val="00D0236A"/>
    <w:rsid w:val="00D024C4"/>
    <w:rsid w:val="00D034A4"/>
    <w:rsid w:val="00D03AD2"/>
    <w:rsid w:val="00D03D4E"/>
    <w:rsid w:val="00D067AF"/>
    <w:rsid w:val="00D0740B"/>
    <w:rsid w:val="00D07BCA"/>
    <w:rsid w:val="00D10147"/>
    <w:rsid w:val="00D10177"/>
    <w:rsid w:val="00D119A0"/>
    <w:rsid w:val="00D141E4"/>
    <w:rsid w:val="00D15562"/>
    <w:rsid w:val="00D1673F"/>
    <w:rsid w:val="00D21A94"/>
    <w:rsid w:val="00D223B8"/>
    <w:rsid w:val="00D22BDC"/>
    <w:rsid w:val="00D233D5"/>
    <w:rsid w:val="00D2386D"/>
    <w:rsid w:val="00D24244"/>
    <w:rsid w:val="00D24AD4"/>
    <w:rsid w:val="00D25D1C"/>
    <w:rsid w:val="00D27B90"/>
    <w:rsid w:val="00D27C81"/>
    <w:rsid w:val="00D30622"/>
    <w:rsid w:val="00D32CA9"/>
    <w:rsid w:val="00D33B88"/>
    <w:rsid w:val="00D3510F"/>
    <w:rsid w:val="00D3795A"/>
    <w:rsid w:val="00D37AE9"/>
    <w:rsid w:val="00D37F53"/>
    <w:rsid w:val="00D407C6"/>
    <w:rsid w:val="00D41808"/>
    <w:rsid w:val="00D42BCF"/>
    <w:rsid w:val="00D46634"/>
    <w:rsid w:val="00D469F8"/>
    <w:rsid w:val="00D5026F"/>
    <w:rsid w:val="00D503F7"/>
    <w:rsid w:val="00D508ED"/>
    <w:rsid w:val="00D533D0"/>
    <w:rsid w:val="00D55627"/>
    <w:rsid w:val="00D55F39"/>
    <w:rsid w:val="00D5723E"/>
    <w:rsid w:val="00D6109C"/>
    <w:rsid w:val="00D6185E"/>
    <w:rsid w:val="00D61C4B"/>
    <w:rsid w:val="00D62F17"/>
    <w:rsid w:val="00D63142"/>
    <w:rsid w:val="00D659FC"/>
    <w:rsid w:val="00D66938"/>
    <w:rsid w:val="00D7065D"/>
    <w:rsid w:val="00D73251"/>
    <w:rsid w:val="00D732B8"/>
    <w:rsid w:val="00D74335"/>
    <w:rsid w:val="00D74F61"/>
    <w:rsid w:val="00D75610"/>
    <w:rsid w:val="00D77764"/>
    <w:rsid w:val="00D805CB"/>
    <w:rsid w:val="00D80886"/>
    <w:rsid w:val="00D844AE"/>
    <w:rsid w:val="00D84BEA"/>
    <w:rsid w:val="00D84F76"/>
    <w:rsid w:val="00D911C9"/>
    <w:rsid w:val="00D91CA8"/>
    <w:rsid w:val="00D92FEE"/>
    <w:rsid w:val="00D940A0"/>
    <w:rsid w:val="00D9427E"/>
    <w:rsid w:val="00D9750C"/>
    <w:rsid w:val="00DA058F"/>
    <w:rsid w:val="00DA0D27"/>
    <w:rsid w:val="00DA27B8"/>
    <w:rsid w:val="00DA347B"/>
    <w:rsid w:val="00DA3EB0"/>
    <w:rsid w:val="00DA42E1"/>
    <w:rsid w:val="00DA66B5"/>
    <w:rsid w:val="00DB0754"/>
    <w:rsid w:val="00DB0D69"/>
    <w:rsid w:val="00DB168C"/>
    <w:rsid w:val="00DB2DE8"/>
    <w:rsid w:val="00DB36C1"/>
    <w:rsid w:val="00DB36DF"/>
    <w:rsid w:val="00DB43E4"/>
    <w:rsid w:val="00DB5865"/>
    <w:rsid w:val="00DB592A"/>
    <w:rsid w:val="00DC1C0D"/>
    <w:rsid w:val="00DC2CAF"/>
    <w:rsid w:val="00DD0B7E"/>
    <w:rsid w:val="00DD0BC3"/>
    <w:rsid w:val="00DD1AD8"/>
    <w:rsid w:val="00DD2062"/>
    <w:rsid w:val="00DD26D5"/>
    <w:rsid w:val="00DD650E"/>
    <w:rsid w:val="00DD6632"/>
    <w:rsid w:val="00DD6F3C"/>
    <w:rsid w:val="00DE0ADC"/>
    <w:rsid w:val="00DE2AEE"/>
    <w:rsid w:val="00DE453D"/>
    <w:rsid w:val="00DE4A01"/>
    <w:rsid w:val="00DE4D26"/>
    <w:rsid w:val="00DE50F8"/>
    <w:rsid w:val="00DE5840"/>
    <w:rsid w:val="00DE7352"/>
    <w:rsid w:val="00DF1E01"/>
    <w:rsid w:val="00DF394E"/>
    <w:rsid w:val="00DF5008"/>
    <w:rsid w:val="00DF5BA9"/>
    <w:rsid w:val="00DF7B6D"/>
    <w:rsid w:val="00E000C0"/>
    <w:rsid w:val="00E0072B"/>
    <w:rsid w:val="00E01FCC"/>
    <w:rsid w:val="00E02974"/>
    <w:rsid w:val="00E04CE1"/>
    <w:rsid w:val="00E05326"/>
    <w:rsid w:val="00E071FD"/>
    <w:rsid w:val="00E07CDD"/>
    <w:rsid w:val="00E07E18"/>
    <w:rsid w:val="00E1006A"/>
    <w:rsid w:val="00E10C43"/>
    <w:rsid w:val="00E11451"/>
    <w:rsid w:val="00E11F72"/>
    <w:rsid w:val="00E1229B"/>
    <w:rsid w:val="00E12CF0"/>
    <w:rsid w:val="00E12DA2"/>
    <w:rsid w:val="00E13DDA"/>
    <w:rsid w:val="00E143E5"/>
    <w:rsid w:val="00E15B03"/>
    <w:rsid w:val="00E16900"/>
    <w:rsid w:val="00E2245B"/>
    <w:rsid w:val="00E2627D"/>
    <w:rsid w:val="00E27468"/>
    <w:rsid w:val="00E2799C"/>
    <w:rsid w:val="00E3089E"/>
    <w:rsid w:val="00E32320"/>
    <w:rsid w:val="00E33811"/>
    <w:rsid w:val="00E33FE0"/>
    <w:rsid w:val="00E346A6"/>
    <w:rsid w:val="00E4224B"/>
    <w:rsid w:val="00E42C6B"/>
    <w:rsid w:val="00E43F94"/>
    <w:rsid w:val="00E440A4"/>
    <w:rsid w:val="00E454EB"/>
    <w:rsid w:val="00E4655E"/>
    <w:rsid w:val="00E52209"/>
    <w:rsid w:val="00E52736"/>
    <w:rsid w:val="00E534A9"/>
    <w:rsid w:val="00E5406D"/>
    <w:rsid w:val="00E5417B"/>
    <w:rsid w:val="00E5567A"/>
    <w:rsid w:val="00E577B9"/>
    <w:rsid w:val="00E60E2D"/>
    <w:rsid w:val="00E65122"/>
    <w:rsid w:val="00E65C41"/>
    <w:rsid w:val="00E65FFE"/>
    <w:rsid w:val="00E66B10"/>
    <w:rsid w:val="00E71D97"/>
    <w:rsid w:val="00E744BD"/>
    <w:rsid w:val="00E75C21"/>
    <w:rsid w:val="00E762D4"/>
    <w:rsid w:val="00E76CAF"/>
    <w:rsid w:val="00E80434"/>
    <w:rsid w:val="00E80615"/>
    <w:rsid w:val="00E80CF6"/>
    <w:rsid w:val="00E81A8C"/>
    <w:rsid w:val="00E851EE"/>
    <w:rsid w:val="00E858A0"/>
    <w:rsid w:val="00E86060"/>
    <w:rsid w:val="00E86443"/>
    <w:rsid w:val="00E86CE5"/>
    <w:rsid w:val="00E877D0"/>
    <w:rsid w:val="00E904B7"/>
    <w:rsid w:val="00E92929"/>
    <w:rsid w:val="00E93540"/>
    <w:rsid w:val="00E9438E"/>
    <w:rsid w:val="00E94408"/>
    <w:rsid w:val="00E95BBA"/>
    <w:rsid w:val="00EA0752"/>
    <w:rsid w:val="00EA0B92"/>
    <w:rsid w:val="00EA202B"/>
    <w:rsid w:val="00EA23C2"/>
    <w:rsid w:val="00EA290F"/>
    <w:rsid w:val="00EA3201"/>
    <w:rsid w:val="00EA3B4C"/>
    <w:rsid w:val="00EA5DC2"/>
    <w:rsid w:val="00EA7021"/>
    <w:rsid w:val="00EB333D"/>
    <w:rsid w:val="00EB3D26"/>
    <w:rsid w:val="00EB3D38"/>
    <w:rsid w:val="00EB4EE1"/>
    <w:rsid w:val="00EB6C4E"/>
    <w:rsid w:val="00EB6CB9"/>
    <w:rsid w:val="00EC192D"/>
    <w:rsid w:val="00EC2504"/>
    <w:rsid w:val="00EC2F40"/>
    <w:rsid w:val="00EC3386"/>
    <w:rsid w:val="00ED20B2"/>
    <w:rsid w:val="00ED29B3"/>
    <w:rsid w:val="00ED512E"/>
    <w:rsid w:val="00ED5BE1"/>
    <w:rsid w:val="00ED70E3"/>
    <w:rsid w:val="00ED7178"/>
    <w:rsid w:val="00ED7514"/>
    <w:rsid w:val="00ED782F"/>
    <w:rsid w:val="00EE09A9"/>
    <w:rsid w:val="00EE177C"/>
    <w:rsid w:val="00EE2F36"/>
    <w:rsid w:val="00EE3BBB"/>
    <w:rsid w:val="00EE3EA7"/>
    <w:rsid w:val="00EE59E1"/>
    <w:rsid w:val="00EE6D5D"/>
    <w:rsid w:val="00EF0E1E"/>
    <w:rsid w:val="00EF328D"/>
    <w:rsid w:val="00EF796A"/>
    <w:rsid w:val="00F00485"/>
    <w:rsid w:val="00F0082A"/>
    <w:rsid w:val="00F00850"/>
    <w:rsid w:val="00F01403"/>
    <w:rsid w:val="00F02346"/>
    <w:rsid w:val="00F05964"/>
    <w:rsid w:val="00F1014A"/>
    <w:rsid w:val="00F116E9"/>
    <w:rsid w:val="00F14E27"/>
    <w:rsid w:val="00F20F06"/>
    <w:rsid w:val="00F218B4"/>
    <w:rsid w:val="00F221AA"/>
    <w:rsid w:val="00F329E5"/>
    <w:rsid w:val="00F356A2"/>
    <w:rsid w:val="00F36CBE"/>
    <w:rsid w:val="00F37D6E"/>
    <w:rsid w:val="00F40AA7"/>
    <w:rsid w:val="00F436F8"/>
    <w:rsid w:val="00F44B85"/>
    <w:rsid w:val="00F46142"/>
    <w:rsid w:val="00F46896"/>
    <w:rsid w:val="00F46D76"/>
    <w:rsid w:val="00F50406"/>
    <w:rsid w:val="00F50446"/>
    <w:rsid w:val="00F506A8"/>
    <w:rsid w:val="00F50C01"/>
    <w:rsid w:val="00F50C50"/>
    <w:rsid w:val="00F546D8"/>
    <w:rsid w:val="00F551E5"/>
    <w:rsid w:val="00F56973"/>
    <w:rsid w:val="00F62171"/>
    <w:rsid w:val="00F640C1"/>
    <w:rsid w:val="00F64CC5"/>
    <w:rsid w:val="00F654B3"/>
    <w:rsid w:val="00F70F38"/>
    <w:rsid w:val="00F711EA"/>
    <w:rsid w:val="00F71336"/>
    <w:rsid w:val="00F7176A"/>
    <w:rsid w:val="00F73781"/>
    <w:rsid w:val="00F73CC0"/>
    <w:rsid w:val="00F75B25"/>
    <w:rsid w:val="00F83A80"/>
    <w:rsid w:val="00F83B1D"/>
    <w:rsid w:val="00F83B3D"/>
    <w:rsid w:val="00F8446F"/>
    <w:rsid w:val="00F8581C"/>
    <w:rsid w:val="00F85929"/>
    <w:rsid w:val="00F85FE5"/>
    <w:rsid w:val="00F87F13"/>
    <w:rsid w:val="00F917DC"/>
    <w:rsid w:val="00F91BF5"/>
    <w:rsid w:val="00F91EEC"/>
    <w:rsid w:val="00F938F3"/>
    <w:rsid w:val="00F94082"/>
    <w:rsid w:val="00F94591"/>
    <w:rsid w:val="00F97C9B"/>
    <w:rsid w:val="00FA1CDC"/>
    <w:rsid w:val="00FA30F6"/>
    <w:rsid w:val="00FA78C4"/>
    <w:rsid w:val="00FA7A9A"/>
    <w:rsid w:val="00FA7F13"/>
    <w:rsid w:val="00FB1DCC"/>
    <w:rsid w:val="00FB3086"/>
    <w:rsid w:val="00FC06CD"/>
    <w:rsid w:val="00FC075A"/>
    <w:rsid w:val="00FC12DD"/>
    <w:rsid w:val="00FC3A3A"/>
    <w:rsid w:val="00FC61BE"/>
    <w:rsid w:val="00FC7C15"/>
    <w:rsid w:val="00FD1196"/>
    <w:rsid w:val="00FD1F7C"/>
    <w:rsid w:val="00FD2D98"/>
    <w:rsid w:val="00FD30A1"/>
    <w:rsid w:val="00FD3FED"/>
    <w:rsid w:val="00FD6F49"/>
    <w:rsid w:val="00FD7283"/>
    <w:rsid w:val="00FE4127"/>
    <w:rsid w:val="00FE6A11"/>
    <w:rsid w:val="00FE7DCD"/>
    <w:rsid w:val="00FF0061"/>
    <w:rsid w:val="00FF0A9F"/>
    <w:rsid w:val="00FF142C"/>
    <w:rsid w:val="00FF3298"/>
    <w:rsid w:val="00FF445E"/>
    <w:rsid w:val="00FF5D9E"/>
    <w:rsid w:val="00FF68C8"/>
    <w:rsid w:val="00FF6DE0"/>
    <w:rsid w:val="00FF7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593AB"/>
  <w15:docId w15:val="{51B1BA27-C09C-40FF-AFEB-4A4E61675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iPriority="0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iPriority="0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4143CA"/>
    <w:pPr>
      <w:suppressAutoHyphens/>
    </w:pPr>
    <w:rPr>
      <w:lang w:eastAsia="ar-SA"/>
    </w:rPr>
  </w:style>
  <w:style w:type="paragraph" w:styleId="1">
    <w:name w:val="heading 1"/>
    <w:basedOn w:val="a0"/>
    <w:next w:val="a0"/>
    <w:link w:val="10"/>
    <w:qFormat/>
    <w:rsid w:val="007872DF"/>
    <w:pPr>
      <w:keepNext/>
      <w:numPr>
        <w:numId w:val="1"/>
      </w:numPr>
      <w:outlineLvl w:val="0"/>
    </w:pPr>
    <w:rPr>
      <w:sz w:val="28"/>
    </w:rPr>
  </w:style>
  <w:style w:type="paragraph" w:styleId="2">
    <w:name w:val="heading 2"/>
    <w:basedOn w:val="a0"/>
    <w:next w:val="a0"/>
    <w:link w:val="20"/>
    <w:qFormat/>
    <w:rsid w:val="007872DF"/>
    <w:pPr>
      <w:keepNext/>
      <w:numPr>
        <w:ilvl w:val="1"/>
        <w:numId w:val="1"/>
      </w:numPr>
      <w:jc w:val="both"/>
      <w:outlineLvl w:val="1"/>
    </w:pPr>
    <w:rPr>
      <w:b/>
      <w:sz w:val="28"/>
    </w:rPr>
  </w:style>
  <w:style w:type="paragraph" w:styleId="3">
    <w:name w:val="heading 3"/>
    <w:basedOn w:val="a0"/>
    <w:next w:val="a0"/>
    <w:link w:val="30"/>
    <w:qFormat/>
    <w:rsid w:val="007872DF"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paragraph" w:styleId="4">
    <w:name w:val="heading 4"/>
    <w:basedOn w:val="a0"/>
    <w:next w:val="a0"/>
    <w:link w:val="40"/>
    <w:qFormat/>
    <w:rsid w:val="007872DF"/>
    <w:pPr>
      <w:keepNext/>
      <w:numPr>
        <w:ilvl w:val="3"/>
        <w:numId w:val="1"/>
      </w:numPr>
      <w:outlineLvl w:val="3"/>
    </w:pPr>
    <w:rPr>
      <w:sz w:val="28"/>
    </w:rPr>
  </w:style>
  <w:style w:type="paragraph" w:styleId="5">
    <w:name w:val="heading 5"/>
    <w:basedOn w:val="a0"/>
    <w:next w:val="a0"/>
    <w:link w:val="50"/>
    <w:qFormat/>
    <w:rsid w:val="007872DF"/>
    <w:pPr>
      <w:keepNext/>
      <w:numPr>
        <w:ilvl w:val="4"/>
        <w:numId w:val="1"/>
      </w:numPr>
      <w:jc w:val="both"/>
      <w:outlineLvl w:val="4"/>
    </w:pPr>
    <w:rPr>
      <w:sz w:val="28"/>
    </w:rPr>
  </w:style>
  <w:style w:type="paragraph" w:styleId="6">
    <w:name w:val="heading 6"/>
    <w:basedOn w:val="a0"/>
    <w:next w:val="a0"/>
    <w:link w:val="60"/>
    <w:qFormat/>
    <w:rsid w:val="007872DF"/>
    <w:pPr>
      <w:keepNext/>
      <w:numPr>
        <w:ilvl w:val="5"/>
        <w:numId w:val="1"/>
      </w:numPr>
      <w:ind w:left="-284" w:firstLine="644"/>
      <w:jc w:val="both"/>
      <w:outlineLvl w:val="5"/>
    </w:pPr>
    <w:rPr>
      <w:sz w:val="28"/>
    </w:rPr>
  </w:style>
  <w:style w:type="paragraph" w:styleId="7">
    <w:name w:val="heading 7"/>
    <w:basedOn w:val="a0"/>
    <w:next w:val="a0"/>
    <w:link w:val="70"/>
    <w:qFormat/>
    <w:rsid w:val="007872DF"/>
    <w:pPr>
      <w:keepNext/>
      <w:numPr>
        <w:ilvl w:val="6"/>
        <w:numId w:val="1"/>
      </w:numPr>
      <w:jc w:val="center"/>
      <w:outlineLvl w:val="6"/>
    </w:pPr>
    <w:rPr>
      <w:b/>
      <w:bCs/>
      <w:sz w:val="24"/>
    </w:rPr>
  </w:style>
  <w:style w:type="paragraph" w:styleId="8">
    <w:name w:val="heading 8"/>
    <w:basedOn w:val="a0"/>
    <w:next w:val="a0"/>
    <w:link w:val="80"/>
    <w:qFormat/>
    <w:rsid w:val="007872DF"/>
    <w:pPr>
      <w:keepNext/>
      <w:numPr>
        <w:ilvl w:val="7"/>
        <w:numId w:val="1"/>
      </w:numPr>
      <w:ind w:left="-284" w:firstLine="284"/>
      <w:outlineLvl w:val="7"/>
    </w:pPr>
    <w:rPr>
      <w:sz w:val="28"/>
    </w:rPr>
  </w:style>
  <w:style w:type="paragraph" w:styleId="9">
    <w:name w:val="heading 9"/>
    <w:basedOn w:val="a0"/>
    <w:next w:val="a0"/>
    <w:link w:val="90"/>
    <w:qFormat/>
    <w:rsid w:val="007872DF"/>
    <w:pPr>
      <w:keepNext/>
      <w:numPr>
        <w:ilvl w:val="8"/>
        <w:numId w:val="1"/>
      </w:numPr>
      <w:jc w:val="right"/>
      <w:outlineLvl w:val="8"/>
    </w:pPr>
    <w:rPr>
      <w:sz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E02974"/>
    <w:rPr>
      <w:sz w:val="28"/>
      <w:lang w:eastAsia="ar-SA"/>
    </w:rPr>
  </w:style>
  <w:style w:type="character" w:customStyle="1" w:styleId="20">
    <w:name w:val="Заголовок 2 Знак"/>
    <w:basedOn w:val="a1"/>
    <w:link w:val="2"/>
    <w:rsid w:val="00E02974"/>
    <w:rPr>
      <w:b/>
      <w:sz w:val="28"/>
      <w:lang w:eastAsia="ar-SA"/>
    </w:rPr>
  </w:style>
  <w:style w:type="character" w:customStyle="1" w:styleId="30">
    <w:name w:val="Заголовок 3 Знак"/>
    <w:basedOn w:val="a1"/>
    <w:link w:val="3"/>
    <w:rsid w:val="00E02974"/>
    <w:rPr>
      <w:sz w:val="28"/>
      <w:lang w:eastAsia="ar-SA"/>
    </w:rPr>
  </w:style>
  <w:style w:type="character" w:customStyle="1" w:styleId="40">
    <w:name w:val="Заголовок 4 Знак"/>
    <w:basedOn w:val="a1"/>
    <w:link w:val="4"/>
    <w:rsid w:val="00E02974"/>
    <w:rPr>
      <w:sz w:val="28"/>
      <w:lang w:eastAsia="ar-SA"/>
    </w:rPr>
  </w:style>
  <w:style w:type="character" w:customStyle="1" w:styleId="50">
    <w:name w:val="Заголовок 5 Знак"/>
    <w:basedOn w:val="a1"/>
    <w:link w:val="5"/>
    <w:rsid w:val="00E02974"/>
    <w:rPr>
      <w:sz w:val="28"/>
      <w:lang w:eastAsia="ar-SA"/>
    </w:rPr>
  </w:style>
  <w:style w:type="character" w:customStyle="1" w:styleId="60">
    <w:name w:val="Заголовок 6 Знак"/>
    <w:basedOn w:val="a1"/>
    <w:link w:val="6"/>
    <w:rsid w:val="00E02974"/>
    <w:rPr>
      <w:sz w:val="28"/>
      <w:lang w:eastAsia="ar-SA"/>
    </w:rPr>
  </w:style>
  <w:style w:type="character" w:customStyle="1" w:styleId="70">
    <w:name w:val="Заголовок 7 Знак"/>
    <w:basedOn w:val="a1"/>
    <w:link w:val="7"/>
    <w:rsid w:val="00E02974"/>
    <w:rPr>
      <w:b/>
      <w:bCs/>
      <w:sz w:val="24"/>
      <w:lang w:eastAsia="ar-SA"/>
    </w:rPr>
  </w:style>
  <w:style w:type="character" w:customStyle="1" w:styleId="80">
    <w:name w:val="Заголовок 8 Знак"/>
    <w:basedOn w:val="a1"/>
    <w:link w:val="8"/>
    <w:rsid w:val="00E02974"/>
    <w:rPr>
      <w:sz w:val="28"/>
      <w:lang w:eastAsia="ar-SA"/>
    </w:rPr>
  </w:style>
  <w:style w:type="character" w:customStyle="1" w:styleId="90">
    <w:name w:val="Заголовок 9 Знак"/>
    <w:basedOn w:val="a1"/>
    <w:link w:val="9"/>
    <w:rsid w:val="00E02974"/>
    <w:rPr>
      <w:sz w:val="24"/>
      <w:lang w:eastAsia="ar-SA"/>
    </w:rPr>
  </w:style>
  <w:style w:type="character" w:customStyle="1" w:styleId="WW8Num3z0">
    <w:name w:val="WW8Num3z0"/>
    <w:rsid w:val="007872DF"/>
    <w:rPr>
      <w:rFonts w:ascii="Symbol" w:hAnsi="Symbol"/>
    </w:rPr>
  </w:style>
  <w:style w:type="character" w:customStyle="1" w:styleId="WW8Num6z0">
    <w:name w:val="WW8Num6z0"/>
    <w:rsid w:val="007872DF"/>
    <w:rPr>
      <w:rFonts w:ascii="Times New Roman" w:hAnsi="Times New Roman"/>
    </w:rPr>
  </w:style>
  <w:style w:type="character" w:customStyle="1" w:styleId="WW8Num9z0">
    <w:name w:val="WW8Num9z0"/>
    <w:rsid w:val="007872DF"/>
    <w:rPr>
      <w:rFonts w:ascii="Symbol" w:hAnsi="Symbol"/>
    </w:rPr>
  </w:style>
  <w:style w:type="character" w:customStyle="1" w:styleId="WW8Num10z0">
    <w:name w:val="WW8Num10z0"/>
    <w:rsid w:val="007872DF"/>
    <w:rPr>
      <w:rFonts w:ascii="Symbol" w:hAnsi="Symbol"/>
    </w:rPr>
  </w:style>
  <w:style w:type="character" w:customStyle="1" w:styleId="WW8Num10z1">
    <w:name w:val="WW8Num10z1"/>
    <w:rsid w:val="007872DF"/>
    <w:rPr>
      <w:rFonts w:ascii="Courier New" w:hAnsi="Courier New" w:cs="Courier New"/>
    </w:rPr>
  </w:style>
  <w:style w:type="character" w:customStyle="1" w:styleId="WW8Num10z2">
    <w:name w:val="WW8Num10z2"/>
    <w:rsid w:val="007872DF"/>
    <w:rPr>
      <w:rFonts w:ascii="Wingdings" w:hAnsi="Wingdings"/>
    </w:rPr>
  </w:style>
  <w:style w:type="character" w:customStyle="1" w:styleId="WW8Num14z0">
    <w:name w:val="WW8Num14z0"/>
    <w:rsid w:val="007872DF"/>
    <w:rPr>
      <w:rFonts w:ascii="Symbol" w:hAnsi="Symbol"/>
    </w:rPr>
  </w:style>
  <w:style w:type="character" w:customStyle="1" w:styleId="WW8Num18z0">
    <w:name w:val="WW8Num18z0"/>
    <w:rsid w:val="007872DF"/>
    <w:rPr>
      <w:rFonts w:ascii="Times New Roman" w:eastAsia="Times New Roman" w:hAnsi="Times New Roman" w:cs="Times New Roman"/>
    </w:rPr>
  </w:style>
  <w:style w:type="character" w:customStyle="1" w:styleId="WW8Num18z1">
    <w:name w:val="WW8Num18z1"/>
    <w:rsid w:val="007872DF"/>
    <w:rPr>
      <w:rFonts w:ascii="Courier New" w:hAnsi="Courier New"/>
    </w:rPr>
  </w:style>
  <w:style w:type="character" w:customStyle="1" w:styleId="WW8Num18z2">
    <w:name w:val="WW8Num18z2"/>
    <w:rsid w:val="007872DF"/>
    <w:rPr>
      <w:rFonts w:ascii="Wingdings" w:hAnsi="Wingdings"/>
    </w:rPr>
  </w:style>
  <w:style w:type="character" w:customStyle="1" w:styleId="WW8Num18z3">
    <w:name w:val="WW8Num18z3"/>
    <w:rsid w:val="007872DF"/>
    <w:rPr>
      <w:rFonts w:ascii="Symbol" w:hAnsi="Symbol"/>
    </w:rPr>
  </w:style>
  <w:style w:type="character" w:customStyle="1" w:styleId="WW8Num21z0">
    <w:name w:val="WW8Num21z0"/>
    <w:rsid w:val="007872DF"/>
    <w:rPr>
      <w:rFonts w:ascii="Times New Roman" w:hAnsi="Times New Roman"/>
    </w:rPr>
  </w:style>
  <w:style w:type="character" w:customStyle="1" w:styleId="WW8Num21z1">
    <w:name w:val="WW8Num21z1"/>
    <w:rsid w:val="007872DF"/>
    <w:rPr>
      <w:rFonts w:ascii="Courier New" w:hAnsi="Courier New"/>
    </w:rPr>
  </w:style>
  <w:style w:type="character" w:customStyle="1" w:styleId="WW8Num21z2">
    <w:name w:val="WW8Num21z2"/>
    <w:rsid w:val="007872DF"/>
    <w:rPr>
      <w:rFonts w:ascii="Wingdings" w:hAnsi="Wingdings"/>
    </w:rPr>
  </w:style>
  <w:style w:type="character" w:customStyle="1" w:styleId="WW8Num21z3">
    <w:name w:val="WW8Num21z3"/>
    <w:rsid w:val="007872DF"/>
    <w:rPr>
      <w:rFonts w:ascii="Symbol" w:hAnsi="Symbol"/>
    </w:rPr>
  </w:style>
  <w:style w:type="character" w:customStyle="1" w:styleId="WW8Num22z0">
    <w:name w:val="WW8Num22z0"/>
    <w:rsid w:val="007872DF"/>
    <w:rPr>
      <w:rFonts w:ascii="Symbol" w:hAnsi="Symbol"/>
    </w:rPr>
  </w:style>
  <w:style w:type="character" w:customStyle="1" w:styleId="WW8Num23z0">
    <w:name w:val="WW8Num23z0"/>
    <w:rsid w:val="007872DF"/>
    <w:rPr>
      <w:rFonts w:ascii="Times New Roman" w:hAnsi="Times New Roman"/>
    </w:rPr>
  </w:style>
  <w:style w:type="character" w:customStyle="1" w:styleId="WW8Num26z0">
    <w:name w:val="WW8Num26z0"/>
    <w:rsid w:val="007872DF"/>
    <w:rPr>
      <w:rFonts w:ascii="Symbol" w:hAnsi="Symbol"/>
    </w:rPr>
  </w:style>
  <w:style w:type="character" w:customStyle="1" w:styleId="WW8Num31z0">
    <w:name w:val="WW8Num31z0"/>
    <w:rsid w:val="007872DF"/>
    <w:rPr>
      <w:rFonts w:ascii="Times New Roman" w:hAnsi="Times New Roman"/>
    </w:rPr>
  </w:style>
  <w:style w:type="character" w:customStyle="1" w:styleId="WW8Num35z0">
    <w:name w:val="WW8Num35z0"/>
    <w:rsid w:val="007872DF"/>
    <w:rPr>
      <w:rFonts w:ascii="Symbol" w:hAnsi="Symbol"/>
    </w:rPr>
  </w:style>
  <w:style w:type="character" w:customStyle="1" w:styleId="WW8Num37z0">
    <w:name w:val="WW8Num37z0"/>
    <w:rsid w:val="007872DF"/>
    <w:rPr>
      <w:rFonts w:ascii="Symbol" w:hAnsi="Symbol"/>
    </w:rPr>
  </w:style>
  <w:style w:type="character" w:customStyle="1" w:styleId="WW8Num39z2">
    <w:name w:val="WW8Num39z2"/>
    <w:rsid w:val="007872DF"/>
    <w:rPr>
      <w:rFonts w:ascii="Times New Roman" w:eastAsia="Times New Roman" w:hAnsi="Times New Roman" w:cs="Times New Roman"/>
    </w:rPr>
  </w:style>
  <w:style w:type="character" w:customStyle="1" w:styleId="WW8Num40z0">
    <w:name w:val="WW8Num40z0"/>
    <w:rsid w:val="007872DF"/>
    <w:rPr>
      <w:rFonts w:ascii="Symbol" w:hAnsi="Symbol"/>
    </w:rPr>
  </w:style>
  <w:style w:type="character" w:customStyle="1" w:styleId="WW8Num42z0">
    <w:name w:val="WW8Num42z0"/>
    <w:rsid w:val="007872DF"/>
    <w:rPr>
      <w:rFonts w:ascii="Symbol" w:hAnsi="Symbol"/>
    </w:rPr>
  </w:style>
  <w:style w:type="character" w:customStyle="1" w:styleId="WW8Num44z0">
    <w:name w:val="WW8Num44z0"/>
    <w:rsid w:val="007872DF"/>
    <w:rPr>
      <w:rFonts w:ascii="Symbol" w:hAnsi="Symbol"/>
    </w:rPr>
  </w:style>
  <w:style w:type="character" w:customStyle="1" w:styleId="WW8Num45z0">
    <w:name w:val="WW8Num45z0"/>
    <w:rsid w:val="007872DF"/>
    <w:rPr>
      <w:rFonts w:ascii="Times New Roman" w:hAnsi="Times New Roman"/>
    </w:rPr>
  </w:style>
  <w:style w:type="character" w:customStyle="1" w:styleId="WW8Num46z0">
    <w:name w:val="WW8Num46z0"/>
    <w:rsid w:val="007872DF"/>
    <w:rPr>
      <w:rFonts w:ascii="Symbol" w:hAnsi="Symbol"/>
    </w:rPr>
  </w:style>
  <w:style w:type="character" w:customStyle="1" w:styleId="WW8Num48z0">
    <w:name w:val="WW8Num48z0"/>
    <w:rsid w:val="007872DF"/>
    <w:rPr>
      <w:rFonts w:ascii="Symbol" w:hAnsi="Symbol"/>
    </w:rPr>
  </w:style>
  <w:style w:type="character" w:customStyle="1" w:styleId="WW8Num49z0">
    <w:name w:val="WW8Num49z0"/>
    <w:rsid w:val="007872DF"/>
    <w:rPr>
      <w:rFonts w:ascii="Times New Roman" w:hAnsi="Times New Roman"/>
    </w:rPr>
  </w:style>
  <w:style w:type="character" w:customStyle="1" w:styleId="WW8Num51z0">
    <w:name w:val="WW8Num51z0"/>
    <w:rsid w:val="007872DF"/>
    <w:rPr>
      <w:rFonts w:ascii="Symbol" w:hAnsi="Symbol"/>
    </w:rPr>
  </w:style>
  <w:style w:type="character" w:customStyle="1" w:styleId="WW8Num53z0">
    <w:name w:val="WW8Num53z0"/>
    <w:rsid w:val="007872DF"/>
    <w:rPr>
      <w:rFonts w:ascii="Symbol" w:hAnsi="Symbol"/>
    </w:rPr>
  </w:style>
  <w:style w:type="character" w:customStyle="1" w:styleId="WW8Num55z0">
    <w:name w:val="WW8Num55z0"/>
    <w:rsid w:val="007872DF"/>
    <w:rPr>
      <w:rFonts w:ascii="Times New Roman" w:hAnsi="Times New Roman"/>
    </w:rPr>
  </w:style>
  <w:style w:type="character" w:customStyle="1" w:styleId="WW8Num56z0">
    <w:name w:val="WW8Num56z0"/>
    <w:rsid w:val="007872DF"/>
    <w:rPr>
      <w:rFonts w:ascii="Times New Roman" w:hAnsi="Times New Roman"/>
    </w:rPr>
  </w:style>
  <w:style w:type="character" w:customStyle="1" w:styleId="WW8Num57z0">
    <w:name w:val="WW8Num57z0"/>
    <w:rsid w:val="007872DF"/>
    <w:rPr>
      <w:rFonts w:ascii="Symbol" w:hAnsi="Symbol"/>
    </w:rPr>
  </w:style>
  <w:style w:type="character" w:customStyle="1" w:styleId="WW8Num59z0">
    <w:name w:val="WW8Num59z0"/>
    <w:rsid w:val="007872DF"/>
    <w:rPr>
      <w:rFonts w:ascii="Symbol" w:hAnsi="Symbol"/>
    </w:rPr>
  </w:style>
  <w:style w:type="character" w:customStyle="1" w:styleId="WW8Num60z0">
    <w:name w:val="WW8Num60z0"/>
    <w:rsid w:val="007872DF"/>
    <w:rPr>
      <w:rFonts w:ascii="Times New Roman" w:hAnsi="Times New Roman"/>
      <w:b w:val="0"/>
      <w:i w:val="0"/>
      <w:sz w:val="28"/>
      <w:u w:val="none"/>
    </w:rPr>
  </w:style>
  <w:style w:type="character" w:customStyle="1" w:styleId="WW8Num61z0">
    <w:name w:val="WW8Num61z0"/>
    <w:rsid w:val="007872DF"/>
    <w:rPr>
      <w:rFonts w:ascii="Times New Roman" w:hAnsi="Times New Roman"/>
    </w:rPr>
  </w:style>
  <w:style w:type="character" w:customStyle="1" w:styleId="WW8Num64z0">
    <w:name w:val="WW8Num64z0"/>
    <w:rsid w:val="007872DF"/>
    <w:rPr>
      <w:rFonts w:ascii="Symbol" w:hAnsi="Symbol"/>
    </w:rPr>
  </w:style>
  <w:style w:type="character" w:customStyle="1" w:styleId="WW8Num66z0">
    <w:name w:val="WW8Num66z0"/>
    <w:rsid w:val="007872DF"/>
    <w:rPr>
      <w:rFonts w:ascii="Times New Roman" w:hAnsi="Times New Roman"/>
    </w:rPr>
  </w:style>
  <w:style w:type="character" w:customStyle="1" w:styleId="WW8Num67z2">
    <w:name w:val="WW8Num67z2"/>
    <w:rsid w:val="007872DF"/>
    <w:rPr>
      <w:rFonts w:ascii="Wingdings" w:hAnsi="Wingdings"/>
    </w:rPr>
  </w:style>
  <w:style w:type="character" w:customStyle="1" w:styleId="WW8Num67z3">
    <w:name w:val="WW8Num67z3"/>
    <w:rsid w:val="007872DF"/>
    <w:rPr>
      <w:rFonts w:ascii="Symbol" w:hAnsi="Symbol"/>
    </w:rPr>
  </w:style>
  <w:style w:type="character" w:customStyle="1" w:styleId="WW8Num67z4">
    <w:name w:val="WW8Num67z4"/>
    <w:rsid w:val="007872DF"/>
    <w:rPr>
      <w:rFonts w:ascii="Courier New" w:hAnsi="Courier New"/>
    </w:rPr>
  </w:style>
  <w:style w:type="character" w:customStyle="1" w:styleId="WW8Num68z0">
    <w:name w:val="WW8Num68z0"/>
    <w:rsid w:val="007872DF"/>
    <w:rPr>
      <w:rFonts w:ascii="Times New Roman" w:hAnsi="Times New Roman"/>
    </w:rPr>
  </w:style>
  <w:style w:type="character" w:customStyle="1" w:styleId="WW8Num71z0">
    <w:name w:val="WW8Num71z0"/>
    <w:rsid w:val="007872DF"/>
    <w:rPr>
      <w:rFonts w:ascii="Symbol" w:hAnsi="Symbol"/>
    </w:rPr>
  </w:style>
  <w:style w:type="character" w:customStyle="1" w:styleId="WW8Num74z0">
    <w:name w:val="WW8Num74z0"/>
    <w:rsid w:val="007872DF"/>
    <w:rPr>
      <w:rFonts w:ascii="Times New Roman" w:hAnsi="Times New Roman"/>
    </w:rPr>
  </w:style>
  <w:style w:type="character" w:customStyle="1" w:styleId="WW8Num76z0">
    <w:name w:val="WW8Num76z0"/>
    <w:rsid w:val="007872DF"/>
    <w:rPr>
      <w:rFonts w:ascii="Times New Roman" w:hAnsi="Times New Roman"/>
    </w:rPr>
  </w:style>
  <w:style w:type="character" w:customStyle="1" w:styleId="WW8Num77z0">
    <w:name w:val="WW8Num77z0"/>
    <w:rsid w:val="007872DF"/>
    <w:rPr>
      <w:rFonts w:ascii="Symbol" w:hAnsi="Symbol"/>
    </w:rPr>
  </w:style>
  <w:style w:type="character" w:customStyle="1" w:styleId="WW8Num78z0">
    <w:name w:val="WW8Num78z0"/>
    <w:rsid w:val="007872DF"/>
    <w:rPr>
      <w:rFonts w:ascii="Symbol" w:hAnsi="Symbol"/>
    </w:rPr>
  </w:style>
  <w:style w:type="character" w:customStyle="1" w:styleId="WW8Num80z0">
    <w:name w:val="WW8Num80z0"/>
    <w:rsid w:val="007872DF"/>
    <w:rPr>
      <w:rFonts w:ascii="Symbol" w:hAnsi="Symbol"/>
    </w:rPr>
  </w:style>
  <w:style w:type="character" w:customStyle="1" w:styleId="WW8Num81z0">
    <w:name w:val="WW8Num81z0"/>
    <w:rsid w:val="007872DF"/>
    <w:rPr>
      <w:rFonts w:ascii="Times New Roman" w:hAnsi="Times New Roman"/>
    </w:rPr>
  </w:style>
  <w:style w:type="character" w:customStyle="1" w:styleId="WW8Num81z1">
    <w:name w:val="WW8Num81z1"/>
    <w:rsid w:val="007872DF"/>
    <w:rPr>
      <w:rFonts w:ascii="Courier New" w:hAnsi="Courier New"/>
    </w:rPr>
  </w:style>
  <w:style w:type="character" w:customStyle="1" w:styleId="WW8Num81z2">
    <w:name w:val="WW8Num81z2"/>
    <w:rsid w:val="007872DF"/>
    <w:rPr>
      <w:rFonts w:ascii="Wingdings" w:hAnsi="Wingdings"/>
    </w:rPr>
  </w:style>
  <w:style w:type="character" w:customStyle="1" w:styleId="WW8Num81z3">
    <w:name w:val="WW8Num81z3"/>
    <w:rsid w:val="007872DF"/>
    <w:rPr>
      <w:rFonts w:ascii="Symbol" w:hAnsi="Symbol"/>
    </w:rPr>
  </w:style>
  <w:style w:type="character" w:customStyle="1" w:styleId="WW8Num82z0">
    <w:name w:val="WW8Num82z0"/>
    <w:rsid w:val="007872DF"/>
    <w:rPr>
      <w:rFonts w:ascii="Times New Roman" w:hAnsi="Times New Roman"/>
    </w:rPr>
  </w:style>
  <w:style w:type="character" w:customStyle="1" w:styleId="WW8Num83z0">
    <w:name w:val="WW8Num83z0"/>
    <w:rsid w:val="007872DF"/>
    <w:rPr>
      <w:rFonts w:ascii="Symbol" w:hAnsi="Symbol"/>
    </w:rPr>
  </w:style>
  <w:style w:type="character" w:customStyle="1" w:styleId="WW8Num86z0">
    <w:name w:val="WW8Num86z0"/>
    <w:rsid w:val="007872DF"/>
    <w:rPr>
      <w:rFonts w:ascii="Symbol" w:hAnsi="Symbol"/>
    </w:rPr>
  </w:style>
  <w:style w:type="character" w:customStyle="1" w:styleId="WW8Num88z0">
    <w:name w:val="WW8Num88z0"/>
    <w:rsid w:val="007872DF"/>
    <w:rPr>
      <w:rFonts w:ascii="Symbol" w:hAnsi="Symbol"/>
    </w:rPr>
  </w:style>
  <w:style w:type="character" w:customStyle="1" w:styleId="WW8Num89z0">
    <w:name w:val="WW8Num89z0"/>
    <w:rsid w:val="007872DF"/>
    <w:rPr>
      <w:rFonts w:ascii="Symbol" w:hAnsi="Symbol"/>
    </w:rPr>
  </w:style>
  <w:style w:type="character" w:customStyle="1" w:styleId="WW8Num90z0">
    <w:name w:val="WW8Num90z0"/>
    <w:rsid w:val="007872DF"/>
    <w:rPr>
      <w:rFonts w:ascii="Times New Roman" w:hAnsi="Times New Roman"/>
    </w:rPr>
  </w:style>
  <w:style w:type="character" w:customStyle="1" w:styleId="WW8Num92z0">
    <w:name w:val="WW8Num92z0"/>
    <w:rsid w:val="007872DF"/>
    <w:rPr>
      <w:rFonts w:ascii="Symbol" w:hAnsi="Symbol"/>
    </w:rPr>
  </w:style>
  <w:style w:type="character" w:customStyle="1" w:styleId="WW8Num93z0">
    <w:name w:val="WW8Num93z0"/>
    <w:rsid w:val="007872DF"/>
    <w:rPr>
      <w:color w:val="000000"/>
      <w:sz w:val="28"/>
    </w:rPr>
  </w:style>
  <w:style w:type="character" w:customStyle="1" w:styleId="WW8Num94z0">
    <w:name w:val="WW8Num94z0"/>
    <w:rsid w:val="007872DF"/>
    <w:rPr>
      <w:rFonts w:ascii="Times New Roman" w:hAnsi="Times New Roman"/>
    </w:rPr>
  </w:style>
  <w:style w:type="character" w:customStyle="1" w:styleId="WW8Num95z0">
    <w:name w:val="WW8Num95z0"/>
    <w:rsid w:val="007872DF"/>
    <w:rPr>
      <w:rFonts w:ascii="Symbol" w:hAnsi="Symbol"/>
    </w:rPr>
  </w:style>
  <w:style w:type="character" w:customStyle="1" w:styleId="WW8Num97z0">
    <w:name w:val="WW8Num97z0"/>
    <w:rsid w:val="007872DF"/>
    <w:rPr>
      <w:rFonts w:ascii="Symbol" w:hAnsi="Symbol"/>
    </w:rPr>
  </w:style>
  <w:style w:type="character" w:customStyle="1" w:styleId="WW8Num99z2">
    <w:name w:val="WW8Num99z2"/>
    <w:rsid w:val="007872DF"/>
    <w:rPr>
      <w:rFonts w:ascii="Wingdings" w:hAnsi="Wingdings"/>
    </w:rPr>
  </w:style>
  <w:style w:type="character" w:customStyle="1" w:styleId="WW8Num99z3">
    <w:name w:val="WW8Num99z3"/>
    <w:rsid w:val="007872DF"/>
    <w:rPr>
      <w:rFonts w:ascii="Symbol" w:hAnsi="Symbol"/>
    </w:rPr>
  </w:style>
  <w:style w:type="character" w:customStyle="1" w:styleId="WW8Num99z4">
    <w:name w:val="WW8Num99z4"/>
    <w:rsid w:val="007872DF"/>
    <w:rPr>
      <w:rFonts w:ascii="Courier New" w:hAnsi="Courier New"/>
    </w:rPr>
  </w:style>
  <w:style w:type="character" w:customStyle="1" w:styleId="WW8Num101z0">
    <w:name w:val="WW8Num101z0"/>
    <w:rsid w:val="007872DF"/>
    <w:rPr>
      <w:rFonts w:ascii="Times New Roman" w:hAnsi="Times New Roman"/>
    </w:rPr>
  </w:style>
  <w:style w:type="character" w:customStyle="1" w:styleId="WW8Num102z0">
    <w:name w:val="WW8Num102z0"/>
    <w:rsid w:val="007872DF"/>
    <w:rPr>
      <w:rFonts w:ascii="Times New Roman" w:eastAsia="Times New Roman" w:hAnsi="Times New Roman" w:cs="Times New Roman"/>
    </w:rPr>
  </w:style>
  <w:style w:type="character" w:customStyle="1" w:styleId="WW8Num102z1">
    <w:name w:val="WW8Num102z1"/>
    <w:rsid w:val="007872DF"/>
    <w:rPr>
      <w:rFonts w:ascii="Courier New" w:hAnsi="Courier New"/>
    </w:rPr>
  </w:style>
  <w:style w:type="character" w:customStyle="1" w:styleId="WW8Num102z2">
    <w:name w:val="WW8Num102z2"/>
    <w:rsid w:val="007872DF"/>
    <w:rPr>
      <w:rFonts w:ascii="Wingdings" w:hAnsi="Wingdings"/>
    </w:rPr>
  </w:style>
  <w:style w:type="character" w:customStyle="1" w:styleId="WW8Num102z3">
    <w:name w:val="WW8Num102z3"/>
    <w:rsid w:val="007872DF"/>
    <w:rPr>
      <w:rFonts w:ascii="Symbol" w:hAnsi="Symbol"/>
    </w:rPr>
  </w:style>
  <w:style w:type="character" w:customStyle="1" w:styleId="WW8Num104z1">
    <w:name w:val="WW8Num104z1"/>
    <w:rsid w:val="007872DF"/>
    <w:rPr>
      <w:rFonts w:ascii="Times New Roman" w:eastAsia="Times New Roman" w:hAnsi="Times New Roman" w:cs="Times New Roman"/>
    </w:rPr>
  </w:style>
  <w:style w:type="character" w:customStyle="1" w:styleId="WW8Num105z0">
    <w:name w:val="WW8Num105z0"/>
    <w:rsid w:val="007872DF"/>
    <w:rPr>
      <w:rFonts w:ascii="Symbol" w:hAnsi="Symbol"/>
    </w:rPr>
  </w:style>
  <w:style w:type="character" w:customStyle="1" w:styleId="WW8Num106z0">
    <w:name w:val="WW8Num106z0"/>
    <w:rsid w:val="007872DF"/>
    <w:rPr>
      <w:rFonts w:ascii="Symbol" w:hAnsi="Symbol"/>
    </w:rPr>
  </w:style>
  <w:style w:type="character" w:customStyle="1" w:styleId="WW8Num107z0">
    <w:name w:val="WW8Num107z0"/>
    <w:rsid w:val="007872DF"/>
    <w:rPr>
      <w:rFonts w:ascii="Times New Roman" w:eastAsia="Times New Roman" w:hAnsi="Times New Roman" w:cs="Times New Roman"/>
    </w:rPr>
  </w:style>
  <w:style w:type="character" w:customStyle="1" w:styleId="WW8Num107z1">
    <w:name w:val="WW8Num107z1"/>
    <w:rsid w:val="007872DF"/>
    <w:rPr>
      <w:rFonts w:ascii="Courier New" w:hAnsi="Courier New"/>
    </w:rPr>
  </w:style>
  <w:style w:type="character" w:customStyle="1" w:styleId="WW8Num107z2">
    <w:name w:val="WW8Num107z2"/>
    <w:rsid w:val="007872DF"/>
    <w:rPr>
      <w:rFonts w:ascii="Wingdings" w:hAnsi="Wingdings"/>
    </w:rPr>
  </w:style>
  <w:style w:type="character" w:customStyle="1" w:styleId="WW8Num107z3">
    <w:name w:val="WW8Num107z3"/>
    <w:rsid w:val="007872DF"/>
    <w:rPr>
      <w:rFonts w:ascii="Symbol" w:hAnsi="Symbol"/>
    </w:rPr>
  </w:style>
  <w:style w:type="character" w:customStyle="1" w:styleId="WW8Num108z0">
    <w:name w:val="WW8Num108z0"/>
    <w:rsid w:val="007872DF"/>
    <w:rPr>
      <w:rFonts w:ascii="Symbol" w:hAnsi="Symbol"/>
    </w:rPr>
  </w:style>
  <w:style w:type="character" w:customStyle="1" w:styleId="WW8Num109z0">
    <w:name w:val="WW8Num109z0"/>
    <w:rsid w:val="007872DF"/>
    <w:rPr>
      <w:rFonts w:ascii="Symbol" w:hAnsi="Symbol"/>
    </w:rPr>
  </w:style>
  <w:style w:type="character" w:customStyle="1" w:styleId="WW8Num110z2">
    <w:name w:val="WW8Num110z2"/>
    <w:rsid w:val="007872DF"/>
    <w:rPr>
      <w:rFonts w:ascii="Wingdings" w:hAnsi="Wingdings"/>
    </w:rPr>
  </w:style>
  <w:style w:type="character" w:customStyle="1" w:styleId="WW8Num110z3">
    <w:name w:val="WW8Num110z3"/>
    <w:rsid w:val="007872DF"/>
    <w:rPr>
      <w:rFonts w:ascii="Symbol" w:hAnsi="Symbol"/>
    </w:rPr>
  </w:style>
  <w:style w:type="character" w:customStyle="1" w:styleId="WW8Num110z4">
    <w:name w:val="WW8Num110z4"/>
    <w:rsid w:val="007872DF"/>
    <w:rPr>
      <w:rFonts w:ascii="Courier New" w:hAnsi="Courier New"/>
    </w:rPr>
  </w:style>
  <w:style w:type="character" w:customStyle="1" w:styleId="WW8Num111z0">
    <w:name w:val="WW8Num111z0"/>
    <w:rsid w:val="007872DF"/>
    <w:rPr>
      <w:rFonts w:ascii="Times New Roman" w:hAnsi="Times New Roman"/>
    </w:rPr>
  </w:style>
  <w:style w:type="character" w:customStyle="1" w:styleId="WW8Num112z0">
    <w:name w:val="WW8Num112z0"/>
    <w:rsid w:val="007872DF"/>
    <w:rPr>
      <w:rFonts w:ascii="Symbol" w:hAnsi="Symbol"/>
    </w:rPr>
  </w:style>
  <w:style w:type="character" w:customStyle="1" w:styleId="WW8Num113z2">
    <w:name w:val="WW8Num113z2"/>
    <w:rsid w:val="007872DF"/>
    <w:rPr>
      <w:rFonts w:ascii="Wingdings" w:hAnsi="Wingdings"/>
    </w:rPr>
  </w:style>
  <w:style w:type="character" w:customStyle="1" w:styleId="WW8Num113z3">
    <w:name w:val="WW8Num113z3"/>
    <w:rsid w:val="007872DF"/>
    <w:rPr>
      <w:rFonts w:ascii="Symbol" w:hAnsi="Symbol"/>
    </w:rPr>
  </w:style>
  <w:style w:type="character" w:customStyle="1" w:styleId="WW8Num113z4">
    <w:name w:val="WW8Num113z4"/>
    <w:rsid w:val="007872DF"/>
    <w:rPr>
      <w:rFonts w:ascii="Courier New" w:hAnsi="Courier New"/>
    </w:rPr>
  </w:style>
  <w:style w:type="character" w:customStyle="1" w:styleId="WW8Num115z0">
    <w:name w:val="WW8Num115z0"/>
    <w:rsid w:val="007872DF"/>
    <w:rPr>
      <w:rFonts w:ascii="Symbol" w:hAnsi="Symbol"/>
    </w:rPr>
  </w:style>
  <w:style w:type="character" w:customStyle="1" w:styleId="WW8Num116z0">
    <w:name w:val="WW8Num116z0"/>
    <w:rsid w:val="007872DF"/>
    <w:rPr>
      <w:rFonts w:ascii="Symbol" w:hAnsi="Symbol"/>
    </w:rPr>
  </w:style>
  <w:style w:type="character" w:customStyle="1" w:styleId="WW8Num117z2">
    <w:name w:val="WW8Num117z2"/>
    <w:rsid w:val="007872DF"/>
    <w:rPr>
      <w:rFonts w:ascii="Wingdings" w:hAnsi="Wingdings"/>
    </w:rPr>
  </w:style>
  <w:style w:type="character" w:customStyle="1" w:styleId="WW8Num117z3">
    <w:name w:val="WW8Num117z3"/>
    <w:rsid w:val="007872DF"/>
    <w:rPr>
      <w:rFonts w:ascii="Symbol" w:hAnsi="Symbol"/>
    </w:rPr>
  </w:style>
  <w:style w:type="character" w:customStyle="1" w:styleId="WW8Num117z4">
    <w:name w:val="WW8Num117z4"/>
    <w:rsid w:val="007872DF"/>
    <w:rPr>
      <w:rFonts w:ascii="Courier New" w:hAnsi="Courier New"/>
    </w:rPr>
  </w:style>
  <w:style w:type="character" w:customStyle="1" w:styleId="WW8Num118z0">
    <w:name w:val="WW8Num118z0"/>
    <w:rsid w:val="007872DF"/>
    <w:rPr>
      <w:rFonts w:ascii="Symbol" w:hAnsi="Symbol"/>
    </w:rPr>
  </w:style>
  <w:style w:type="character" w:customStyle="1" w:styleId="WW8NumSt83z0">
    <w:name w:val="WW8NumSt83z0"/>
    <w:rsid w:val="007872DF"/>
    <w:rPr>
      <w:rFonts w:ascii="Times New Roman" w:hAnsi="Times New Roman"/>
    </w:rPr>
  </w:style>
  <w:style w:type="character" w:customStyle="1" w:styleId="WW8NumSt84z0">
    <w:name w:val="WW8NumSt84z0"/>
    <w:rsid w:val="007872DF"/>
    <w:rPr>
      <w:rFonts w:ascii="Times New Roman" w:hAnsi="Times New Roman"/>
    </w:rPr>
  </w:style>
  <w:style w:type="character" w:customStyle="1" w:styleId="WW8NumSt84z1">
    <w:name w:val="WW8NumSt84z1"/>
    <w:rsid w:val="007872DF"/>
    <w:rPr>
      <w:rFonts w:ascii="Courier New" w:hAnsi="Courier New"/>
    </w:rPr>
  </w:style>
  <w:style w:type="character" w:customStyle="1" w:styleId="WW8NumSt84z2">
    <w:name w:val="WW8NumSt84z2"/>
    <w:rsid w:val="007872DF"/>
    <w:rPr>
      <w:rFonts w:ascii="Wingdings" w:hAnsi="Wingdings"/>
    </w:rPr>
  </w:style>
  <w:style w:type="character" w:customStyle="1" w:styleId="WW8NumSt84z3">
    <w:name w:val="WW8NumSt84z3"/>
    <w:rsid w:val="007872DF"/>
    <w:rPr>
      <w:rFonts w:ascii="Symbol" w:hAnsi="Symbol"/>
    </w:rPr>
  </w:style>
  <w:style w:type="character" w:customStyle="1" w:styleId="WW8NumSt85z0">
    <w:name w:val="WW8NumSt85z0"/>
    <w:rsid w:val="007872DF"/>
    <w:rPr>
      <w:rFonts w:ascii="Times New Roman" w:hAnsi="Times New Roman"/>
    </w:rPr>
  </w:style>
  <w:style w:type="character" w:customStyle="1" w:styleId="WW8NumSt86z0">
    <w:name w:val="WW8NumSt86z0"/>
    <w:rsid w:val="007872DF"/>
    <w:rPr>
      <w:rFonts w:ascii="Times New Roman" w:hAnsi="Times New Roman"/>
    </w:rPr>
  </w:style>
  <w:style w:type="character" w:customStyle="1" w:styleId="WW8NumSt88z0">
    <w:name w:val="WW8NumSt88z0"/>
    <w:rsid w:val="007872DF"/>
    <w:rPr>
      <w:rFonts w:ascii="Times New Roman" w:hAnsi="Times New Roman"/>
    </w:rPr>
  </w:style>
  <w:style w:type="character" w:customStyle="1" w:styleId="11">
    <w:name w:val="Основной шрифт абзаца1"/>
    <w:rsid w:val="007872DF"/>
  </w:style>
  <w:style w:type="paragraph" w:customStyle="1" w:styleId="12">
    <w:name w:val="Заголовок1"/>
    <w:basedOn w:val="a0"/>
    <w:next w:val="a4"/>
    <w:rsid w:val="007872DF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Body Text"/>
    <w:aliases w:val="bt"/>
    <w:basedOn w:val="a0"/>
    <w:link w:val="a5"/>
    <w:rsid w:val="007872DF"/>
    <w:pPr>
      <w:jc w:val="both"/>
    </w:pPr>
    <w:rPr>
      <w:sz w:val="28"/>
    </w:rPr>
  </w:style>
  <w:style w:type="character" w:customStyle="1" w:styleId="a5">
    <w:name w:val="Основной текст Знак"/>
    <w:aliases w:val="bt Знак"/>
    <w:basedOn w:val="a1"/>
    <w:link w:val="a4"/>
    <w:rsid w:val="00E02974"/>
    <w:rPr>
      <w:sz w:val="28"/>
      <w:lang w:eastAsia="ar-SA"/>
    </w:rPr>
  </w:style>
  <w:style w:type="paragraph" w:styleId="a6">
    <w:name w:val="List"/>
    <w:basedOn w:val="a4"/>
    <w:rsid w:val="007872DF"/>
    <w:rPr>
      <w:rFonts w:cs="Tahoma"/>
    </w:rPr>
  </w:style>
  <w:style w:type="paragraph" w:customStyle="1" w:styleId="13">
    <w:name w:val="Название1"/>
    <w:basedOn w:val="a0"/>
    <w:rsid w:val="007872D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4">
    <w:name w:val="Указатель1"/>
    <w:basedOn w:val="a0"/>
    <w:rsid w:val="007872DF"/>
    <w:pPr>
      <w:suppressLineNumbers/>
    </w:pPr>
    <w:rPr>
      <w:rFonts w:cs="Tahoma"/>
    </w:rPr>
  </w:style>
  <w:style w:type="paragraph" w:styleId="a7">
    <w:name w:val="header"/>
    <w:basedOn w:val="a0"/>
    <w:link w:val="a8"/>
    <w:rsid w:val="007872DF"/>
    <w:pPr>
      <w:tabs>
        <w:tab w:val="center" w:pos="4153"/>
        <w:tab w:val="right" w:pos="8306"/>
      </w:tabs>
      <w:spacing w:line="348" w:lineRule="auto"/>
      <w:ind w:firstLine="709"/>
      <w:jc w:val="both"/>
    </w:pPr>
    <w:rPr>
      <w:sz w:val="28"/>
    </w:rPr>
  </w:style>
  <w:style w:type="character" w:customStyle="1" w:styleId="a8">
    <w:name w:val="Верхний колонтитул Знак"/>
    <w:basedOn w:val="a1"/>
    <w:link w:val="a7"/>
    <w:rsid w:val="00E02974"/>
    <w:rPr>
      <w:sz w:val="28"/>
      <w:lang w:eastAsia="ar-SA"/>
    </w:rPr>
  </w:style>
  <w:style w:type="paragraph" w:customStyle="1" w:styleId="21">
    <w:name w:val="Основной текст 21"/>
    <w:basedOn w:val="a0"/>
    <w:rsid w:val="007872DF"/>
    <w:pPr>
      <w:ind w:right="-144"/>
    </w:pPr>
    <w:rPr>
      <w:sz w:val="28"/>
    </w:rPr>
  </w:style>
  <w:style w:type="paragraph" w:customStyle="1" w:styleId="15">
    <w:name w:val="Цитата1"/>
    <w:basedOn w:val="a0"/>
    <w:rsid w:val="007872DF"/>
    <w:pPr>
      <w:ind w:left="-567" w:right="-1050" w:firstLine="709"/>
      <w:jc w:val="both"/>
    </w:pPr>
    <w:rPr>
      <w:sz w:val="28"/>
    </w:rPr>
  </w:style>
  <w:style w:type="paragraph" w:styleId="a9">
    <w:name w:val="Body Text Indent"/>
    <w:aliases w:val="Основной текст 1,Нумерованный список !!,Надин стиль"/>
    <w:basedOn w:val="a0"/>
    <w:link w:val="aa"/>
    <w:rsid w:val="007872DF"/>
    <w:pPr>
      <w:spacing w:line="360" w:lineRule="auto"/>
      <w:ind w:firstLine="646"/>
      <w:jc w:val="both"/>
    </w:pPr>
    <w:rPr>
      <w:b/>
      <w:sz w:val="28"/>
    </w:rPr>
  </w:style>
  <w:style w:type="character" w:customStyle="1" w:styleId="aa">
    <w:name w:val="Основной текст с отступом Знак"/>
    <w:aliases w:val="Основной текст 1 Знак,Нумерованный список !! Знак,Надин стиль Знак"/>
    <w:basedOn w:val="a1"/>
    <w:link w:val="a9"/>
    <w:rsid w:val="00E02974"/>
    <w:rPr>
      <w:b/>
      <w:sz w:val="28"/>
      <w:lang w:eastAsia="ar-SA"/>
    </w:rPr>
  </w:style>
  <w:style w:type="paragraph" w:customStyle="1" w:styleId="210">
    <w:name w:val="Основной текст с отступом 21"/>
    <w:basedOn w:val="a0"/>
    <w:rsid w:val="007872DF"/>
    <w:pPr>
      <w:tabs>
        <w:tab w:val="left" w:pos="5103"/>
      </w:tabs>
      <w:ind w:left="5103" w:firstLine="645"/>
      <w:jc w:val="both"/>
    </w:pPr>
    <w:rPr>
      <w:b/>
      <w:sz w:val="32"/>
    </w:rPr>
  </w:style>
  <w:style w:type="paragraph" w:customStyle="1" w:styleId="31">
    <w:name w:val="Основной текст с отступом 31"/>
    <w:basedOn w:val="a0"/>
    <w:rsid w:val="007872DF"/>
    <w:pPr>
      <w:spacing w:line="360" w:lineRule="auto"/>
      <w:ind w:firstLine="646"/>
      <w:jc w:val="both"/>
    </w:pPr>
    <w:rPr>
      <w:b/>
      <w:sz w:val="36"/>
    </w:rPr>
  </w:style>
  <w:style w:type="paragraph" w:styleId="ab">
    <w:name w:val="Subtitle"/>
    <w:basedOn w:val="a0"/>
    <w:next w:val="a4"/>
    <w:link w:val="ac"/>
    <w:qFormat/>
    <w:rsid w:val="007872DF"/>
    <w:rPr>
      <w:sz w:val="28"/>
    </w:rPr>
  </w:style>
  <w:style w:type="character" w:customStyle="1" w:styleId="ac">
    <w:name w:val="Подзаголовок Знак"/>
    <w:basedOn w:val="a1"/>
    <w:link w:val="ab"/>
    <w:rsid w:val="00E02974"/>
    <w:rPr>
      <w:sz w:val="28"/>
      <w:lang w:eastAsia="ar-SA"/>
    </w:rPr>
  </w:style>
  <w:style w:type="paragraph" w:styleId="ad">
    <w:name w:val="Title"/>
    <w:basedOn w:val="a0"/>
    <w:next w:val="ab"/>
    <w:link w:val="ae"/>
    <w:qFormat/>
    <w:rsid w:val="007872DF"/>
    <w:pPr>
      <w:spacing w:line="252" w:lineRule="auto"/>
      <w:jc w:val="center"/>
    </w:pPr>
    <w:rPr>
      <w:b/>
      <w:color w:val="000000"/>
      <w:spacing w:val="20"/>
      <w:sz w:val="24"/>
    </w:rPr>
  </w:style>
  <w:style w:type="character" w:customStyle="1" w:styleId="ae">
    <w:name w:val="Заголовок Знак"/>
    <w:basedOn w:val="a1"/>
    <w:link w:val="ad"/>
    <w:rsid w:val="00E02974"/>
    <w:rPr>
      <w:b/>
      <w:color w:val="000000"/>
      <w:spacing w:val="20"/>
      <w:sz w:val="24"/>
      <w:lang w:eastAsia="ar-SA"/>
    </w:rPr>
  </w:style>
  <w:style w:type="paragraph" w:customStyle="1" w:styleId="310">
    <w:name w:val="Основной текст 31"/>
    <w:basedOn w:val="a0"/>
    <w:rsid w:val="007872DF"/>
    <w:pPr>
      <w:tabs>
        <w:tab w:val="left" w:pos="8505"/>
      </w:tabs>
    </w:pPr>
    <w:rPr>
      <w:sz w:val="28"/>
      <w:lang w:val="en-US"/>
    </w:rPr>
  </w:style>
  <w:style w:type="paragraph" w:customStyle="1" w:styleId="22">
    <w:name w:val="Основной текст 22"/>
    <w:basedOn w:val="a0"/>
    <w:rsid w:val="007872DF"/>
    <w:pPr>
      <w:overflowPunct w:val="0"/>
      <w:autoSpaceDE w:val="0"/>
      <w:ind w:firstLine="720"/>
      <w:textAlignment w:val="baseline"/>
    </w:pPr>
    <w:rPr>
      <w:sz w:val="28"/>
    </w:rPr>
  </w:style>
  <w:style w:type="paragraph" w:customStyle="1" w:styleId="23">
    <w:name w:val="Цитата2"/>
    <w:basedOn w:val="a0"/>
    <w:rsid w:val="007872DF"/>
    <w:pPr>
      <w:ind w:left="-567" w:right="-1050" w:firstLine="709"/>
      <w:jc w:val="both"/>
    </w:pPr>
    <w:rPr>
      <w:sz w:val="28"/>
    </w:rPr>
  </w:style>
  <w:style w:type="paragraph" w:customStyle="1" w:styleId="16">
    <w:name w:val="Название объекта1"/>
    <w:basedOn w:val="a0"/>
    <w:next w:val="a0"/>
    <w:rsid w:val="007872DF"/>
    <w:pPr>
      <w:spacing w:line="252" w:lineRule="auto"/>
      <w:jc w:val="center"/>
    </w:pPr>
    <w:rPr>
      <w:b/>
      <w:color w:val="000000"/>
      <w:spacing w:val="20"/>
      <w:sz w:val="24"/>
    </w:rPr>
  </w:style>
  <w:style w:type="paragraph" w:styleId="af">
    <w:name w:val="Normal (Web)"/>
    <w:aliases w:val="Обычный (Web)"/>
    <w:basedOn w:val="a0"/>
    <w:uiPriority w:val="99"/>
    <w:rsid w:val="007872DF"/>
    <w:pPr>
      <w:spacing w:before="100" w:after="119"/>
    </w:pPr>
    <w:rPr>
      <w:sz w:val="24"/>
      <w:szCs w:val="24"/>
    </w:rPr>
  </w:style>
  <w:style w:type="paragraph" w:styleId="af0">
    <w:name w:val="List Paragraph"/>
    <w:basedOn w:val="a0"/>
    <w:uiPriority w:val="34"/>
    <w:qFormat/>
    <w:rsid w:val="007872DF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customStyle="1" w:styleId="ConsPlusNormal">
    <w:name w:val="ConsPlusNormal"/>
    <w:rsid w:val="00EB3D3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24">
    <w:name w:val="Body Text 2"/>
    <w:aliases w:val="Iniiaiie oaeno 1"/>
    <w:basedOn w:val="a0"/>
    <w:link w:val="25"/>
    <w:unhideWhenUsed/>
    <w:rsid w:val="0096258D"/>
    <w:pPr>
      <w:spacing w:after="120" w:line="480" w:lineRule="auto"/>
    </w:pPr>
  </w:style>
  <w:style w:type="character" w:customStyle="1" w:styleId="25">
    <w:name w:val="Основной текст 2 Знак"/>
    <w:aliases w:val="Iniiaiie oaeno 1 Знак"/>
    <w:basedOn w:val="a1"/>
    <w:link w:val="24"/>
    <w:rsid w:val="0096258D"/>
    <w:rPr>
      <w:lang w:eastAsia="ar-SA"/>
    </w:rPr>
  </w:style>
  <w:style w:type="paragraph" w:styleId="af1">
    <w:name w:val="No Spacing"/>
    <w:uiPriority w:val="1"/>
    <w:qFormat/>
    <w:rsid w:val="006821D6"/>
    <w:pPr>
      <w:suppressAutoHyphens/>
    </w:pPr>
    <w:rPr>
      <w:sz w:val="24"/>
      <w:szCs w:val="24"/>
      <w:lang w:eastAsia="ar-SA"/>
    </w:rPr>
  </w:style>
  <w:style w:type="table" w:styleId="af2">
    <w:name w:val="Table Grid"/>
    <w:basedOn w:val="a2"/>
    <w:rsid w:val="00CD06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Block Text"/>
    <w:basedOn w:val="a0"/>
    <w:unhideWhenUsed/>
    <w:rsid w:val="00F221AA"/>
    <w:pPr>
      <w:suppressAutoHyphens w:val="0"/>
      <w:ind w:left="-567" w:right="-1050" w:firstLine="709"/>
      <w:jc w:val="both"/>
    </w:pPr>
    <w:rPr>
      <w:sz w:val="28"/>
      <w:lang w:eastAsia="ru-RU"/>
    </w:rPr>
  </w:style>
  <w:style w:type="paragraph" w:styleId="32">
    <w:name w:val="Body Text Indent 3"/>
    <w:aliases w:val="дисер"/>
    <w:basedOn w:val="a0"/>
    <w:link w:val="33"/>
    <w:rsid w:val="00D407C6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3">
    <w:name w:val="Основной текст с отступом 3 Знак"/>
    <w:aliases w:val="дисер Знак"/>
    <w:basedOn w:val="a1"/>
    <w:link w:val="32"/>
    <w:rsid w:val="00D407C6"/>
    <w:rPr>
      <w:sz w:val="16"/>
      <w:szCs w:val="16"/>
    </w:rPr>
  </w:style>
  <w:style w:type="paragraph" w:customStyle="1" w:styleId="ConsPlusTitle">
    <w:name w:val="ConsPlusTitle"/>
    <w:uiPriority w:val="99"/>
    <w:rsid w:val="0008632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26">
    <w:name w:val="Body Text Indent 2"/>
    <w:basedOn w:val="a0"/>
    <w:link w:val="27"/>
    <w:unhideWhenUsed/>
    <w:rsid w:val="00CA6D90"/>
    <w:pPr>
      <w:spacing w:after="120" w:line="480" w:lineRule="auto"/>
      <w:ind w:left="283"/>
    </w:pPr>
  </w:style>
  <w:style w:type="character" w:customStyle="1" w:styleId="27">
    <w:name w:val="Основной текст с отступом 2 Знак"/>
    <w:basedOn w:val="a1"/>
    <w:link w:val="26"/>
    <w:rsid w:val="00CA6D90"/>
    <w:rPr>
      <w:lang w:eastAsia="ar-SA"/>
    </w:rPr>
  </w:style>
  <w:style w:type="character" w:styleId="af4">
    <w:name w:val="Hyperlink"/>
    <w:basedOn w:val="a1"/>
    <w:uiPriority w:val="99"/>
    <w:unhideWhenUsed/>
    <w:rsid w:val="00CA6D90"/>
    <w:rPr>
      <w:color w:val="0000FF"/>
      <w:u w:val="single"/>
    </w:rPr>
  </w:style>
  <w:style w:type="character" w:customStyle="1" w:styleId="af5">
    <w:name w:val="Текст выноски Знак"/>
    <w:basedOn w:val="a1"/>
    <w:link w:val="af6"/>
    <w:semiHidden/>
    <w:rsid w:val="00E02974"/>
    <w:rPr>
      <w:rFonts w:ascii="Tahoma" w:hAnsi="Tahoma" w:cs="Tahoma"/>
      <w:sz w:val="16"/>
      <w:szCs w:val="16"/>
    </w:rPr>
  </w:style>
  <w:style w:type="paragraph" w:styleId="af6">
    <w:name w:val="Balloon Text"/>
    <w:basedOn w:val="a0"/>
    <w:link w:val="af5"/>
    <w:semiHidden/>
    <w:rsid w:val="00E02974"/>
    <w:pPr>
      <w:suppressAutoHyphens w:val="0"/>
    </w:pPr>
    <w:rPr>
      <w:rFonts w:ascii="Tahoma" w:hAnsi="Tahoma" w:cs="Tahoma"/>
      <w:sz w:val="16"/>
      <w:szCs w:val="16"/>
      <w:lang w:eastAsia="ru-RU"/>
    </w:rPr>
  </w:style>
  <w:style w:type="character" w:customStyle="1" w:styleId="34">
    <w:name w:val="Основной текст 3 Знак"/>
    <w:basedOn w:val="a1"/>
    <w:link w:val="35"/>
    <w:rsid w:val="00E02974"/>
    <w:rPr>
      <w:sz w:val="16"/>
      <w:szCs w:val="16"/>
    </w:rPr>
  </w:style>
  <w:style w:type="paragraph" w:styleId="35">
    <w:name w:val="Body Text 3"/>
    <w:basedOn w:val="a0"/>
    <w:link w:val="34"/>
    <w:rsid w:val="00E02974"/>
    <w:pPr>
      <w:suppressAutoHyphens w:val="0"/>
      <w:spacing w:after="120"/>
    </w:pPr>
    <w:rPr>
      <w:sz w:val="16"/>
      <w:szCs w:val="16"/>
      <w:lang w:eastAsia="ru-RU"/>
    </w:rPr>
  </w:style>
  <w:style w:type="paragraph" w:styleId="af7">
    <w:name w:val="caption"/>
    <w:basedOn w:val="a0"/>
    <w:next w:val="a0"/>
    <w:qFormat/>
    <w:rsid w:val="00E02974"/>
    <w:pPr>
      <w:framePr w:w="3726" w:h="3316" w:hRule="exact" w:hSpace="142" w:wrap="auto" w:vAnchor="page" w:hAnchor="page" w:x="1151" w:y="1009"/>
      <w:suppressAutoHyphens w:val="0"/>
      <w:jc w:val="center"/>
    </w:pPr>
    <w:rPr>
      <w:b/>
      <w:sz w:val="24"/>
      <w:lang w:eastAsia="ru-RU"/>
    </w:rPr>
  </w:style>
  <w:style w:type="character" w:customStyle="1" w:styleId="af8">
    <w:name w:val="Нижний колонтитул Знак"/>
    <w:basedOn w:val="a1"/>
    <w:link w:val="af9"/>
    <w:uiPriority w:val="99"/>
    <w:rsid w:val="00E02974"/>
    <w:rPr>
      <w:szCs w:val="24"/>
    </w:rPr>
  </w:style>
  <w:style w:type="paragraph" w:styleId="af9">
    <w:name w:val="footer"/>
    <w:basedOn w:val="a0"/>
    <w:link w:val="af8"/>
    <w:uiPriority w:val="99"/>
    <w:rsid w:val="00E02974"/>
    <w:pPr>
      <w:tabs>
        <w:tab w:val="center" w:pos="4677"/>
        <w:tab w:val="right" w:pos="9355"/>
      </w:tabs>
      <w:suppressAutoHyphens w:val="0"/>
    </w:pPr>
    <w:rPr>
      <w:szCs w:val="24"/>
      <w:lang w:eastAsia="ru-RU"/>
    </w:rPr>
  </w:style>
  <w:style w:type="character" w:customStyle="1" w:styleId="afa">
    <w:name w:val="Текст сноски Знак"/>
    <w:basedOn w:val="a1"/>
    <w:link w:val="afb"/>
    <w:semiHidden/>
    <w:rsid w:val="00E02974"/>
  </w:style>
  <w:style w:type="paragraph" w:styleId="afb">
    <w:name w:val="footnote text"/>
    <w:basedOn w:val="a0"/>
    <w:link w:val="afa"/>
    <w:semiHidden/>
    <w:rsid w:val="00E02974"/>
    <w:pPr>
      <w:suppressAutoHyphens w:val="0"/>
    </w:pPr>
    <w:rPr>
      <w:lang w:eastAsia="ru-RU"/>
    </w:rPr>
  </w:style>
  <w:style w:type="paragraph" w:customStyle="1" w:styleId="FR4">
    <w:name w:val="FR4"/>
    <w:rsid w:val="00E02974"/>
    <w:pPr>
      <w:widowControl w:val="0"/>
      <w:autoSpaceDE w:val="0"/>
      <w:autoSpaceDN w:val="0"/>
      <w:adjustRightInd w:val="0"/>
      <w:spacing w:before="220"/>
      <w:ind w:left="40"/>
      <w:jc w:val="both"/>
    </w:pPr>
    <w:rPr>
      <w:rFonts w:ascii="Arial" w:hAnsi="Arial"/>
      <w:sz w:val="16"/>
    </w:rPr>
  </w:style>
  <w:style w:type="paragraph" w:customStyle="1" w:styleId="FR2">
    <w:name w:val="FR2"/>
    <w:rsid w:val="00E02974"/>
    <w:pPr>
      <w:widowControl w:val="0"/>
      <w:autoSpaceDE w:val="0"/>
      <w:autoSpaceDN w:val="0"/>
      <w:adjustRightInd w:val="0"/>
      <w:spacing w:before="240"/>
    </w:pPr>
    <w:rPr>
      <w:rFonts w:ascii="Arial" w:hAnsi="Arial"/>
      <w:i/>
      <w:sz w:val="28"/>
    </w:rPr>
  </w:style>
  <w:style w:type="paragraph" w:customStyle="1" w:styleId="ConsNormal">
    <w:name w:val="ConsNormal"/>
    <w:rsid w:val="00E02974"/>
    <w:pPr>
      <w:widowControl w:val="0"/>
      <w:snapToGrid w:val="0"/>
      <w:ind w:right="19772" w:firstLine="720"/>
    </w:pPr>
    <w:rPr>
      <w:rFonts w:ascii="Arial" w:hAnsi="Arial"/>
    </w:rPr>
  </w:style>
  <w:style w:type="paragraph" w:customStyle="1" w:styleId="ConsPlusNonformat">
    <w:name w:val="ConsPlusNonformat"/>
    <w:rsid w:val="00E0297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">
    <w:name w:val="ЦАПЛИН"/>
    <w:basedOn w:val="51"/>
    <w:rsid w:val="00E02974"/>
    <w:pPr>
      <w:numPr>
        <w:numId w:val="2"/>
      </w:numPr>
    </w:pPr>
    <w:rPr>
      <w:sz w:val="24"/>
      <w:lang w:val="en-US"/>
    </w:rPr>
  </w:style>
  <w:style w:type="paragraph" w:styleId="51">
    <w:name w:val="index 5"/>
    <w:basedOn w:val="a0"/>
    <w:next w:val="a0"/>
    <w:autoRedefine/>
    <w:semiHidden/>
    <w:rsid w:val="00E02974"/>
    <w:pPr>
      <w:tabs>
        <w:tab w:val="right" w:leader="dot" w:pos="8306"/>
      </w:tabs>
      <w:suppressAutoHyphens w:val="0"/>
      <w:ind w:left="1000" w:hanging="200"/>
    </w:pPr>
    <w:rPr>
      <w:spacing w:val="20"/>
      <w:sz w:val="22"/>
      <w:lang w:eastAsia="ru-RU"/>
    </w:rPr>
  </w:style>
  <w:style w:type="paragraph" w:customStyle="1" w:styleId="ConsNonformat">
    <w:name w:val="ConsNonformat"/>
    <w:rsid w:val="00E02974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afc">
    <w:name w:val="Заголовок к тексту"/>
    <w:basedOn w:val="a0"/>
    <w:next w:val="a4"/>
    <w:rsid w:val="00E02974"/>
    <w:pPr>
      <w:spacing w:after="240" w:line="240" w:lineRule="exact"/>
    </w:pPr>
    <w:rPr>
      <w:b/>
      <w:sz w:val="28"/>
      <w:lang w:eastAsia="ru-RU"/>
    </w:rPr>
  </w:style>
  <w:style w:type="character" w:customStyle="1" w:styleId="afd">
    <w:name w:val="Подпись Знак"/>
    <w:basedOn w:val="a1"/>
    <w:link w:val="afe"/>
    <w:rsid w:val="00E02974"/>
    <w:rPr>
      <w:sz w:val="28"/>
    </w:rPr>
  </w:style>
  <w:style w:type="paragraph" w:styleId="afe">
    <w:name w:val="Signature"/>
    <w:basedOn w:val="a0"/>
    <w:next w:val="a4"/>
    <w:link w:val="afd"/>
    <w:rsid w:val="00E02974"/>
    <w:pPr>
      <w:tabs>
        <w:tab w:val="left" w:pos="5103"/>
        <w:tab w:val="right" w:pos="9639"/>
      </w:tabs>
      <w:spacing w:before="480" w:line="240" w:lineRule="exact"/>
    </w:pPr>
    <w:rPr>
      <w:sz w:val="28"/>
      <w:lang w:eastAsia="ru-RU"/>
    </w:rPr>
  </w:style>
  <w:style w:type="paragraph" w:customStyle="1" w:styleId="17">
    <w:name w:val="Обычный1"/>
    <w:rsid w:val="00E02974"/>
    <w:pPr>
      <w:widowControl w:val="0"/>
      <w:autoSpaceDE w:val="0"/>
      <w:autoSpaceDN w:val="0"/>
    </w:pPr>
  </w:style>
  <w:style w:type="paragraph" w:customStyle="1" w:styleId="aff">
    <w:name w:val="Содержимое таблицы"/>
    <w:basedOn w:val="a0"/>
    <w:rsid w:val="007139ED"/>
    <w:pPr>
      <w:widowControl w:val="0"/>
      <w:suppressLineNumbers/>
    </w:pPr>
    <w:rPr>
      <w:rFonts w:ascii="Arial" w:eastAsia="Lucida Sans Unicode" w:hAnsi="Arial"/>
      <w:sz w:val="24"/>
      <w:szCs w:val="24"/>
    </w:rPr>
  </w:style>
  <w:style w:type="paragraph" w:customStyle="1" w:styleId="aff0">
    <w:name w:val="Заголовок таблицы"/>
    <w:basedOn w:val="aff"/>
    <w:rsid w:val="007139ED"/>
    <w:pPr>
      <w:jc w:val="center"/>
    </w:pPr>
    <w:rPr>
      <w:b/>
      <w:bCs/>
      <w:i/>
      <w:iCs/>
    </w:rPr>
  </w:style>
  <w:style w:type="character" w:styleId="aff1">
    <w:name w:val="page number"/>
    <w:basedOn w:val="a1"/>
    <w:rsid w:val="00F938F3"/>
  </w:style>
  <w:style w:type="character" w:customStyle="1" w:styleId="18">
    <w:name w:val="Название Знак1"/>
    <w:basedOn w:val="a1"/>
    <w:uiPriority w:val="10"/>
    <w:locked/>
    <w:rsid w:val="00F938F3"/>
    <w:rPr>
      <w:sz w:val="28"/>
      <w:szCs w:val="24"/>
    </w:rPr>
  </w:style>
  <w:style w:type="paragraph" w:customStyle="1" w:styleId="ConsPlusCell">
    <w:name w:val="ConsPlusCell"/>
    <w:rsid w:val="00F938F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rsid w:val="00F938F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LTGliederung1">
    <w:name w:val="???????~LT~Gliederung 1"/>
    <w:rsid w:val="00F938F3"/>
    <w:pPr>
      <w:tabs>
        <w:tab w:val="left" w:pos="170"/>
        <w:tab w:val="left" w:pos="877"/>
        <w:tab w:val="left" w:pos="1585"/>
        <w:tab w:val="left" w:pos="2292"/>
        <w:tab w:val="left" w:pos="3000"/>
        <w:tab w:val="left" w:pos="3707"/>
        <w:tab w:val="left" w:pos="4415"/>
        <w:tab w:val="left" w:pos="5122"/>
        <w:tab w:val="left" w:pos="5830"/>
        <w:tab w:val="left" w:pos="6537"/>
        <w:tab w:val="left" w:pos="7245"/>
        <w:tab w:val="left" w:pos="7952"/>
        <w:tab w:val="left" w:pos="8660"/>
        <w:tab w:val="left" w:pos="9367"/>
        <w:tab w:val="left" w:pos="10075"/>
        <w:tab w:val="left" w:pos="10782"/>
        <w:tab w:val="left" w:pos="11490"/>
        <w:tab w:val="left" w:pos="12197"/>
        <w:tab w:val="left" w:pos="12904"/>
        <w:tab w:val="left" w:pos="13612"/>
      </w:tabs>
      <w:autoSpaceDE w:val="0"/>
      <w:autoSpaceDN w:val="0"/>
      <w:adjustRightInd w:val="0"/>
      <w:spacing w:before="160"/>
      <w:ind w:left="537"/>
    </w:pPr>
    <w:rPr>
      <w:rFonts w:ascii="Arial Unicode MS" w:cs="Arial Unicode MS"/>
      <w:color w:val="FF9900"/>
      <w:sz w:val="64"/>
      <w:szCs w:val="64"/>
      <w:lang w:eastAsia="en-US"/>
    </w:rPr>
  </w:style>
  <w:style w:type="paragraph" w:styleId="aff2">
    <w:name w:val="Plain Text"/>
    <w:basedOn w:val="a0"/>
    <w:link w:val="aff3"/>
    <w:uiPriority w:val="99"/>
    <w:rsid w:val="00F938F3"/>
    <w:pPr>
      <w:suppressAutoHyphens w:val="0"/>
    </w:pPr>
    <w:rPr>
      <w:rFonts w:ascii="Courier New" w:hAnsi="Courier New"/>
      <w:lang w:val="en-US" w:eastAsia="ru-RU"/>
    </w:rPr>
  </w:style>
  <w:style w:type="character" w:customStyle="1" w:styleId="aff3">
    <w:name w:val="Текст Знак"/>
    <w:basedOn w:val="a1"/>
    <w:link w:val="aff2"/>
    <w:uiPriority w:val="99"/>
    <w:rsid w:val="00F938F3"/>
    <w:rPr>
      <w:rFonts w:ascii="Courier New" w:hAnsi="Courier New"/>
      <w:lang w:val="en-US"/>
    </w:rPr>
  </w:style>
  <w:style w:type="character" w:customStyle="1" w:styleId="19">
    <w:name w:val="Основной текст Знак1"/>
    <w:aliases w:val="bt Знак1"/>
    <w:basedOn w:val="a1"/>
    <w:locked/>
    <w:rsid w:val="00F938F3"/>
    <w:rPr>
      <w:rFonts w:cs="Times New Roman"/>
      <w:sz w:val="24"/>
      <w:szCs w:val="24"/>
      <w:lang w:val="ru-RU" w:eastAsia="ru-RU" w:bidi="ar-SA"/>
    </w:rPr>
  </w:style>
  <w:style w:type="paragraph" w:customStyle="1" w:styleId="bodytext3">
    <w:name w:val="bodytext3"/>
    <w:basedOn w:val="a0"/>
    <w:rsid w:val="00F938F3"/>
    <w:pPr>
      <w:suppressAutoHyphens w:val="0"/>
      <w:overflowPunct w:val="0"/>
      <w:autoSpaceDE w:val="0"/>
      <w:autoSpaceDN w:val="0"/>
    </w:pPr>
    <w:rPr>
      <w:sz w:val="24"/>
      <w:szCs w:val="24"/>
      <w:lang w:eastAsia="ru-RU"/>
    </w:rPr>
  </w:style>
  <w:style w:type="paragraph" w:customStyle="1" w:styleId="Iniiaiieoaeno2">
    <w:name w:val="Iniiaiie oaeno 2"/>
    <w:basedOn w:val="a0"/>
    <w:rsid w:val="00F938F3"/>
    <w:pPr>
      <w:suppressAutoHyphens w:val="0"/>
      <w:ind w:firstLine="720"/>
      <w:jc w:val="both"/>
    </w:pPr>
    <w:rPr>
      <w:sz w:val="28"/>
      <w:lang w:eastAsia="ru-RU"/>
    </w:rPr>
  </w:style>
  <w:style w:type="paragraph" w:customStyle="1" w:styleId="aff4">
    <w:name w:val="Стиль"/>
    <w:rsid w:val="00F938F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Heading">
    <w:name w:val="Heading"/>
    <w:rsid w:val="00F938F3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character" w:styleId="aff5">
    <w:name w:val="Emphasis"/>
    <w:basedOn w:val="a1"/>
    <w:qFormat/>
    <w:rsid w:val="00F938F3"/>
    <w:rPr>
      <w:i/>
      <w:iCs/>
    </w:rPr>
  </w:style>
  <w:style w:type="character" w:customStyle="1" w:styleId="bt">
    <w:name w:val="bt Знак Знак"/>
    <w:basedOn w:val="a1"/>
    <w:locked/>
    <w:rsid w:val="00F938F3"/>
    <w:rPr>
      <w:sz w:val="24"/>
      <w:szCs w:val="24"/>
      <w:lang w:val="ru-RU" w:eastAsia="ru-RU" w:bidi="ar-SA"/>
    </w:rPr>
  </w:style>
  <w:style w:type="paragraph" w:customStyle="1" w:styleId="aff6">
    <w:name w:val="мой"/>
    <w:basedOn w:val="a0"/>
    <w:rsid w:val="00F938F3"/>
    <w:pPr>
      <w:suppressAutoHyphens w:val="0"/>
      <w:ind w:firstLine="709"/>
      <w:jc w:val="both"/>
    </w:pPr>
    <w:rPr>
      <w:sz w:val="28"/>
      <w:szCs w:val="28"/>
      <w:lang w:eastAsia="ru-RU"/>
    </w:rPr>
  </w:style>
  <w:style w:type="character" w:customStyle="1" w:styleId="bt1">
    <w:name w:val="bt Знак Знак1"/>
    <w:basedOn w:val="a1"/>
    <w:locked/>
    <w:rsid w:val="00F938F3"/>
    <w:rPr>
      <w:sz w:val="24"/>
      <w:szCs w:val="24"/>
      <w:lang w:val="ru-RU" w:eastAsia="ru-RU" w:bidi="ar-SA"/>
    </w:rPr>
  </w:style>
  <w:style w:type="paragraph" w:customStyle="1" w:styleId="aff7">
    <w:name w:val="Обычный.Нормальный"/>
    <w:link w:val="aff8"/>
    <w:rsid w:val="00F938F3"/>
    <w:pPr>
      <w:autoSpaceDE w:val="0"/>
      <w:autoSpaceDN w:val="0"/>
    </w:pPr>
    <w:rPr>
      <w:rFonts w:ascii="Arial" w:hAnsi="Arial" w:cs="Arial"/>
    </w:rPr>
  </w:style>
  <w:style w:type="character" w:customStyle="1" w:styleId="aff8">
    <w:name w:val="Обычный.Нормальный Знак"/>
    <w:basedOn w:val="a1"/>
    <w:link w:val="aff7"/>
    <w:rsid w:val="00F938F3"/>
    <w:rPr>
      <w:rFonts w:ascii="Arial" w:hAnsi="Arial" w:cs="Arial"/>
      <w:lang w:val="ru-RU" w:eastAsia="ru-RU" w:bidi="ar-SA"/>
    </w:rPr>
  </w:style>
  <w:style w:type="paragraph" w:styleId="HTML">
    <w:name w:val="HTML Preformatted"/>
    <w:basedOn w:val="a0"/>
    <w:link w:val="HTML0"/>
    <w:unhideWhenUsed/>
    <w:rsid w:val="00F938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17"/>
      <w:szCs w:val="17"/>
      <w:lang w:eastAsia="ru-RU"/>
    </w:rPr>
  </w:style>
  <w:style w:type="character" w:customStyle="1" w:styleId="HTML0">
    <w:name w:val="Стандартный HTML Знак"/>
    <w:basedOn w:val="a1"/>
    <w:link w:val="HTML"/>
    <w:rsid w:val="00F938F3"/>
    <w:rPr>
      <w:rFonts w:ascii="Courier New" w:hAnsi="Courier New" w:cs="Courier New"/>
      <w:sz w:val="17"/>
      <w:szCs w:val="17"/>
    </w:rPr>
  </w:style>
  <w:style w:type="paragraph" w:customStyle="1" w:styleId="aff9">
    <w:name w:val="a"/>
    <w:basedOn w:val="a0"/>
    <w:rsid w:val="00F938F3"/>
    <w:pPr>
      <w:suppressAutoHyphens w:val="0"/>
      <w:overflowPunct w:val="0"/>
      <w:autoSpaceDE w:val="0"/>
      <w:autoSpaceDN w:val="0"/>
    </w:pPr>
    <w:rPr>
      <w:lang w:eastAsia="ru-RU"/>
    </w:rPr>
  </w:style>
  <w:style w:type="paragraph" w:customStyle="1" w:styleId="Style1">
    <w:name w:val="Style1"/>
    <w:basedOn w:val="a0"/>
    <w:rsid w:val="00F938F3"/>
    <w:pPr>
      <w:widowControl w:val="0"/>
      <w:suppressAutoHyphens w:val="0"/>
      <w:autoSpaceDE w:val="0"/>
      <w:autoSpaceDN w:val="0"/>
      <w:adjustRightInd w:val="0"/>
      <w:spacing w:line="238" w:lineRule="exact"/>
      <w:ind w:firstLine="643"/>
      <w:jc w:val="both"/>
    </w:pPr>
    <w:rPr>
      <w:sz w:val="24"/>
      <w:szCs w:val="24"/>
      <w:lang w:eastAsia="ru-RU"/>
    </w:rPr>
  </w:style>
  <w:style w:type="character" w:customStyle="1" w:styleId="FontStyle11">
    <w:name w:val="Font Style11"/>
    <w:basedOn w:val="a1"/>
    <w:rsid w:val="00F938F3"/>
    <w:rPr>
      <w:rFonts w:ascii="Times New Roman" w:hAnsi="Times New Roman" w:cs="Times New Roman"/>
      <w:sz w:val="18"/>
      <w:szCs w:val="18"/>
    </w:rPr>
  </w:style>
  <w:style w:type="table" w:styleId="52">
    <w:name w:val="Table Grid 5"/>
    <w:basedOn w:val="a2"/>
    <w:rsid w:val="00F938F3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customStyle="1" w:styleId="1a">
    <w:name w:val="Стиль таблицы1"/>
    <w:basedOn w:val="52"/>
    <w:rsid w:val="00F938F3"/>
    <w:tblPr/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36">
    <w:name w:val="заголовок 3"/>
    <w:basedOn w:val="a0"/>
    <w:next w:val="a0"/>
    <w:rsid w:val="00F938F3"/>
    <w:pPr>
      <w:keepNext/>
      <w:suppressAutoHyphens w:val="0"/>
      <w:jc w:val="center"/>
      <w:outlineLvl w:val="2"/>
    </w:pPr>
    <w:rPr>
      <w:b/>
      <w:lang w:eastAsia="ru-RU"/>
    </w:rPr>
  </w:style>
  <w:style w:type="character" w:customStyle="1" w:styleId="FontStyle18">
    <w:name w:val="Font Style18"/>
    <w:basedOn w:val="a1"/>
    <w:rsid w:val="00F938F3"/>
    <w:rPr>
      <w:rFonts w:ascii="Times New Roman" w:hAnsi="Times New Roman" w:cs="Times New Roman"/>
      <w:sz w:val="16"/>
      <w:szCs w:val="16"/>
    </w:rPr>
  </w:style>
  <w:style w:type="character" w:styleId="affa">
    <w:name w:val="Strong"/>
    <w:basedOn w:val="a1"/>
    <w:qFormat/>
    <w:rsid w:val="00F938F3"/>
    <w:rPr>
      <w:b/>
      <w:bCs/>
    </w:rPr>
  </w:style>
  <w:style w:type="paragraph" w:customStyle="1" w:styleId="MainTXT">
    <w:name w:val="MainTXT"/>
    <w:basedOn w:val="a0"/>
    <w:rsid w:val="00F938F3"/>
    <w:pPr>
      <w:numPr>
        <w:numId w:val="4"/>
      </w:numPr>
      <w:tabs>
        <w:tab w:val="clear" w:pos="1635"/>
      </w:tabs>
      <w:suppressAutoHyphens w:val="0"/>
      <w:spacing w:after="120"/>
      <w:ind w:left="0" w:firstLine="709"/>
      <w:jc w:val="both"/>
    </w:pPr>
    <w:rPr>
      <w:sz w:val="24"/>
      <w:lang w:eastAsia="ru-RU"/>
    </w:rPr>
  </w:style>
  <w:style w:type="paragraph" w:customStyle="1" w:styleId="List-1">
    <w:name w:val="List-1"/>
    <w:basedOn w:val="MainTXT"/>
    <w:rsid w:val="00F938F3"/>
    <w:pPr>
      <w:numPr>
        <w:numId w:val="3"/>
      </w:numPr>
    </w:pPr>
  </w:style>
  <w:style w:type="paragraph" w:customStyle="1" w:styleId="Style9">
    <w:name w:val="Style9"/>
    <w:basedOn w:val="a0"/>
    <w:uiPriority w:val="99"/>
    <w:rsid w:val="00F938F3"/>
    <w:pPr>
      <w:widowControl w:val="0"/>
      <w:suppressAutoHyphens w:val="0"/>
      <w:autoSpaceDE w:val="0"/>
      <w:autoSpaceDN w:val="0"/>
      <w:adjustRightInd w:val="0"/>
      <w:spacing w:line="356" w:lineRule="exact"/>
      <w:ind w:firstLine="701"/>
      <w:jc w:val="both"/>
    </w:pPr>
    <w:rPr>
      <w:sz w:val="24"/>
      <w:szCs w:val="24"/>
      <w:lang w:eastAsia="ru-RU"/>
    </w:rPr>
  </w:style>
  <w:style w:type="character" w:customStyle="1" w:styleId="FontStyle21">
    <w:name w:val="Font Style21"/>
    <w:basedOn w:val="a1"/>
    <w:uiPriority w:val="99"/>
    <w:rsid w:val="00F938F3"/>
    <w:rPr>
      <w:rFonts w:ascii="Times New Roman" w:hAnsi="Times New Roman" w:cs="Times New Roman"/>
      <w:sz w:val="26"/>
      <w:szCs w:val="26"/>
    </w:rPr>
  </w:style>
  <w:style w:type="paragraph" w:customStyle="1" w:styleId="Style18">
    <w:name w:val="Style18"/>
    <w:basedOn w:val="a0"/>
    <w:uiPriority w:val="99"/>
    <w:rsid w:val="00F938F3"/>
    <w:pPr>
      <w:widowControl w:val="0"/>
      <w:suppressAutoHyphens w:val="0"/>
      <w:autoSpaceDE w:val="0"/>
      <w:autoSpaceDN w:val="0"/>
      <w:adjustRightInd w:val="0"/>
      <w:spacing w:line="363" w:lineRule="exact"/>
    </w:pPr>
    <w:rPr>
      <w:sz w:val="24"/>
      <w:szCs w:val="24"/>
      <w:lang w:eastAsia="ru-RU"/>
    </w:rPr>
  </w:style>
  <w:style w:type="paragraph" w:customStyle="1" w:styleId="affb">
    <w:name w:val="Таблицы (моноширинный)"/>
    <w:basedOn w:val="a0"/>
    <w:next w:val="a0"/>
    <w:rsid w:val="00F938F3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character" w:customStyle="1" w:styleId="120">
    <w:name w:val="Знак Знак12"/>
    <w:basedOn w:val="a1"/>
    <w:rsid w:val="00F938F3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110">
    <w:name w:val="Знак Знак11"/>
    <w:basedOn w:val="a1"/>
    <w:rsid w:val="00F938F3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1b">
    <w:name w:val="Текст1"/>
    <w:basedOn w:val="a0"/>
    <w:rsid w:val="00F938F3"/>
    <w:rPr>
      <w:rFonts w:ascii="Courier New" w:hAnsi="Courier New"/>
      <w:kern w:val="1"/>
    </w:rPr>
  </w:style>
  <w:style w:type="paragraph" w:customStyle="1" w:styleId="1c">
    <w:name w:val="заголовок 1"/>
    <w:basedOn w:val="a0"/>
    <w:next w:val="a0"/>
    <w:rsid w:val="006B1540"/>
    <w:pPr>
      <w:keepNext/>
      <w:suppressAutoHyphens w:val="0"/>
      <w:autoSpaceDE w:val="0"/>
      <w:autoSpaceDN w:val="0"/>
      <w:jc w:val="center"/>
    </w:pPr>
    <w:rPr>
      <w:b/>
      <w:bCs/>
      <w:sz w:val="24"/>
      <w:szCs w:val="24"/>
      <w:lang w:eastAsia="ru-RU"/>
    </w:rPr>
  </w:style>
  <w:style w:type="paragraph" w:customStyle="1" w:styleId="FR3">
    <w:name w:val="FR3"/>
    <w:rsid w:val="006B1540"/>
    <w:pPr>
      <w:suppressAutoHyphens/>
      <w:spacing w:line="420" w:lineRule="auto"/>
      <w:ind w:left="9480" w:right="600"/>
    </w:pPr>
    <w:rPr>
      <w:rFonts w:ascii="Arial" w:eastAsia="Arial" w:hAnsi="Arial"/>
      <w:b/>
      <w:sz w:val="16"/>
      <w:lang w:eastAsia="ar-SA"/>
    </w:rPr>
  </w:style>
  <w:style w:type="paragraph" w:customStyle="1" w:styleId="western">
    <w:name w:val="western"/>
    <w:basedOn w:val="a0"/>
    <w:uiPriority w:val="99"/>
    <w:semiHidden/>
    <w:rsid w:val="005C2E5A"/>
    <w:pPr>
      <w:suppressAutoHyphens w:val="0"/>
      <w:spacing w:before="100" w:beforeAutospacing="1" w:after="119"/>
    </w:pPr>
    <w:rPr>
      <w:rFonts w:ascii="Arial" w:hAnsi="Arial" w:cs="Arial"/>
      <w:sz w:val="24"/>
      <w:szCs w:val="24"/>
      <w:lang w:eastAsia="ru-RU"/>
    </w:rPr>
  </w:style>
  <w:style w:type="paragraph" w:customStyle="1" w:styleId="Standard">
    <w:name w:val="Standard"/>
    <w:rsid w:val="00143958"/>
    <w:pPr>
      <w:widowControl w:val="0"/>
      <w:suppressAutoHyphens/>
    </w:pPr>
    <w:rPr>
      <w:rFonts w:ascii="Arial" w:eastAsia="Lucida Sans Unicode" w:hAnsi="Arial" w:cs="Arial"/>
      <w:kern w:val="2"/>
      <w:sz w:val="24"/>
      <w:szCs w:val="24"/>
      <w:lang w:eastAsia="ar-SA"/>
    </w:rPr>
  </w:style>
  <w:style w:type="paragraph" w:customStyle="1" w:styleId="Textbodyindent">
    <w:name w:val="Text body indent"/>
    <w:basedOn w:val="Standard"/>
    <w:rsid w:val="00143958"/>
    <w:pPr>
      <w:ind w:firstLine="708"/>
      <w:jc w:val="both"/>
    </w:pPr>
    <w:rPr>
      <w:sz w:val="28"/>
    </w:rPr>
  </w:style>
  <w:style w:type="character" w:customStyle="1" w:styleId="FontStyle12">
    <w:name w:val="Font Style12"/>
    <w:rsid w:val="008B1A3D"/>
    <w:rPr>
      <w:rFonts w:ascii="Times New Roman" w:hAnsi="Times New Roman" w:cs="Times New Roman" w:hint="default"/>
      <w:sz w:val="22"/>
      <w:szCs w:val="22"/>
    </w:rPr>
  </w:style>
  <w:style w:type="paragraph" w:customStyle="1" w:styleId="1d">
    <w:name w:val="Абзац списка1"/>
    <w:basedOn w:val="a0"/>
    <w:rsid w:val="009A0065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4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1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3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0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97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3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3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3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2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5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14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1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5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1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3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9AB458F0-74DF-44EE-A4D6-F663E9F6A6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12</Pages>
  <Words>3747</Words>
  <Characters>21359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ВМР</Company>
  <LinksUpToDate>false</LinksUpToDate>
  <CharactersWithSpaces>25056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Admin_1</cp:lastModifiedBy>
  <cp:revision>11</cp:revision>
  <cp:lastPrinted>2026-02-24T10:47:00Z</cp:lastPrinted>
  <dcterms:created xsi:type="dcterms:W3CDTF">2026-05-13T08:20:00Z</dcterms:created>
  <dcterms:modified xsi:type="dcterms:W3CDTF">2026-05-14T07:28:00Z</dcterms:modified>
</cp:coreProperties>
</file>