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7DB" w:rsidRPr="00533E62" w:rsidRDefault="00CD29BB" w:rsidP="000C06C5">
      <w:pPr>
        <w:ind w:left="3600" w:right="-425" w:firstLine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DB" w:rsidRPr="00533E62" w:rsidRDefault="00B317DB">
      <w:pPr>
        <w:pStyle w:val="ae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317DB" w:rsidRPr="00C458B9" w:rsidRDefault="00B317DB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>
      <w:pPr>
        <w:pStyle w:val="1"/>
        <w:tabs>
          <w:tab w:val="left" w:pos="0"/>
        </w:tabs>
        <w:rPr>
          <w:sz w:val="24"/>
          <w:szCs w:val="28"/>
        </w:rPr>
      </w:pPr>
    </w:p>
    <w:p w:rsidR="00B317DB" w:rsidRPr="00E851EE" w:rsidRDefault="00223AC8" w:rsidP="00223AC8">
      <w:pPr>
        <w:pStyle w:val="1"/>
        <w:tabs>
          <w:tab w:val="clear" w:pos="2160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r w:rsidR="00C10B8E">
        <w:rPr>
          <w:szCs w:val="28"/>
        </w:rPr>
        <w:t>От</w:t>
      </w:r>
      <w:r w:rsidR="00D24AD4">
        <w:rPr>
          <w:szCs w:val="28"/>
        </w:rPr>
        <w:t xml:space="preserve">  </w:t>
      </w:r>
      <w:r w:rsidR="00456FF6">
        <w:rPr>
          <w:szCs w:val="28"/>
        </w:rPr>
        <w:t xml:space="preserve"> </w:t>
      </w:r>
      <w:r w:rsidR="002C5C42">
        <w:rPr>
          <w:szCs w:val="28"/>
        </w:rPr>
        <w:t>18.11.2024</w:t>
      </w:r>
      <w:r>
        <w:rPr>
          <w:szCs w:val="28"/>
        </w:rPr>
        <w:t xml:space="preserve">г.  </w:t>
      </w:r>
      <w:r w:rsidR="00B71CD7">
        <w:rPr>
          <w:szCs w:val="28"/>
        </w:rPr>
        <w:t xml:space="preserve"> </w:t>
      </w:r>
      <w:r w:rsidR="005A353E" w:rsidRPr="00E851EE">
        <w:rPr>
          <w:szCs w:val="28"/>
        </w:rPr>
        <w:t>№</w:t>
      </w:r>
      <w:r w:rsidR="002C5C42">
        <w:rPr>
          <w:szCs w:val="28"/>
        </w:rPr>
        <w:t xml:space="preserve">  2455</w:t>
      </w:r>
      <w:r w:rsidR="005A353E" w:rsidRPr="00E851EE">
        <w:rPr>
          <w:szCs w:val="28"/>
        </w:rPr>
        <w:t xml:space="preserve"> </w:t>
      </w:r>
      <w:r w:rsidR="002A3445">
        <w:rPr>
          <w:szCs w:val="28"/>
        </w:rPr>
        <w:t xml:space="preserve"> </w:t>
      </w:r>
      <w:r w:rsidR="000B2DDA">
        <w:rPr>
          <w:szCs w:val="28"/>
        </w:rPr>
        <w:t xml:space="preserve"> </w:t>
      </w:r>
      <w:r w:rsidR="00B71CD7">
        <w:rPr>
          <w:szCs w:val="28"/>
        </w:rPr>
        <w:t xml:space="preserve"> </w:t>
      </w:r>
    </w:p>
    <w:p w:rsidR="002A3445" w:rsidRPr="002A3445" w:rsidRDefault="00B622ED" w:rsidP="002A34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110CE9" w:rsidRDefault="00110CE9" w:rsidP="00110CE9">
      <w:pPr>
        <w:ind w:right="962"/>
        <w:jc w:val="both"/>
        <w:rPr>
          <w:sz w:val="28"/>
          <w:szCs w:val="28"/>
          <w:lang w:eastAsia="ru-RU"/>
        </w:rPr>
      </w:pPr>
      <w:r w:rsidRPr="00110CE9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«Переоформление свидетельства об осуществлении перевозок по муниципальному маршруту регулярных перевозок и карт маршрутов</w:t>
      </w:r>
      <w:r>
        <w:rPr>
          <w:sz w:val="28"/>
          <w:szCs w:val="28"/>
          <w:lang w:eastAsia="ru-RU"/>
        </w:rPr>
        <w:t xml:space="preserve">  </w:t>
      </w:r>
      <w:r w:rsidRPr="00110CE9">
        <w:rPr>
          <w:sz w:val="28"/>
          <w:szCs w:val="28"/>
          <w:lang w:eastAsia="ru-RU"/>
        </w:rPr>
        <w:t xml:space="preserve">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>
        <w:rPr>
          <w:sz w:val="28"/>
          <w:szCs w:val="28"/>
          <w:lang w:eastAsia="ru-RU"/>
        </w:rPr>
        <w:t>»</w:t>
      </w: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10CE9">
        <w:rPr>
          <w:sz w:val="28"/>
          <w:szCs w:val="28"/>
          <w:lang w:eastAsia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06.10.2003</w:t>
      </w:r>
      <w:r w:rsidR="0076205F">
        <w:rPr>
          <w:sz w:val="28"/>
          <w:szCs w:val="28"/>
          <w:lang w:eastAsia="ru-RU"/>
        </w:rPr>
        <w:t xml:space="preserve"> </w:t>
      </w:r>
      <w:r w:rsidRPr="00110CE9">
        <w:rPr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6205F">
        <w:rPr>
          <w:sz w:val="28"/>
          <w:szCs w:val="28"/>
          <w:lang w:eastAsia="ru-RU"/>
        </w:rPr>
        <w:t>» и руководствуясь постановлением</w:t>
      </w:r>
      <w:r w:rsidRPr="00110CE9">
        <w:rPr>
          <w:sz w:val="28"/>
          <w:szCs w:val="28"/>
          <w:lang w:eastAsia="ru-RU"/>
        </w:rPr>
        <w:t xml:space="preserve"> администрации Вольского муниципального района от 26 декабря 2018 года № 2578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ст. ст. 29,</w:t>
      </w:r>
      <w:r w:rsidR="0076205F">
        <w:rPr>
          <w:sz w:val="28"/>
          <w:szCs w:val="28"/>
          <w:lang w:eastAsia="ru-RU"/>
        </w:rPr>
        <w:t xml:space="preserve"> </w:t>
      </w:r>
      <w:r w:rsidRPr="00110CE9">
        <w:rPr>
          <w:sz w:val="28"/>
          <w:szCs w:val="28"/>
          <w:lang w:eastAsia="ru-RU"/>
        </w:rPr>
        <w:t>35,</w:t>
      </w:r>
      <w:r w:rsidR="0076205F">
        <w:rPr>
          <w:sz w:val="28"/>
          <w:szCs w:val="28"/>
          <w:lang w:eastAsia="ru-RU"/>
        </w:rPr>
        <w:t xml:space="preserve"> </w:t>
      </w:r>
      <w:r w:rsidRPr="00110CE9">
        <w:rPr>
          <w:sz w:val="28"/>
          <w:szCs w:val="28"/>
          <w:lang w:eastAsia="ru-RU"/>
        </w:rPr>
        <w:t>50 Устава Вольского муниципального района, ст.</w:t>
      </w:r>
      <w:r w:rsidR="0076205F">
        <w:rPr>
          <w:sz w:val="28"/>
          <w:szCs w:val="28"/>
          <w:lang w:eastAsia="ru-RU"/>
        </w:rPr>
        <w:t xml:space="preserve"> </w:t>
      </w:r>
      <w:r w:rsidRPr="00110CE9">
        <w:rPr>
          <w:sz w:val="28"/>
          <w:szCs w:val="28"/>
          <w:lang w:eastAsia="ru-RU"/>
        </w:rPr>
        <w:t>32 Устава муниципального образования город Вольск, ПОСТАНОВЛЯЮ:</w:t>
      </w: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10CE9">
        <w:rPr>
          <w:sz w:val="28"/>
          <w:szCs w:val="28"/>
          <w:lang w:eastAsia="ru-RU"/>
        </w:rPr>
        <w:t>1.</w:t>
      </w:r>
      <w:r w:rsidRPr="00110CE9">
        <w:rPr>
          <w:sz w:val="28"/>
          <w:szCs w:val="28"/>
          <w:lang w:eastAsia="ru-RU"/>
        </w:rPr>
        <w:tab/>
        <w:t xml:space="preserve"> Утвердить административный регламент предоставления муниципальной услуги 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 (приложение).</w:t>
      </w:r>
    </w:p>
    <w:p w:rsidR="00456FF6" w:rsidRDefault="00110CE9" w:rsidP="00456FF6">
      <w:pPr>
        <w:ind w:right="11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10CE9">
        <w:rPr>
          <w:sz w:val="28"/>
          <w:szCs w:val="28"/>
          <w:lang w:eastAsia="ru-RU"/>
        </w:rPr>
        <w:t xml:space="preserve">2.  Считать утратившим силу постановление администрации </w:t>
      </w:r>
      <w:r w:rsidR="00456FF6">
        <w:rPr>
          <w:sz w:val="28"/>
          <w:szCs w:val="28"/>
          <w:lang w:eastAsia="ru-RU"/>
        </w:rPr>
        <w:t xml:space="preserve"> </w:t>
      </w:r>
    </w:p>
    <w:p w:rsidR="00456FF6" w:rsidRDefault="00110CE9" w:rsidP="00456FF6">
      <w:pPr>
        <w:ind w:right="113"/>
        <w:jc w:val="both"/>
        <w:rPr>
          <w:sz w:val="28"/>
          <w:szCs w:val="28"/>
          <w:lang w:eastAsia="ru-RU"/>
        </w:rPr>
      </w:pPr>
      <w:r w:rsidRPr="00110CE9">
        <w:rPr>
          <w:sz w:val="28"/>
          <w:szCs w:val="28"/>
          <w:lang w:eastAsia="ru-RU"/>
        </w:rPr>
        <w:t xml:space="preserve">Вольского муниципального района от </w:t>
      </w:r>
      <w:r w:rsidR="00456FF6">
        <w:rPr>
          <w:sz w:val="28"/>
          <w:szCs w:val="28"/>
          <w:lang w:eastAsia="ru-RU"/>
        </w:rPr>
        <w:t>13</w:t>
      </w:r>
      <w:r w:rsidRPr="00110CE9">
        <w:rPr>
          <w:sz w:val="28"/>
          <w:szCs w:val="28"/>
          <w:lang w:eastAsia="ru-RU"/>
        </w:rPr>
        <w:t>.0</w:t>
      </w:r>
      <w:r w:rsidR="00456FF6">
        <w:rPr>
          <w:sz w:val="28"/>
          <w:szCs w:val="28"/>
          <w:lang w:eastAsia="ru-RU"/>
        </w:rPr>
        <w:t>8.2020</w:t>
      </w:r>
      <w:r w:rsidRPr="00110CE9">
        <w:rPr>
          <w:sz w:val="28"/>
          <w:szCs w:val="28"/>
          <w:lang w:eastAsia="ru-RU"/>
        </w:rPr>
        <w:t xml:space="preserve"> года № </w:t>
      </w:r>
      <w:r w:rsidR="00456FF6">
        <w:rPr>
          <w:sz w:val="28"/>
          <w:szCs w:val="28"/>
          <w:lang w:eastAsia="ru-RU"/>
        </w:rPr>
        <w:t>1652</w:t>
      </w:r>
      <w:r w:rsidRPr="00110CE9">
        <w:rPr>
          <w:sz w:val="28"/>
          <w:szCs w:val="28"/>
          <w:lang w:eastAsia="ru-RU"/>
        </w:rPr>
        <w:t xml:space="preserve"> «</w:t>
      </w:r>
      <w:r w:rsidR="00456FF6" w:rsidRPr="00110CE9">
        <w:rPr>
          <w:sz w:val="28"/>
          <w:szCs w:val="28"/>
          <w:lang w:eastAsia="ru-RU"/>
        </w:rPr>
        <w:t xml:space="preserve">Об </w:t>
      </w:r>
      <w:r w:rsidR="00456FF6">
        <w:rPr>
          <w:sz w:val="28"/>
          <w:szCs w:val="28"/>
          <w:lang w:eastAsia="ru-RU"/>
        </w:rPr>
        <w:t xml:space="preserve">  </w:t>
      </w:r>
      <w:r w:rsidR="00456FF6" w:rsidRPr="00110CE9">
        <w:rPr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«Переоформление свидетельства об осуществлении перевозок по </w:t>
      </w:r>
      <w:r w:rsidR="00456FF6" w:rsidRPr="00110CE9">
        <w:rPr>
          <w:sz w:val="28"/>
          <w:szCs w:val="28"/>
          <w:lang w:eastAsia="ru-RU"/>
        </w:rPr>
        <w:lastRenderedPageBreak/>
        <w:t>муниципальному маршруту регулярных перевозок и карт маршрутов</w:t>
      </w:r>
      <w:r w:rsidR="00456FF6">
        <w:rPr>
          <w:sz w:val="28"/>
          <w:szCs w:val="28"/>
          <w:lang w:eastAsia="ru-RU"/>
        </w:rPr>
        <w:t xml:space="preserve">  </w:t>
      </w:r>
      <w:r w:rsidR="00456FF6" w:rsidRPr="00110CE9">
        <w:rPr>
          <w:sz w:val="28"/>
          <w:szCs w:val="28"/>
          <w:lang w:eastAsia="ru-RU"/>
        </w:rPr>
        <w:t xml:space="preserve">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="00456FF6">
        <w:rPr>
          <w:sz w:val="28"/>
          <w:szCs w:val="28"/>
          <w:lang w:eastAsia="ru-RU"/>
        </w:rPr>
        <w:t>»</w:t>
      </w: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10CE9">
        <w:rPr>
          <w:sz w:val="28"/>
          <w:szCs w:val="28"/>
          <w:lang w:eastAsia="ru-RU"/>
        </w:rPr>
        <w:t>3.</w:t>
      </w:r>
      <w:r w:rsidRPr="00110CE9">
        <w:rPr>
          <w:sz w:val="28"/>
          <w:szCs w:val="28"/>
          <w:lang w:eastAsia="ru-RU"/>
        </w:rPr>
        <w:tab/>
        <w:t xml:space="preserve">Контроль за исполнением настоящего постановления возложить   на заместителя </w:t>
      </w:r>
      <w:r>
        <w:rPr>
          <w:sz w:val="28"/>
          <w:szCs w:val="28"/>
          <w:lang w:eastAsia="ru-RU"/>
        </w:rPr>
        <w:t xml:space="preserve"> </w:t>
      </w:r>
      <w:r w:rsidRPr="00110CE9">
        <w:rPr>
          <w:sz w:val="28"/>
          <w:szCs w:val="28"/>
          <w:lang w:eastAsia="ru-RU"/>
        </w:rPr>
        <w:t>главы администрации Вольског</w:t>
      </w:r>
      <w:r>
        <w:rPr>
          <w:sz w:val="28"/>
          <w:szCs w:val="28"/>
          <w:lang w:eastAsia="ru-RU"/>
        </w:rPr>
        <w:t xml:space="preserve">о муниципального района по </w:t>
      </w:r>
      <w:r w:rsidR="00456FF6">
        <w:rPr>
          <w:sz w:val="28"/>
          <w:szCs w:val="28"/>
          <w:lang w:eastAsia="ru-RU"/>
        </w:rPr>
        <w:t>жизнеобеспечению и градостроительной деятельности</w:t>
      </w:r>
      <w:r w:rsidR="002A3655">
        <w:rPr>
          <w:sz w:val="28"/>
          <w:szCs w:val="28"/>
          <w:lang w:eastAsia="ru-RU"/>
        </w:rPr>
        <w:t>.</w:t>
      </w:r>
    </w:p>
    <w:p w:rsidR="00110CE9" w:rsidRPr="00110CE9" w:rsidRDefault="00110CE9" w:rsidP="00110CE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10CE9">
        <w:rPr>
          <w:sz w:val="28"/>
          <w:szCs w:val="28"/>
          <w:lang w:eastAsia="ru-RU"/>
        </w:rPr>
        <w:t>4.</w:t>
      </w:r>
      <w:r w:rsidRPr="00110CE9">
        <w:rPr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2A3445" w:rsidRDefault="002A3445" w:rsidP="00101607">
      <w:pPr>
        <w:rPr>
          <w:sz w:val="24"/>
          <w:szCs w:val="24"/>
        </w:rPr>
      </w:pPr>
    </w:p>
    <w:p w:rsidR="00B53C46" w:rsidRDefault="00B53C46" w:rsidP="00101607">
      <w:pPr>
        <w:rPr>
          <w:sz w:val="24"/>
          <w:szCs w:val="24"/>
        </w:rPr>
      </w:pPr>
    </w:p>
    <w:p w:rsidR="002A3445" w:rsidRDefault="002A3445" w:rsidP="00101607">
      <w:pPr>
        <w:rPr>
          <w:sz w:val="24"/>
          <w:szCs w:val="24"/>
        </w:rPr>
      </w:pPr>
    </w:p>
    <w:p w:rsidR="00B53C46" w:rsidRDefault="00456FF6" w:rsidP="00B53C4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3C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3C46">
        <w:rPr>
          <w:sz w:val="28"/>
          <w:szCs w:val="28"/>
        </w:rPr>
        <w:t xml:space="preserve"> Вольского</w:t>
      </w:r>
    </w:p>
    <w:p w:rsidR="00B53C46" w:rsidRDefault="00B53C46" w:rsidP="00B53C46">
      <w:pPr>
        <w:jc w:val="both"/>
        <w:rPr>
          <w:sz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="00456FF6">
        <w:rPr>
          <w:sz w:val="28"/>
          <w:szCs w:val="28"/>
        </w:rPr>
        <w:t xml:space="preserve">         А.Е. Татаринов</w:t>
      </w:r>
    </w:p>
    <w:p w:rsidR="00B53C46" w:rsidRDefault="00B53C46" w:rsidP="00D36C10">
      <w:pPr>
        <w:jc w:val="both"/>
        <w:rPr>
          <w:sz w:val="28"/>
          <w:szCs w:val="28"/>
        </w:rPr>
      </w:pPr>
    </w:p>
    <w:p w:rsidR="002A3445" w:rsidRDefault="00B53C46" w:rsidP="002A3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445" w:rsidRDefault="002A3445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Default="00110CE9" w:rsidP="00101607">
      <w:pPr>
        <w:rPr>
          <w:sz w:val="24"/>
          <w:szCs w:val="24"/>
        </w:rPr>
      </w:pPr>
    </w:p>
    <w:p w:rsidR="00110CE9" w:rsidRPr="00110CE9" w:rsidRDefault="00110CE9" w:rsidP="00110CE9">
      <w:pPr>
        <w:ind w:firstLine="709"/>
        <w:jc w:val="right"/>
        <w:rPr>
          <w:sz w:val="24"/>
          <w:szCs w:val="24"/>
          <w:lang w:eastAsia="ru-RU"/>
        </w:rPr>
      </w:pPr>
      <w:r w:rsidRPr="00110CE9">
        <w:rPr>
          <w:sz w:val="24"/>
          <w:szCs w:val="24"/>
          <w:lang w:eastAsia="ru-RU"/>
        </w:rPr>
        <w:lastRenderedPageBreak/>
        <w:t>Приложение</w:t>
      </w:r>
      <w:r w:rsidRPr="00110CE9">
        <w:rPr>
          <w:sz w:val="24"/>
          <w:szCs w:val="24"/>
          <w:lang w:eastAsia="ru-RU"/>
        </w:rPr>
        <w:br/>
        <w:t>к постановлению администрации</w:t>
      </w:r>
      <w:r w:rsidRPr="00110CE9">
        <w:rPr>
          <w:sz w:val="24"/>
          <w:szCs w:val="24"/>
          <w:lang w:eastAsia="ru-RU"/>
        </w:rPr>
        <w:br/>
        <w:t>Вольского муниципального района</w:t>
      </w:r>
      <w:r w:rsidRPr="00110CE9">
        <w:rPr>
          <w:sz w:val="24"/>
          <w:szCs w:val="24"/>
          <w:lang w:eastAsia="ru-RU"/>
        </w:rPr>
        <w:br/>
        <w:t xml:space="preserve">от </w:t>
      </w:r>
      <w:r w:rsidR="00456FF6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 xml:space="preserve">г. </w:t>
      </w:r>
      <w:r w:rsidRPr="00110CE9">
        <w:rPr>
          <w:sz w:val="24"/>
          <w:szCs w:val="24"/>
          <w:lang w:eastAsia="ru-RU"/>
        </w:rPr>
        <w:t xml:space="preserve"> № </w:t>
      </w:r>
      <w:r w:rsidR="00456FF6">
        <w:rPr>
          <w:sz w:val="24"/>
          <w:szCs w:val="24"/>
          <w:lang w:eastAsia="ru-RU"/>
        </w:rPr>
        <w:t>___________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110CE9">
        <w:rPr>
          <w:sz w:val="24"/>
          <w:szCs w:val="24"/>
          <w:lang w:eastAsia="ru-RU"/>
        </w:rPr>
        <w:br/>
      </w:r>
      <w:r w:rsidRPr="00456FF6">
        <w:rPr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 xml:space="preserve">«Переоформление свидетельства об осуществлении перевозок 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 xml:space="preserve">по муниципальному маршруту регулярных перевозок и карт маршрутов 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 xml:space="preserve">регулярных перевозок, прекращение действия свидетельства 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 xml:space="preserve">об осуществлении перевозок по муниципальному маршруту </w:t>
      </w:r>
    </w:p>
    <w:p w:rsidR="00110CE9" w:rsidRPr="00456FF6" w:rsidRDefault="00110CE9" w:rsidP="00110CE9">
      <w:pPr>
        <w:ind w:firstLine="709"/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>регулярных перевозок и карт маршрутов регулярных перевозок»</w:t>
      </w:r>
    </w:p>
    <w:p w:rsidR="00110CE9" w:rsidRPr="00456FF6" w:rsidRDefault="00110CE9" w:rsidP="00110CE9">
      <w:pPr>
        <w:ind w:firstLine="709"/>
        <w:jc w:val="center"/>
        <w:rPr>
          <w:bCs/>
          <w:sz w:val="16"/>
          <w:szCs w:val="16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pStyle w:val="af1"/>
        <w:numPr>
          <w:ilvl w:val="0"/>
          <w:numId w:val="45"/>
        </w:numPr>
        <w:suppressAutoHyphens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110CE9" w:rsidRPr="00456FF6" w:rsidRDefault="00110CE9" w:rsidP="00110CE9">
      <w:pPr>
        <w:pStyle w:val="af1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10CE9" w:rsidRPr="00456FF6" w:rsidRDefault="00110CE9" w:rsidP="00110CE9">
      <w:pPr>
        <w:pStyle w:val="af1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56FF6">
        <w:rPr>
          <w:rFonts w:ascii="Times New Roman" w:hAnsi="Times New Roman"/>
          <w:i/>
          <w:sz w:val="24"/>
          <w:szCs w:val="24"/>
          <w:lang w:eastAsia="ru-RU"/>
        </w:rPr>
        <w:t>Предмет регулирования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1.1. Административный регламент предоставления муниципальной услуги 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 (далее - регламент) устанавливает порядок и стандарт предоставления муниципальной услуги по переоформлению свидетельств об осуществлении перевозок по муниципальному маршруту регулярных перевозок на территории Вольского муниципального района и карт маршрутов регулярных перевозок, прекращению действий свидетельств об осуществлении перевозок по муниципальному маршруту регулярных перевозок на территории Вольского муниципального района и карт маршрутов регулярных перевозок.</w:t>
      </w: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 xml:space="preserve"> Круг заявителей</w:t>
      </w:r>
    </w:p>
    <w:p w:rsidR="00110CE9" w:rsidRPr="00456FF6" w:rsidRDefault="00110CE9" w:rsidP="00110CE9">
      <w:pPr>
        <w:ind w:firstLine="709"/>
        <w:jc w:val="center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1.2. Заявителями на предоставление муниципальной услуги являются юридические лица, индивидуальные предприниматели и уполномоченные участники договоров простого товарищества, которым ранее было выдано соответствующее свидетельство об осуществлении перевозок по муниципальному маршруту регулярных перевозок и карт маршрутов регулярных перевозок.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1.3. 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 xml:space="preserve">Требования </w:t>
      </w:r>
      <w:r w:rsidR="00E17EA4" w:rsidRPr="00456FF6">
        <w:rPr>
          <w:i/>
          <w:sz w:val="24"/>
          <w:szCs w:val="24"/>
          <w:lang w:eastAsia="ru-RU"/>
        </w:rPr>
        <w:t xml:space="preserve">к </w:t>
      </w:r>
      <w:r w:rsidRPr="00456FF6">
        <w:rPr>
          <w:i/>
          <w:sz w:val="24"/>
          <w:szCs w:val="24"/>
          <w:lang w:eastAsia="ru-RU"/>
        </w:rPr>
        <w:t>предоставлени</w:t>
      </w:r>
      <w:r w:rsidR="00E17EA4" w:rsidRPr="00456FF6">
        <w:rPr>
          <w:i/>
          <w:sz w:val="24"/>
          <w:szCs w:val="24"/>
          <w:lang w:eastAsia="ru-RU"/>
        </w:rPr>
        <w:t>ю</w:t>
      </w:r>
      <w:r w:rsidRPr="00456FF6">
        <w:rPr>
          <w:i/>
          <w:sz w:val="24"/>
          <w:szCs w:val="24"/>
          <w:lang w:eastAsia="ru-RU"/>
        </w:rPr>
        <w:t xml:space="preserve"> </w:t>
      </w:r>
      <w:r w:rsidR="00E17EA4" w:rsidRPr="00456FF6">
        <w:rPr>
          <w:i/>
          <w:sz w:val="24"/>
          <w:szCs w:val="24"/>
          <w:lang w:eastAsia="ru-RU"/>
        </w:rPr>
        <w:t>заявителю муниципальной услуги</w:t>
      </w:r>
      <w:r w:rsidRPr="00456FF6">
        <w:rPr>
          <w:i/>
          <w:sz w:val="24"/>
          <w:szCs w:val="24"/>
          <w:lang w:eastAsia="ru-RU"/>
        </w:rPr>
        <w:t>:</w:t>
      </w: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</w:t>
      </w:r>
    </w:p>
    <w:p w:rsidR="00110CE9" w:rsidRPr="00456FF6" w:rsidRDefault="00110CE9" w:rsidP="00110CE9">
      <w:pPr>
        <w:ind w:firstLine="709"/>
        <w:jc w:val="center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1.4.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 5 к регламенту.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1.5. Порядок информирования заинтересованных лиц по вопросам предоставления муниципальной услуги осуществляется специалистами комитета жилищно-коммунального хозяйства, жилищной политики и городской среды администрации Вольского муниципального района (далее – подразделение).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1.6. Информирование по вопросам предоставления муниципальной услуги осуществляется следующими способами: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индивидуальное устное информирование непосредственно в подразделении;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- индивидуальное устное информирование по телефону;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индивидуальное информирование в письменной форме, в том числе в форме электронного документа;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публичное устное информирование с привлечением средств массовой информации;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публичное письменное информирование.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1.7.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перечню документов, необходимых для получения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времени приема и выдачи документов;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сроку предоставления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1.8.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При ответах на телефонные обращения специалисты подразделения подробно и в вежливой (корректной) форме информируют обратившихся по заданным вопросам. 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1.9.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письменном обращении указываются: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предмет обращения;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личная подпись заявителя (в случае обращения физического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дата составления обращения.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почтовый адрес, если ответ должен быть направлен в письменной форме;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предмет обращения.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Заявитель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уполномоченными лицами.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1.10. Информирование заявителей по предоставлению муниципальной услуги осуществляется на безвозмездной основе.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1.11.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1.12.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на официальном сайте администрации Вольского муниципального района в сети Интернет;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на информационном стенде в комитете.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Порядок, форма, место размещения и способы получения справочной информации</w:t>
      </w:r>
    </w:p>
    <w:p w:rsidR="00110CE9" w:rsidRPr="00456FF6" w:rsidRDefault="00110CE9" w:rsidP="00110CE9">
      <w:pPr>
        <w:ind w:firstLine="709"/>
        <w:jc w:val="center"/>
        <w:rPr>
          <w:i/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1.13. 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в здании администрации, либо непосредственно в самом подразделении, на официальном сайте Вольского муниципального района.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На официальном сайте Вольского муниципального района, размещена следующая информация:</w:t>
      </w:r>
    </w:p>
    <w:p w:rsidR="00110CE9" w:rsidRPr="00456FF6" w:rsidRDefault="00110CE9" w:rsidP="00110CE9">
      <w:pPr>
        <w:pStyle w:val="af1"/>
        <w:numPr>
          <w:ilvl w:val="0"/>
          <w:numId w:val="46"/>
        </w:numPr>
        <w:suppressAutoHyphens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10CE9" w:rsidRPr="00456FF6" w:rsidRDefault="00110CE9" w:rsidP="00110CE9">
      <w:pPr>
        <w:pStyle w:val="af1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регламент;</w:t>
      </w:r>
    </w:p>
    <w:p w:rsidR="00110CE9" w:rsidRPr="00456FF6" w:rsidRDefault="00110CE9" w:rsidP="00110CE9">
      <w:pPr>
        <w:pStyle w:val="af1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справочная информация:</w:t>
      </w:r>
    </w:p>
    <w:p w:rsidR="00110CE9" w:rsidRPr="00456FF6" w:rsidRDefault="0076205F" w:rsidP="00110CE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 место нахождение</w:t>
      </w:r>
      <w:r w:rsidR="00110CE9" w:rsidRPr="00456FF6">
        <w:rPr>
          <w:sz w:val="24"/>
          <w:szCs w:val="24"/>
          <w:lang w:eastAsia="ru-RU"/>
        </w:rPr>
        <w:t>, график работы;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б) справочные телефоны администрации и подразделения;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в) адреса официальных сайтов: администрации Вольского муниципального района в информационно-телекоммуникационной сети «Интернет», содержащих информацию о предоставлении муниципальной услуги, адрес электронной почты.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Информация о порядке сроках предоставления услуги, предоставляется заявителю бесплатно.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</w:t>
      </w:r>
      <w:r w:rsidRPr="00456FF6">
        <w:rPr>
          <w:sz w:val="24"/>
          <w:szCs w:val="24"/>
          <w:lang w:eastAsia="ru-RU"/>
        </w:rP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Услуга не предоставляется через многофункциональный центр предоставления государственных и муниципальных услуг.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 СТАНДАРТ ПРЕДОСТАВЛЕНИЯ МУНИЦИПАЛЬНОЙ УСЛУГИ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 xml:space="preserve">            2.1. Наименование муниципальной услуги – 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 (далее - </w:t>
      </w:r>
      <w:r w:rsidR="0076205F">
        <w:rPr>
          <w:sz w:val="24"/>
          <w:szCs w:val="24"/>
          <w:lang w:eastAsia="ru-RU"/>
        </w:rPr>
        <w:t>М</w:t>
      </w:r>
      <w:r w:rsidRPr="00456FF6">
        <w:rPr>
          <w:sz w:val="24"/>
          <w:szCs w:val="24"/>
          <w:lang w:eastAsia="ru-RU"/>
        </w:rPr>
        <w:t>униципальная услуга, свидетельство, карта).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Заявителями на предоставление муниципальной услуги являются юридические лица, индивидуальные предприниматели и уполномоченные участники договоров простого товарищества, которым ранее было выдано соответствующее свидетельство (карта).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От имени заявителя могут выступать его уполномоченные представители.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2.2. Муниципальная услуга предоставляется комитетом жилищно-коммунального хозяйства, жилищной политики и городской среды администрации Вольского муниципального района (далее - </w:t>
      </w:r>
      <w:r w:rsidR="0076205F">
        <w:rPr>
          <w:sz w:val="24"/>
          <w:szCs w:val="24"/>
          <w:lang w:eastAsia="ru-RU"/>
        </w:rPr>
        <w:t>К</w:t>
      </w:r>
      <w:r w:rsidRPr="00456FF6">
        <w:rPr>
          <w:sz w:val="24"/>
          <w:szCs w:val="24"/>
          <w:lang w:eastAsia="ru-RU"/>
        </w:rPr>
        <w:t>омитет).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2.3. Результат предоставления муниципальной услуги: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выдача переоформленного свидетельства;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выдача переоформленной карты;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выдача уведомления о прекращении действия свидетельства;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выдача уведомления о прекращении действия карты маршрутов регулярных перевозок.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2.4. Общий срок предоставления муниципальной услуги составляет пять календарных дней со дня обращения юридического лица, индивидуального предпринимателя и уполномоченного участника договора простого товарищества. В случае обращения с заявлением о прекращении действия свидетельства действие свидетельства прекращается по истечении 90 дней со дня поступления соответствующего заявления.</w:t>
      </w:r>
    </w:p>
    <w:p w:rsidR="004772B4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2.5. Перечень нормативных правовых актов, регулирующих осуществление муниципальной услуги 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</w:t>
      </w:r>
      <w:r w:rsidR="004772B4">
        <w:rPr>
          <w:sz w:val="24"/>
          <w:szCs w:val="24"/>
          <w:lang w:eastAsia="ru-RU"/>
        </w:rPr>
        <w:t>маршрутов регулярных перевозок»:</w:t>
      </w:r>
    </w:p>
    <w:p w:rsidR="004772B4" w:rsidRPr="004772B4" w:rsidRDefault="004772B4" w:rsidP="004772B4">
      <w:pPr>
        <w:pStyle w:val="af2"/>
        <w:ind w:firstLine="709"/>
        <w:jc w:val="both"/>
      </w:pPr>
      <w:r w:rsidRPr="004772B4">
        <w:rPr>
          <w:lang w:eastAsia="ru-RU"/>
        </w:rPr>
        <w:t>- Федеральный закон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r w:rsidRPr="004772B4">
        <w:rPr>
          <w:lang w:eastAsia="ru-RU"/>
        </w:rPr>
        <w:br/>
        <w:t>- </w:t>
      </w:r>
      <w:hyperlink r:id="rId8" w:history="1">
        <w:r w:rsidRPr="004772B4">
          <w:rPr>
            <w:color w:val="00466E"/>
            <w:u w:val="single"/>
            <w:lang w:eastAsia="ru-RU"/>
          </w:rPr>
          <w:t>Федеральный закон от 6 октября 2003 г. N 131-ФЗ "Об общих принципах организации местного самоуправления в Российской Федерации"</w:t>
        </w:r>
      </w:hyperlink>
      <w:r w:rsidRPr="004772B4">
        <w:rPr>
          <w:lang w:eastAsia="ru-RU"/>
        </w:rPr>
        <w:t>;</w:t>
      </w:r>
      <w:r w:rsidRPr="004772B4">
        <w:rPr>
          <w:lang w:eastAsia="ru-RU"/>
        </w:rPr>
        <w:br/>
        <w:t>- </w:t>
      </w:r>
      <w:hyperlink r:id="rId9" w:history="1">
        <w:r w:rsidRPr="004772B4">
          <w:rPr>
            <w:color w:val="00466E"/>
            <w:u w:val="single"/>
            <w:lang w:eastAsia="ru-RU"/>
          </w:rPr>
          <w:t>Федеральный закон от 27 июля 2010 г. N 210-ФЗ "Об организации предоставления государственных и муниципальных услуг"</w:t>
        </w:r>
      </w:hyperlink>
      <w:r w:rsidRPr="004772B4">
        <w:rPr>
          <w:lang w:eastAsia="ru-RU"/>
        </w:rPr>
        <w:t>;</w:t>
      </w:r>
      <w:r w:rsidRPr="004772B4">
        <w:rPr>
          <w:lang w:eastAsia="ru-RU"/>
        </w:rPr>
        <w:br/>
        <w:t>- </w:t>
      </w:r>
      <w:hyperlink r:id="rId10" w:history="1">
        <w:r w:rsidRPr="004772B4">
          <w:rPr>
            <w:color w:val="00466E"/>
            <w:u w:val="single"/>
            <w:lang w:eastAsia="ru-RU"/>
          </w:rPr>
          <w:t>Федеральный закон от 24 ноября 1995 г. N 181-ФЗ "О социальной защите инвалидов в Российской Федерации"</w:t>
        </w:r>
      </w:hyperlink>
      <w:r w:rsidRPr="004772B4">
        <w:rPr>
          <w:lang w:eastAsia="ru-RU"/>
        </w:rPr>
        <w:t>;</w:t>
      </w:r>
      <w:r w:rsidRPr="004772B4">
        <w:rPr>
          <w:lang w:eastAsia="ru-RU"/>
        </w:rPr>
        <w:br/>
        <w:t>- приказ Министерства транспорта Российской Федерации от 10 ноября 2015 г. N 331 "Об утверждении формы бланка свидетельства об осуществлении перевозок по маршруту регулярных перевозок и порядка его заполнения";</w:t>
      </w:r>
      <w:r w:rsidRPr="004772B4">
        <w:rPr>
          <w:lang w:eastAsia="ru-RU"/>
        </w:rPr>
        <w:br/>
        <w:t>- приказ Министерства транспорта Российской Федерации от 10 ноября 2015 г. N 332 "Об утверждении формы бланка карты маршрута регулярных перевозок и порядка его заполнения".</w:t>
      </w:r>
      <w:r w:rsidRPr="004772B4">
        <w:rPr>
          <w:lang w:eastAsia="ru-RU"/>
        </w:rPr>
        <w:br/>
      </w:r>
    </w:p>
    <w:p w:rsidR="004772B4" w:rsidRDefault="004772B4" w:rsidP="004772B4"/>
    <w:p w:rsidR="004772B4" w:rsidRDefault="004772B4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- заявление по форме согласно Приложениям № 1, 2 к регламенту; 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свидетельство, ранее выданное уполномоченным органом, и карта, ранее выданная уполномоченным органом.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Для прекращения действия свидетельства и карты заявитель представляет заявление о прекращении действия свидетельства по форме согласно Приложению № 3 к регламенту.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2.7. Запрещается требовать от заявителя: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0CE9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по собственной инициативе.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anchor="l56" w:history="1">
        <w:r w:rsidRPr="009B2C37">
          <w:rPr>
            <w:u w:val="single"/>
          </w:rPr>
          <w:t>части 1</w:t>
        </w:r>
      </w:hyperlink>
      <w:r w:rsidRPr="009B2C37">
        <w:t xml:space="preserve"> статьи 9 Федерального закона</w:t>
      </w:r>
      <w:r w:rsidRPr="009B2C37">
        <w:rPr>
          <w:lang w:eastAsia="ru-RU"/>
        </w:rPr>
        <w:t xml:space="preserve"> от 27.07.2010г. №21</w:t>
      </w:r>
      <w:r>
        <w:rPr>
          <w:lang w:eastAsia="ru-RU"/>
        </w:rPr>
        <w:t>0</w:t>
      </w:r>
      <w:r w:rsidRPr="009B2C37">
        <w:rPr>
          <w:lang w:eastAsia="ru-RU"/>
        </w:rPr>
        <w:t>-ФЗ «Об организации предоставления государственных и муниципальных услуг»</w:t>
      </w:r>
      <w:r w:rsidRPr="009B2C37">
        <w:t>;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</w:p>
    <w:p w:rsidR="005B34C0" w:rsidRPr="009B2C37" w:rsidRDefault="005B34C0" w:rsidP="005B34C0">
      <w:pPr>
        <w:pStyle w:val="af2"/>
        <w:ind w:firstLine="708"/>
        <w:jc w:val="both"/>
      </w:pPr>
      <w:r w:rsidRPr="009B2C37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Pr="009B2C37">
        <w:lastRenderedPageBreak/>
        <w:t xml:space="preserve">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2" w:anchor="l706" w:history="1">
        <w:r w:rsidRPr="009B2C37">
          <w:rPr>
            <w:u w:val="single"/>
          </w:rPr>
          <w:t>частью 1.1</w:t>
        </w:r>
      </w:hyperlink>
      <w:r w:rsidRPr="009B2C37">
        <w:t xml:space="preserve"> статьи 16 Федерального закона</w:t>
      </w:r>
      <w:r>
        <w:t xml:space="preserve"> </w:t>
      </w:r>
      <w:r w:rsidRPr="009B2C37">
        <w:rPr>
          <w:lang w:eastAsia="ru-RU"/>
        </w:rPr>
        <w:t>от 27.07.2010г. №21</w:t>
      </w:r>
      <w:r>
        <w:rPr>
          <w:lang w:eastAsia="ru-RU"/>
        </w:rPr>
        <w:t>0</w:t>
      </w:r>
      <w:r w:rsidRPr="009B2C37">
        <w:rPr>
          <w:lang w:eastAsia="ru-RU"/>
        </w:rPr>
        <w:t>-ФЗ «Об организации предоставления государственных и муниципальных услуг»</w:t>
      </w:r>
      <w:r w:rsidRPr="009B2C37"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anchor="l706" w:history="1">
        <w:r w:rsidRPr="009B2C37">
          <w:rPr>
            <w:u w:val="single"/>
          </w:rPr>
          <w:t>частью 1.1</w:t>
        </w:r>
      </w:hyperlink>
      <w:r w:rsidRPr="009B2C37">
        <w:t xml:space="preserve"> статьи 16 Федерального закона</w:t>
      </w:r>
      <w:r w:rsidRPr="009B2C37">
        <w:rPr>
          <w:lang w:eastAsia="ru-RU"/>
        </w:rPr>
        <w:t xml:space="preserve"> от 27.07.2010г. №21</w:t>
      </w:r>
      <w:r>
        <w:rPr>
          <w:lang w:eastAsia="ru-RU"/>
        </w:rPr>
        <w:t>0</w:t>
      </w:r>
      <w:r w:rsidRPr="009B2C37">
        <w:rPr>
          <w:lang w:eastAsia="ru-RU"/>
        </w:rPr>
        <w:t>-ФЗ «Об организации предоставления государственных и муниципальных услуг»</w:t>
      </w:r>
      <w:r w:rsidRPr="009B2C37">
        <w:t xml:space="preserve">, уведомляется заявитель, а также приносятся извинения за доставленные неудобства; </w:t>
      </w:r>
    </w:p>
    <w:p w:rsidR="005B34C0" w:rsidRPr="009B2C37" w:rsidRDefault="005B34C0" w:rsidP="005B34C0">
      <w:pPr>
        <w:pStyle w:val="af2"/>
        <w:ind w:firstLine="708"/>
        <w:jc w:val="both"/>
      </w:pPr>
      <w:r>
        <w:t>-</w:t>
      </w:r>
      <w:r w:rsidRPr="009B2C37"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anchor="l789" w:history="1">
        <w:r w:rsidRPr="009B2C37">
          <w:rPr>
            <w:u w:val="single"/>
          </w:rPr>
          <w:t>пунктом 7.2</w:t>
        </w:r>
      </w:hyperlink>
      <w:r w:rsidRPr="009B2C37">
        <w:t xml:space="preserve"> части 1 статьи 16 Федерального закона</w:t>
      </w:r>
      <w:r w:rsidRPr="00C03042">
        <w:rPr>
          <w:lang w:eastAsia="ru-RU"/>
        </w:rPr>
        <w:t xml:space="preserve"> </w:t>
      </w:r>
      <w:r w:rsidRPr="009B2C37">
        <w:rPr>
          <w:lang w:eastAsia="ru-RU"/>
        </w:rPr>
        <w:t>от 27.07.2010г. №21</w:t>
      </w:r>
      <w:r>
        <w:rPr>
          <w:lang w:eastAsia="ru-RU"/>
        </w:rPr>
        <w:t>0</w:t>
      </w:r>
      <w:r w:rsidRPr="009B2C37">
        <w:rPr>
          <w:lang w:eastAsia="ru-RU"/>
        </w:rPr>
        <w:t>-ФЗ «Об организации предоставления государственных и муниципальных услуг»</w:t>
      </w:r>
      <w:r w:rsidRPr="009B2C37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>
        <w:t>овленных федеральными законами;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представления документов и информации для предоставления муниципальной услуги, подтверждающие установление инвалидности</w:t>
      </w:r>
      <w:r w:rsidR="005B34C0">
        <w:rPr>
          <w:sz w:val="24"/>
          <w:szCs w:val="24"/>
          <w:lang w:eastAsia="ru-RU"/>
        </w:rPr>
        <w:t>.</w:t>
      </w:r>
    </w:p>
    <w:p w:rsidR="00DD18FE" w:rsidRPr="00456FF6" w:rsidRDefault="00110CE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  <w:lang w:eastAsia="ru-RU"/>
        </w:rPr>
        <w:t xml:space="preserve">2.8. </w:t>
      </w:r>
      <w:r w:rsidR="00DD18FE" w:rsidRPr="00456FF6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 Основаниями для отказа в приеме документов, необходимых для предоставления муниципальной услуги, являются: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1) текст заявления не поддается прочтению, имеет подчистки или помарки, содержит повреждения, наличие которых не позволяет в полном объеме использовать информацию и сведения, содержащиеся в заявлении;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2)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реквизитов;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3) заявитель не относится к кругу лиц, имеющих право на получение муниципальной услуги;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4) некорректное заполнение обязательных полей в форме запроса, в том числе в интерактивной форме запроса на Едином портале (недостоверное, неполное, либо неправильное заполнение);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5) представленные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6)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7) несоблюдение установленных статьей 11 Федерального закона «Об электронной подписи» условий признания действительности усиленной квалифицированной электронной подписи. 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При этом заявителю должны быть указаны причины отказа в приеме документов для предоставления муниципальной услуги.</w:t>
      </w:r>
    </w:p>
    <w:p w:rsidR="00DD18FE" w:rsidRPr="00456FF6" w:rsidRDefault="00DD18FE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2.9</w:t>
      </w:r>
      <w:r w:rsidR="0076205F">
        <w:rPr>
          <w:sz w:val="24"/>
          <w:szCs w:val="24"/>
        </w:rPr>
        <w:t>.</w:t>
      </w:r>
      <w:r w:rsidRPr="00456FF6">
        <w:rPr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Оснований для приостановления предоставления муниципальной услуги не предусмотрено.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2.10</w:t>
      </w:r>
      <w:r w:rsidR="0076205F">
        <w:rPr>
          <w:sz w:val="24"/>
          <w:szCs w:val="24"/>
        </w:rPr>
        <w:t>.</w:t>
      </w:r>
      <w:r w:rsidRPr="00456FF6">
        <w:rPr>
          <w:sz w:val="24"/>
          <w:szCs w:val="24"/>
        </w:rPr>
        <w:t xml:space="preserve"> Основаниями для отказа в предоставлении муниципальной услуги являются: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1) при переоформлении свидетельств и карт маршрутов: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lastRenderedPageBreak/>
        <w:t xml:space="preserve">- отказ заявителя от предоставления муниципальной услуги по собственному желанию;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предоставление не в полном объеме документов, указанных в главе 8 настоящего Административного регламента;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не соблюдение установленного порядка изменения муниципальных маршрутов регулярных перевозок в границах города </w:t>
      </w:r>
      <w:r w:rsidR="0076205F">
        <w:rPr>
          <w:sz w:val="24"/>
          <w:szCs w:val="24"/>
        </w:rPr>
        <w:t>Вольска</w:t>
      </w:r>
      <w:r w:rsidRPr="00456FF6">
        <w:rPr>
          <w:sz w:val="24"/>
          <w:szCs w:val="24"/>
        </w:rPr>
        <w:t xml:space="preserve">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на момент обращения действие свидетельства прекращено в соответствии со статьей 29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отсутствие в ЕГРЮЛ сведений об изменении наименования и (или) адреса места нахождения юридического лица;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отсутствие в ЕГРИП сведений об изменении места жительства и (или) имени, и (или) фамилии, и (или) отчества индивидуального предпринимателя;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установлено, что ранее свидетельство и (или) карты маршрута не выдавались.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2) при прекращении действия свидетельств и карт маршрутов: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отказ заявителя от предоставления муниципальной услуги по собственному желанию;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предоставление не в полном объеме документов, указанных в главе 8 настоящего Административного регламента; </w:t>
      </w:r>
    </w:p>
    <w:p w:rsidR="00801AA9" w:rsidRPr="00456FF6" w:rsidRDefault="00801AA9" w:rsidP="00110CE9">
      <w:pPr>
        <w:ind w:firstLine="70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- обращение за прекращением действия свидетельства ранее чем через 30 дней с даты начала осуществления перевозок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</w:t>
      </w:r>
      <w:r w:rsidR="00801AA9" w:rsidRPr="00456FF6">
        <w:rPr>
          <w:sz w:val="24"/>
          <w:szCs w:val="24"/>
          <w:lang w:eastAsia="ru-RU"/>
        </w:rPr>
        <w:t>1</w:t>
      </w:r>
      <w:r w:rsidRPr="00456FF6">
        <w:rPr>
          <w:sz w:val="24"/>
          <w:szCs w:val="24"/>
          <w:lang w:eastAsia="ru-RU"/>
        </w:rPr>
        <w:t>. Муниципальная услуга предоставляется безвозмездно.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sz w:val="10"/>
          <w:szCs w:val="10"/>
          <w:lang w:eastAsia="ru-RU"/>
        </w:rPr>
      </w:pPr>
      <w:r w:rsidRPr="00456FF6">
        <w:rPr>
          <w:i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834D76" w:rsidRPr="00456FF6">
        <w:rPr>
          <w:i/>
          <w:sz w:val="24"/>
          <w:szCs w:val="24"/>
          <w:lang w:eastAsia="ru-RU"/>
        </w:rPr>
        <w:t>заявителем запроса</w:t>
      </w:r>
      <w:r w:rsidRPr="00456FF6">
        <w:rPr>
          <w:i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</w:t>
      </w:r>
      <w:r w:rsidR="00801AA9" w:rsidRPr="00456FF6">
        <w:rPr>
          <w:sz w:val="24"/>
          <w:szCs w:val="24"/>
          <w:lang w:eastAsia="ru-RU"/>
        </w:rPr>
        <w:t>2</w:t>
      </w:r>
      <w:r w:rsidRPr="00456FF6">
        <w:rPr>
          <w:sz w:val="24"/>
          <w:szCs w:val="24"/>
          <w:lang w:eastAsia="ru-RU"/>
        </w:rPr>
        <w:t>. 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sz w:val="10"/>
          <w:szCs w:val="10"/>
          <w:lang w:eastAsia="ru-RU"/>
        </w:rPr>
      </w:pPr>
      <w:r w:rsidRPr="00456FF6">
        <w:rPr>
          <w:i/>
          <w:sz w:val="24"/>
          <w:szCs w:val="24"/>
          <w:lang w:eastAsia="ru-RU"/>
        </w:rPr>
        <w:t xml:space="preserve">Срок регистрации </w:t>
      </w:r>
      <w:r w:rsidR="00834D76" w:rsidRPr="00456FF6">
        <w:rPr>
          <w:i/>
          <w:sz w:val="24"/>
          <w:szCs w:val="24"/>
          <w:lang w:eastAsia="ru-RU"/>
        </w:rPr>
        <w:t xml:space="preserve">запроса заявителя </w:t>
      </w:r>
      <w:r w:rsidRPr="00456FF6">
        <w:rPr>
          <w:i/>
          <w:sz w:val="24"/>
          <w:szCs w:val="24"/>
          <w:lang w:eastAsia="ru-RU"/>
        </w:rPr>
        <w:t xml:space="preserve"> о предоставлении муниципальной услуги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</w:t>
      </w:r>
      <w:r w:rsidR="00801AA9" w:rsidRPr="00456FF6">
        <w:rPr>
          <w:sz w:val="24"/>
          <w:szCs w:val="24"/>
          <w:lang w:eastAsia="ru-RU"/>
        </w:rPr>
        <w:t>3</w:t>
      </w:r>
      <w:r w:rsidRPr="00456FF6">
        <w:rPr>
          <w:sz w:val="24"/>
          <w:szCs w:val="24"/>
          <w:lang w:eastAsia="ru-RU"/>
        </w:rPr>
        <w:t>. Максимальный срок регистрации заявления о предоставлении муниципальной услуги составляет один день.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</w:t>
      </w:r>
      <w:r w:rsidR="00801AA9" w:rsidRPr="00456FF6">
        <w:rPr>
          <w:sz w:val="24"/>
          <w:szCs w:val="24"/>
          <w:lang w:eastAsia="ru-RU"/>
        </w:rPr>
        <w:t>4</w:t>
      </w:r>
      <w:r w:rsidRPr="00456FF6">
        <w:rPr>
          <w:sz w:val="24"/>
          <w:szCs w:val="24"/>
          <w:lang w:eastAsia="ru-RU"/>
        </w:rPr>
        <w:t>. Помещение для приема заявителей оборудуется информационными табличками с указанием номера кабинета и отдела. Таблички на дверях или стенах устанавливаются таким образом, чтобы при открытой двери таблички были видны и читаемы.</w:t>
      </w:r>
      <w:r w:rsidRPr="00456FF6">
        <w:rPr>
          <w:sz w:val="24"/>
          <w:szCs w:val="24"/>
          <w:lang w:eastAsia="ru-RU"/>
        </w:rPr>
        <w:br/>
        <w:t xml:space="preserve">             Помещение комитета оснащается: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средствами оказания первой медицинской помощи.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Выход и вход из помещений оборудуются соответствующими указателями.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На стендах размещается следующая информация: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полное наименование и месторасположение комитета,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извлечения из текста регламента (процедура предоставления муниципальной услуги в текстовом виде);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- перечень и формы документов, необходимых для предоставления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Информация об административных процедурах предоставления муниципальной услуги должна быть четкой, достоверной, полной.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Для заявителей, являющихся инвалидами, создаются условия, обеспечивающие доступность муниципальной услуги: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вход в помещение комитета оборудуется кнопкой вызова специалиста, пандусами, позволяющими обеспечить беспрепятственный доступ и передвижение инвалидов по помещениям, включая инвалидов, использующих кресла-коляски;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инвалидам оказывается содействие со стороны специалистов комитета (при необходимости) при входе, выходе и перемещении по помещению, приеме и выдаче документов;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инвалидам оказывается необходимая помощь специалистом комитета,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обеспечивается допуск в помещение комитета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инвалидам специалистом комитета оказывается иная необходимая помощь в преодолении барьеров, мешающих получению ими услуги наравне с другими лицами.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</w:t>
      </w:r>
      <w:r w:rsidR="00801AA9" w:rsidRPr="00456FF6">
        <w:rPr>
          <w:sz w:val="24"/>
          <w:szCs w:val="24"/>
          <w:lang w:eastAsia="ru-RU"/>
        </w:rPr>
        <w:t>5</w:t>
      </w:r>
      <w:r w:rsidRPr="00456FF6">
        <w:rPr>
          <w:sz w:val="24"/>
          <w:szCs w:val="24"/>
          <w:lang w:eastAsia="ru-RU"/>
        </w:rPr>
        <w:t>. Кабинет приема заявителей оборудуется информационными табличками (вывесками) с указанием: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 номера кабинета;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фамилии, имени, отчества ответственного работника.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Информация о муниципальной услуге размещается на официальном сайте администрации Вольского муниципального района  ВОЛЬСК.РФ (далее - </w:t>
      </w:r>
      <w:r w:rsidR="0076205F">
        <w:rPr>
          <w:sz w:val="24"/>
          <w:szCs w:val="24"/>
          <w:lang w:eastAsia="ru-RU"/>
        </w:rPr>
        <w:t>О</w:t>
      </w:r>
      <w:r w:rsidRPr="00456FF6">
        <w:rPr>
          <w:sz w:val="24"/>
          <w:szCs w:val="24"/>
          <w:lang w:eastAsia="ru-RU"/>
        </w:rPr>
        <w:t>фициальный сайт) и на стендах в помещении комитета.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 устной форме на личном приеме или посредством телефонной связи;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 письменной форме по письменному запросу заявителя в адрес комитета;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посредством размещения информации в информационно-телекоммуникационной сети "Интернет" на официальном сайте, официальном печатном издании.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услуги, в том числе: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установление права заявителя на предоставление ему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время приема и выдачи документов;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порядок обжалования решений, действий (бездействия) комитета, должностных лиц комитета, предоставляющих муниципальную услугу.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любое время со дня приема документов в соответствии с графиком работы комитета</w:t>
      </w:r>
      <w:r w:rsidR="0076205F">
        <w:rPr>
          <w:sz w:val="24"/>
          <w:szCs w:val="24"/>
          <w:lang w:eastAsia="ru-RU"/>
        </w:rPr>
        <w:t>,</w:t>
      </w:r>
      <w:r w:rsidRPr="00456FF6">
        <w:rPr>
          <w:sz w:val="24"/>
          <w:szCs w:val="24"/>
          <w:lang w:eastAsia="ru-RU"/>
        </w:rPr>
        <w:t xml:space="preserve"> заявитель имеет право на получение информации о ходе предоставления муниципальной услуги,</w:t>
      </w:r>
    </w:p>
    <w:p w:rsidR="00110CE9" w:rsidRPr="00456FF6" w:rsidRDefault="00110CE9" w:rsidP="00110CE9">
      <w:pPr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 обратившись в установленном порядке в устном виде, посредством телефонной связи либо электронной почты, а также в письменном виде.</w:t>
      </w:r>
    </w:p>
    <w:p w:rsidR="00D62DE1" w:rsidRPr="00456FF6" w:rsidRDefault="00110CE9" w:rsidP="00D62D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456FF6">
        <w:t xml:space="preserve">              2.1</w:t>
      </w:r>
      <w:r w:rsidR="00801AA9" w:rsidRPr="00456FF6">
        <w:t>6</w:t>
      </w:r>
      <w:r w:rsidRPr="00456FF6">
        <w:t>.</w:t>
      </w:r>
      <w:r w:rsidR="00063278" w:rsidRPr="00456FF6">
        <w:t xml:space="preserve"> </w:t>
      </w:r>
      <w:r w:rsidR="00D62DE1" w:rsidRPr="00456FF6">
        <w:rPr>
          <w:shd w:val="clear" w:color="auto" w:fill="FFFFFF"/>
        </w:rPr>
        <w:t>Показатели доступности и качества муниципальной услуги:</w:t>
      </w:r>
    </w:p>
    <w:p w:rsidR="00063278" w:rsidRPr="00456FF6" w:rsidRDefault="00D62DE1" w:rsidP="00D62D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56FF6">
        <w:rPr>
          <w:shd w:val="clear" w:color="auto" w:fill="FFFFFF"/>
        </w:rPr>
        <w:lastRenderedPageBreak/>
        <w:t>2.1</w:t>
      </w:r>
      <w:r w:rsidR="00801AA9" w:rsidRPr="00456FF6">
        <w:rPr>
          <w:shd w:val="clear" w:color="auto" w:fill="FFFFFF"/>
        </w:rPr>
        <w:t>6</w:t>
      </w:r>
      <w:r w:rsidRPr="00456FF6">
        <w:rPr>
          <w:shd w:val="clear" w:color="auto" w:fill="FFFFFF"/>
        </w:rPr>
        <w:t>.1</w:t>
      </w:r>
      <w:r w:rsidR="0076205F">
        <w:rPr>
          <w:shd w:val="clear" w:color="auto" w:fill="FFFFFF"/>
        </w:rPr>
        <w:t>.</w:t>
      </w:r>
      <w:r w:rsidRPr="00456FF6">
        <w:rPr>
          <w:shd w:val="clear" w:color="auto" w:fill="FFFFFF"/>
        </w:rPr>
        <w:t xml:space="preserve">  </w:t>
      </w:r>
      <w:r w:rsidR="00063278" w:rsidRPr="00456FF6">
        <w:t>Показателями доступности услуги являются:</w:t>
      </w:r>
      <w:r w:rsidR="00063278" w:rsidRPr="00456FF6">
        <w:br/>
        <w:t>а) наличие различных способов получения информации о правилах предоставления услуги;</w:t>
      </w:r>
      <w:r w:rsidR="00063278" w:rsidRPr="00456FF6">
        <w:br/>
        <w:t>б) возможность получения информации о ходе предоставления муниципальной услуги.</w:t>
      </w:r>
      <w:r w:rsidR="00063278" w:rsidRPr="00456FF6">
        <w:br/>
      </w:r>
      <w:r w:rsidRPr="00456FF6">
        <w:t xml:space="preserve">        </w:t>
      </w:r>
      <w:r w:rsidR="00063278" w:rsidRPr="00456FF6">
        <w:t>2.1</w:t>
      </w:r>
      <w:r w:rsidR="00801AA9" w:rsidRPr="00456FF6">
        <w:t>6</w:t>
      </w:r>
      <w:r w:rsidR="00063278" w:rsidRPr="00456FF6">
        <w:t>.2. Показателями качества услуги являются:</w:t>
      </w:r>
      <w:r w:rsidR="00063278" w:rsidRPr="00456FF6">
        <w:br/>
        <w:t>а) упорядочение административных процедур и административных действий;</w:t>
      </w:r>
      <w:r w:rsidR="00063278" w:rsidRPr="00456FF6">
        <w:br/>
        <w:t>б) соблюдение сроков предоставления муниципальной услуги.</w:t>
      </w:r>
    </w:p>
    <w:p w:rsidR="00D62DE1" w:rsidRPr="00456FF6" w:rsidRDefault="00D62DE1" w:rsidP="00D62D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56FF6">
        <w:t xml:space="preserve">             2.1</w:t>
      </w:r>
      <w:r w:rsidR="00801AA9" w:rsidRPr="00456FF6">
        <w:t>7</w:t>
      </w:r>
      <w:r w:rsidRPr="00456FF6">
        <w:t>. Иные требования, в том числе учитывающие особенности предоставления услуг в электронной форме:</w:t>
      </w:r>
      <w:r w:rsidRPr="00456FF6">
        <w:br/>
        <w:t xml:space="preserve">                     2.1</w:t>
      </w:r>
      <w:r w:rsidR="00801AA9" w:rsidRPr="00456FF6">
        <w:t>7</w:t>
      </w:r>
      <w:r w:rsidRPr="00456FF6">
        <w:t xml:space="preserve">.1. Подача заявления и прилагаемых к нему документов в форме электронного документа на официальном сайте администрации города </w:t>
      </w:r>
      <w:r w:rsidR="00820578" w:rsidRPr="00456FF6">
        <w:t>Вольска</w:t>
      </w:r>
      <w:r w:rsidRPr="00456FF6">
        <w:t xml:space="preserve"> </w:t>
      </w:r>
      <w:r w:rsidR="00820578" w:rsidRPr="00456FF6">
        <w:t xml:space="preserve">ВОЛЬСК.РФ </w:t>
      </w:r>
      <w:r w:rsidRPr="00456FF6">
        <w:t>осуществляется путем авторизации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при предоставлении государственных и муниципальных услуг в электронной форме".</w:t>
      </w:r>
      <w:r w:rsidRPr="00456FF6">
        <w:br/>
        <w:t xml:space="preserve">                    2.1</w:t>
      </w:r>
      <w:r w:rsidR="00801AA9" w:rsidRPr="00456FF6">
        <w:t>7</w:t>
      </w:r>
      <w:r w:rsidRPr="00456FF6">
        <w:t>.2. Заявление и прилагаемые к нему документы должны быть подписаны усиленной квалифицированной электронной подписью (выданной удостоверяющим центром, аккредитованным Министерством цифрового развития, связи и массовых коммуникаций Российской Федерации в соответствии с требованиями </w:t>
      </w:r>
      <w:hyperlink r:id="rId15" w:anchor="7D20K3" w:history="1">
        <w:r w:rsidRPr="00456FF6">
          <w:rPr>
            <w:rStyle w:val="af5"/>
            <w:color w:val="auto"/>
          </w:rPr>
          <w:t>Федерального закона от 06.04.2011 N 63-ФЗ "Об электронной подписи"</w:t>
        </w:r>
      </w:hyperlink>
      <w:r w:rsidRPr="00456FF6">
        <w:t>)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E44F28" w:rsidRPr="00456FF6" w:rsidRDefault="00E44F28" w:rsidP="00D62D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B13307" w:rsidRPr="004772B4" w:rsidRDefault="0028448D" w:rsidP="00E44F2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4772B4">
        <w:t>2.18.</w:t>
      </w:r>
      <w:r w:rsidR="0076205F">
        <w:t xml:space="preserve"> </w:t>
      </w:r>
      <w:r w:rsidRPr="004772B4">
        <w:t>Подраздел «</w:t>
      </w:r>
      <w:r w:rsidR="00E44F28" w:rsidRPr="004772B4">
        <w:t>Н</w:t>
      </w:r>
      <w:r w:rsidR="00B13307" w:rsidRPr="004772B4">
        <w:t>аименование</w:t>
      </w:r>
      <w:r w:rsidR="00E44F28" w:rsidRPr="004772B4">
        <w:t xml:space="preserve"> структурного подразделения администрации Вольского муниципального района, предоставляющего муниципальную услугу</w:t>
      </w:r>
      <w:r w:rsidRPr="004772B4">
        <w:t>»</w:t>
      </w:r>
    </w:p>
    <w:p w:rsidR="00E44F28" w:rsidRDefault="00E44F28" w:rsidP="00E44F28">
      <w:pPr>
        <w:ind w:firstLine="709"/>
        <w:jc w:val="both"/>
        <w:rPr>
          <w:sz w:val="24"/>
          <w:szCs w:val="24"/>
          <w:lang w:eastAsia="ru-RU"/>
        </w:rPr>
      </w:pPr>
    </w:p>
    <w:p w:rsidR="00E44F28" w:rsidRPr="00456FF6" w:rsidRDefault="00E44F28" w:rsidP="00E44F28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Муниципальная услуга предоставляется комитетом жилищно-коммунального хозяйства, жилищной политики и городской среды администрации Вольского муниципального района (далее - </w:t>
      </w:r>
      <w:r w:rsidR="0076205F">
        <w:rPr>
          <w:sz w:val="24"/>
          <w:szCs w:val="24"/>
          <w:lang w:eastAsia="ru-RU"/>
        </w:rPr>
        <w:t>К</w:t>
      </w:r>
      <w:r w:rsidRPr="00456FF6">
        <w:rPr>
          <w:sz w:val="24"/>
          <w:szCs w:val="24"/>
          <w:lang w:eastAsia="ru-RU"/>
        </w:rPr>
        <w:t>омитет).</w:t>
      </w:r>
    </w:p>
    <w:p w:rsidR="0028448D" w:rsidRPr="00456FF6" w:rsidRDefault="0028448D" w:rsidP="00E44F28">
      <w:pPr>
        <w:ind w:firstLine="709"/>
        <w:jc w:val="both"/>
        <w:rPr>
          <w:sz w:val="24"/>
          <w:szCs w:val="24"/>
          <w:lang w:eastAsia="ru-RU"/>
        </w:rPr>
      </w:pPr>
    </w:p>
    <w:p w:rsidR="00E44F28" w:rsidRPr="00456FF6" w:rsidRDefault="0028448D" w:rsidP="00E44F28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2.19</w:t>
      </w:r>
      <w:r w:rsidR="0076205F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Подраздел «Результат предоставления муниципальной услуги»</w:t>
      </w:r>
    </w:p>
    <w:p w:rsidR="0028448D" w:rsidRPr="00456FF6" w:rsidRDefault="0028448D" w:rsidP="00E44F28">
      <w:pPr>
        <w:ind w:firstLine="709"/>
        <w:jc w:val="both"/>
        <w:rPr>
          <w:sz w:val="24"/>
          <w:szCs w:val="24"/>
          <w:lang w:eastAsia="ru-RU"/>
        </w:rPr>
      </w:pPr>
    </w:p>
    <w:p w:rsidR="0028448D" w:rsidRPr="00456FF6" w:rsidRDefault="0028448D" w:rsidP="0028448D">
      <w:pPr>
        <w:pStyle w:val="ConsPlusNormal"/>
        <w:widowControl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 выдача (направление) заявителю одного из следующих документов:</w:t>
      </w:r>
    </w:p>
    <w:p w:rsidR="0028448D" w:rsidRPr="00456FF6" w:rsidRDefault="0028448D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>- уведомления об отказе в приеме документов, необходимых для предоставления муниципальной услуги;</w:t>
      </w:r>
    </w:p>
    <w:p w:rsidR="0028448D" w:rsidRPr="00456FF6" w:rsidRDefault="0028448D" w:rsidP="0028448D">
      <w:pPr>
        <w:pStyle w:val="1"/>
        <w:tabs>
          <w:tab w:val="clear" w:pos="2160"/>
        </w:tabs>
        <w:ind w:left="0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- оформления свидетельства (свидетельств) об осуществлении перевозок по маршруту регулярных перевозок и карты (карт) маршрута регулярных перевозок (по форме, установленной </w:t>
      </w:r>
      <w:r w:rsidRPr="00456FF6">
        <w:rPr>
          <w:rStyle w:val="affd"/>
          <w:b w:val="0"/>
          <w:color w:val="auto"/>
          <w:sz w:val="24"/>
          <w:szCs w:val="24"/>
        </w:rPr>
        <w:t>приказами Министерства транспорта РФ от 10 ноября 2015 г. N 331 «Об утверждении формы бланка  свидетельства об осуществлении перевозок по маршруту регулярных перевозок и порядка его заполнения» и</w:t>
      </w:r>
      <w:r w:rsidRPr="00456FF6">
        <w:rPr>
          <w:rStyle w:val="affd"/>
          <w:color w:val="auto"/>
          <w:sz w:val="24"/>
          <w:szCs w:val="24"/>
        </w:rPr>
        <w:t xml:space="preserve"> </w:t>
      </w:r>
      <w:r w:rsidRPr="00456FF6">
        <w:rPr>
          <w:sz w:val="24"/>
          <w:szCs w:val="24"/>
        </w:rPr>
        <w:t>N </w:t>
      </w:r>
      <w:r w:rsidRPr="00456FF6">
        <w:rPr>
          <w:rStyle w:val="aff6"/>
          <w:i w:val="0"/>
          <w:iCs w:val="0"/>
          <w:sz w:val="24"/>
          <w:szCs w:val="24"/>
        </w:rPr>
        <w:t xml:space="preserve">332 </w:t>
      </w:r>
      <w:r w:rsidRPr="00456FF6">
        <w:rPr>
          <w:sz w:val="24"/>
          <w:szCs w:val="24"/>
        </w:rPr>
        <w:t>«Об </w:t>
      </w:r>
      <w:r w:rsidRPr="00456FF6">
        <w:rPr>
          <w:rStyle w:val="aff6"/>
          <w:i w:val="0"/>
          <w:iCs w:val="0"/>
          <w:sz w:val="24"/>
          <w:szCs w:val="24"/>
        </w:rPr>
        <w:t xml:space="preserve">утверждении 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>формы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>бланка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 xml:space="preserve">карты </w:t>
      </w:r>
      <w:r w:rsidRPr="00456FF6">
        <w:rPr>
          <w:sz w:val="24"/>
          <w:szCs w:val="24"/>
        </w:rPr>
        <w:t> маршрута  </w:t>
      </w:r>
      <w:r w:rsidRPr="00456FF6">
        <w:rPr>
          <w:rStyle w:val="aff6"/>
          <w:i w:val="0"/>
          <w:iCs w:val="0"/>
          <w:sz w:val="24"/>
          <w:szCs w:val="24"/>
        </w:rPr>
        <w:t>регулярных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 xml:space="preserve">перевозок </w:t>
      </w:r>
      <w:r w:rsidRPr="00456FF6">
        <w:rPr>
          <w:sz w:val="24"/>
          <w:szCs w:val="24"/>
        </w:rPr>
        <w:t> и  </w:t>
      </w:r>
      <w:r w:rsidRPr="00456FF6">
        <w:rPr>
          <w:rStyle w:val="aff6"/>
          <w:i w:val="0"/>
          <w:iCs w:val="0"/>
          <w:sz w:val="24"/>
          <w:szCs w:val="24"/>
        </w:rPr>
        <w:t>порядка</w:t>
      </w:r>
      <w:r w:rsidRPr="00456FF6">
        <w:rPr>
          <w:sz w:val="24"/>
          <w:szCs w:val="24"/>
        </w:rPr>
        <w:t> его </w:t>
      </w:r>
      <w:r w:rsidRPr="00456FF6">
        <w:rPr>
          <w:rStyle w:val="aff6"/>
          <w:i w:val="0"/>
          <w:iCs w:val="0"/>
          <w:sz w:val="24"/>
          <w:szCs w:val="24"/>
        </w:rPr>
        <w:t>заполнения</w:t>
      </w:r>
      <w:r w:rsidRPr="00456FF6">
        <w:rPr>
          <w:sz w:val="24"/>
          <w:szCs w:val="24"/>
        </w:rPr>
        <w:t xml:space="preserve">»); переоформления свидетельства (свидетельств) об осуществлении перевозок по маршруту регулярных перевозок и карты (карт) маршрута регулярных перевозок (по форме, установленной </w:t>
      </w:r>
      <w:r w:rsidRPr="00456FF6">
        <w:rPr>
          <w:rStyle w:val="affd"/>
          <w:b w:val="0"/>
          <w:color w:val="auto"/>
          <w:sz w:val="24"/>
          <w:szCs w:val="24"/>
        </w:rPr>
        <w:t>приказами Министерства транспорта РФ от 10 ноября 2015 г. N 331 «Об утверждении формы бланка свидетельства об осуществлении перевозок по маршруту регулярных перевозок и порядка его заполнения» и</w:t>
      </w:r>
      <w:r w:rsidRPr="00456FF6">
        <w:rPr>
          <w:rStyle w:val="affd"/>
          <w:color w:val="auto"/>
          <w:sz w:val="24"/>
          <w:szCs w:val="24"/>
        </w:rPr>
        <w:t xml:space="preserve"> </w:t>
      </w:r>
      <w:r w:rsidRPr="00456FF6">
        <w:rPr>
          <w:sz w:val="24"/>
          <w:szCs w:val="24"/>
        </w:rPr>
        <w:t>N </w:t>
      </w:r>
      <w:r w:rsidRPr="00456FF6">
        <w:rPr>
          <w:rStyle w:val="aff6"/>
          <w:i w:val="0"/>
          <w:iCs w:val="0"/>
          <w:sz w:val="24"/>
          <w:szCs w:val="24"/>
        </w:rPr>
        <w:t xml:space="preserve">332 </w:t>
      </w:r>
      <w:r w:rsidRPr="00456FF6">
        <w:rPr>
          <w:sz w:val="24"/>
          <w:szCs w:val="24"/>
        </w:rPr>
        <w:t>«Об </w:t>
      </w:r>
      <w:r w:rsidRPr="00456FF6">
        <w:rPr>
          <w:rStyle w:val="aff6"/>
          <w:i w:val="0"/>
          <w:iCs w:val="0"/>
          <w:sz w:val="24"/>
          <w:szCs w:val="24"/>
        </w:rPr>
        <w:t xml:space="preserve">утверждении 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>формы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>бланка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 xml:space="preserve">карты </w:t>
      </w:r>
      <w:r w:rsidRPr="00456FF6">
        <w:rPr>
          <w:sz w:val="24"/>
          <w:szCs w:val="24"/>
        </w:rPr>
        <w:t> маршрута  </w:t>
      </w:r>
      <w:r w:rsidRPr="00456FF6">
        <w:rPr>
          <w:rStyle w:val="aff6"/>
          <w:i w:val="0"/>
          <w:iCs w:val="0"/>
          <w:sz w:val="24"/>
          <w:szCs w:val="24"/>
        </w:rPr>
        <w:t>регулярных</w:t>
      </w:r>
      <w:r w:rsidRPr="00456FF6">
        <w:rPr>
          <w:sz w:val="24"/>
          <w:szCs w:val="24"/>
        </w:rPr>
        <w:t> </w:t>
      </w:r>
      <w:r w:rsidRPr="00456FF6">
        <w:rPr>
          <w:rStyle w:val="aff6"/>
          <w:i w:val="0"/>
          <w:iCs w:val="0"/>
          <w:sz w:val="24"/>
          <w:szCs w:val="24"/>
        </w:rPr>
        <w:t xml:space="preserve">перевозок </w:t>
      </w:r>
      <w:r w:rsidRPr="00456FF6">
        <w:rPr>
          <w:sz w:val="24"/>
          <w:szCs w:val="24"/>
        </w:rPr>
        <w:t> и  </w:t>
      </w:r>
      <w:r w:rsidRPr="00456FF6">
        <w:rPr>
          <w:rStyle w:val="aff6"/>
          <w:i w:val="0"/>
          <w:iCs w:val="0"/>
          <w:sz w:val="24"/>
          <w:szCs w:val="24"/>
        </w:rPr>
        <w:t>порядка</w:t>
      </w:r>
      <w:r w:rsidRPr="00456FF6">
        <w:rPr>
          <w:sz w:val="24"/>
          <w:szCs w:val="24"/>
        </w:rPr>
        <w:t> его </w:t>
      </w:r>
      <w:r w:rsidRPr="00456FF6">
        <w:rPr>
          <w:rStyle w:val="aff6"/>
          <w:i w:val="0"/>
          <w:iCs w:val="0"/>
          <w:sz w:val="24"/>
          <w:szCs w:val="24"/>
        </w:rPr>
        <w:t>заполнения</w:t>
      </w:r>
      <w:r w:rsidRPr="00456FF6">
        <w:rPr>
          <w:sz w:val="24"/>
          <w:szCs w:val="24"/>
          <w:shd w:val="clear" w:color="auto" w:fill="FFFFFF"/>
        </w:rPr>
        <w:t>»</w:t>
      </w:r>
      <w:r w:rsidRPr="00456FF6">
        <w:rPr>
          <w:sz w:val="24"/>
          <w:szCs w:val="24"/>
        </w:rPr>
        <w:t>);</w:t>
      </w:r>
    </w:p>
    <w:p w:rsidR="0028448D" w:rsidRPr="00456FF6" w:rsidRDefault="0028448D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>- решения об отказе в оформлении свидетельства (свидетельств) об осуществлении перевозок по маршруту регулярных перевозок и карты (карт) маршрута регулярных перевозок, в переоформлении свидетельства (свидетельств) об осуществлении перевозок по маршруту регулярных перевозок и карты (карт) маршрута регулярных перевозок.</w:t>
      </w:r>
    </w:p>
    <w:p w:rsidR="0028448D" w:rsidRPr="00456FF6" w:rsidRDefault="0028448D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448D" w:rsidRPr="00456FF6" w:rsidRDefault="0028448D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ab/>
        <w:t>2.20</w:t>
      </w:r>
      <w:r w:rsidR="0076205F">
        <w:rPr>
          <w:rFonts w:ascii="Times New Roman" w:hAnsi="Times New Roman" w:cs="Times New Roman"/>
          <w:sz w:val="24"/>
          <w:szCs w:val="24"/>
        </w:rPr>
        <w:t>.</w:t>
      </w:r>
      <w:r w:rsidRPr="00456FF6">
        <w:rPr>
          <w:rFonts w:ascii="Times New Roman" w:hAnsi="Times New Roman" w:cs="Times New Roman"/>
          <w:sz w:val="24"/>
          <w:szCs w:val="24"/>
        </w:rPr>
        <w:t xml:space="preserve"> Подраздел «Срок предоставления муниципальной услуги»</w:t>
      </w:r>
    </w:p>
    <w:p w:rsidR="00085478" w:rsidRPr="00456FF6" w:rsidRDefault="00085478" w:rsidP="00085478">
      <w:pPr>
        <w:autoSpaceDE w:val="0"/>
        <w:autoSpaceDN w:val="0"/>
        <w:adjustRightInd w:val="0"/>
        <w:ind w:firstLine="459"/>
        <w:jc w:val="both"/>
        <w:rPr>
          <w:sz w:val="24"/>
          <w:szCs w:val="24"/>
        </w:rPr>
      </w:pPr>
      <w:r w:rsidRPr="00456FF6">
        <w:rPr>
          <w:sz w:val="24"/>
          <w:szCs w:val="24"/>
        </w:rPr>
        <w:lastRenderedPageBreak/>
        <w:t xml:space="preserve">Срок предоставления муниципальной услуги по правилам статьи 191 Гражданского кодекса Российской Федерации начинает исчисляться со дня, следующего после дня приема заявления. </w:t>
      </w:r>
    </w:p>
    <w:p w:rsidR="00085478" w:rsidRPr="00456FF6" w:rsidRDefault="00085478" w:rsidP="00085478">
      <w:pPr>
        <w:ind w:firstLine="45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Срок направления уведомления заявителю о принятом решении – не позднее 3 рабочих дней со дня принятия решения.</w:t>
      </w:r>
    </w:p>
    <w:p w:rsidR="00085478" w:rsidRPr="00456FF6" w:rsidRDefault="00085478" w:rsidP="00085478">
      <w:pPr>
        <w:pStyle w:val="ConsPlusNormal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Комитет.</w:t>
      </w:r>
    </w:p>
    <w:p w:rsidR="0028448D" w:rsidRPr="00456FF6" w:rsidRDefault="0028448D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5478" w:rsidRPr="00456FF6" w:rsidRDefault="00085478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FF6">
        <w:rPr>
          <w:rFonts w:ascii="Times New Roman" w:hAnsi="Times New Roman" w:cs="Times New Roman"/>
          <w:sz w:val="24"/>
          <w:szCs w:val="24"/>
        </w:rPr>
        <w:t>2.21</w:t>
      </w:r>
      <w:r w:rsidR="0076205F">
        <w:rPr>
          <w:rFonts w:ascii="Times New Roman" w:hAnsi="Times New Roman" w:cs="Times New Roman"/>
          <w:sz w:val="24"/>
          <w:szCs w:val="24"/>
        </w:rPr>
        <w:t>.</w:t>
      </w:r>
      <w:r w:rsidRPr="00456FF6">
        <w:rPr>
          <w:rFonts w:ascii="Times New Roman" w:hAnsi="Times New Roman" w:cs="Times New Roman"/>
          <w:sz w:val="24"/>
          <w:szCs w:val="24"/>
        </w:rPr>
        <w:t xml:space="preserve"> Подраздел «Правовые основания для предоставления муниципальной услуги»</w:t>
      </w:r>
    </w:p>
    <w:p w:rsidR="00085478" w:rsidRPr="00456FF6" w:rsidRDefault="00085478" w:rsidP="00085478">
      <w:pPr>
        <w:ind w:firstLine="459"/>
        <w:jc w:val="both"/>
        <w:rPr>
          <w:rFonts w:eastAsia="Arial CYR"/>
          <w:sz w:val="24"/>
          <w:szCs w:val="24"/>
        </w:rPr>
      </w:pPr>
      <w:r w:rsidRPr="00456FF6">
        <w:rPr>
          <w:rFonts w:eastAsia="Arial CYR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085478" w:rsidRPr="00456FF6" w:rsidRDefault="00085478" w:rsidP="00085478">
      <w:pPr>
        <w:pStyle w:val="1"/>
        <w:shd w:val="clear" w:color="auto" w:fill="FFFFFF"/>
        <w:ind w:left="0"/>
        <w:jc w:val="both"/>
        <w:rPr>
          <w:rFonts w:eastAsia="Arial CYR"/>
          <w:sz w:val="24"/>
          <w:szCs w:val="24"/>
        </w:rPr>
      </w:pPr>
      <w:r w:rsidRPr="00456FF6">
        <w:rPr>
          <w:rFonts w:eastAsia="Arial CYR"/>
          <w:sz w:val="24"/>
          <w:szCs w:val="24"/>
        </w:rPr>
        <w:t xml:space="preserve">         - Федеральный закон от </w:t>
      </w:r>
      <w:r w:rsidRPr="00456FF6"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Федерации»;</w:t>
      </w:r>
    </w:p>
    <w:p w:rsidR="00085478" w:rsidRPr="0076205F" w:rsidRDefault="00085478" w:rsidP="00085478">
      <w:pPr>
        <w:ind w:firstLine="459"/>
        <w:jc w:val="both"/>
        <w:rPr>
          <w:sz w:val="24"/>
          <w:szCs w:val="24"/>
        </w:rPr>
      </w:pPr>
      <w:r w:rsidRPr="0076205F">
        <w:rPr>
          <w:sz w:val="24"/>
          <w:szCs w:val="24"/>
        </w:rPr>
        <w:t xml:space="preserve">- Федеральный закон </w:t>
      </w:r>
      <w:r w:rsidR="0076205F" w:rsidRPr="0076205F">
        <w:rPr>
          <w:sz w:val="24"/>
          <w:szCs w:val="24"/>
          <w:lang w:eastAsia="ru-RU"/>
        </w:rPr>
        <w:t xml:space="preserve">от 13.07.2015 г. </w:t>
      </w:r>
      <w:r w:rsidRPr="0076205F">
        <w:rPr>
          <w:sz w:val="24"/>
          <w:szCs w:val="24"/>
        </w:rPr>
        <w:t>№ 220-ФЗ</w:t>
      </w:r>
      <w:r w:rsidR="0076205F" w:rsidRPr="0076205F">
        <w:rPr>
          <w:sz w:val="24"/>
          <w:szCs w:val="24"/>
        </w:rPr>
        <w:t xml:space="preserve"> </w:t>
      </w:r>
      <w:r w:rsidR="0076205F" w:rsidRPr="0076205F">
        <w:rPr>
          <w:sz w:val="24"/>
          <w:szCs w:val="24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76205F">
        <w:rPr>
          <w:sz w:val="24"/>
          <w:szCs w:val="24"/>
        </w:rPr>
        <w:t>;</w:t>
      </w:r>
    </w:p>
    <w:p w:rsidR="00085478" w:rsidRPr="0076205F" w:rsidRDefault="00085478" w:rsidP="00085478">
      <w:pPr>
        <w:ind w:firstLine="459"/>
        <w:jc w:val="both"/>
        <w:rPr>
          <w:sz w:val="24"/>
          <w:szCs w:val="24"/>
        </w:rPr>
      </w:pPr>
      <w:r w:rsidRPr="0076205F">
        <w:rPr>
          <w:sz w:val="24"/>
          <w:szCs w:val="24"/>
        </w:rPr>
        <w:t xml:space="preserve">- Федеральный закон </w:t>
      </w:r>
      <w:r w:rsidR="0076205F" w:rsidRPr="0076205F">
        <w:rPr>
          <w:sz w:val="24"/>
          <w:szCs w:val="24"/>
          <w:lang w:eastAsia="ru-RU"/>
        </w:rPr>
        <w:t>от 27.07.2010 г. № 210-ФЗ «Об организации предоставления государственных и муниципальных услуг</w:t>
      </w:r>
      <w:r w:rsidRPr="0076205F">
        <w:rPr>
          <w:sz w:val="24"/>
          <w:szCs w:val="24"/>
        </w:rPr>
        <w:t>.</w:t>
      </w:r>
    </w:p>
    <w:p w:rsidR="00085478" w:rsidRPr="00456FF6" w:rsidRDefault="00085478" w:rsidP="00284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4F28" w:rsidRPr="00456FF6" w:rsidRDefault="00085478" w:rsidP="00E44F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56FF6">
        <w:rPr>
          <w:sz w:val="28"/>
          <w:szCs w:val="28"/>
        </w:rPr>
        <w:t>2.22 Подраздел «Исчерпывающий перечень документов, необходимых для предоставления муниципальной услуги»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а)</w:t>
      </w:r>
      <w:r w:rsidRPr="00456FF6">
        <w:rPr>
          <w:sz w:val="24"/>
          <w:szCs w:val="24"/>
        </w:rPr>
        <w:t xml:space="preserve"> заявление, содержащее сведения, предусмотренные </w:t>
      </w:r>
      <w:r w:rsidRPr="00456FF6">
        <w:rPr>
          <w:b/>
          <w:sz w:val="24"/>
          <w:szCs w:val="24"/>
        </w:rPr>
        <w:t>приложением 1,</w:t>
      </w:r>
      <w:r w:rsidR="0076205F">
        <w:rPr>
          <w:b/>
          <w:sz w:val="24"/>
          <w:szCs w:val="24"/>
        </w:rPr>
        <w:t xml:space="preserve"> </w:t>
      </w:r>
      <w:r w:rsidRPr="00456FF6">
        <w:rPr>
          <w:b/>
          <w:sz w:val="24"/>
          <w:szCs w:val="24"/>
        </w:rPr>
        <w:t>2,</w:t>
      </w:r>
      <w:r w:rsidR="0076205F">
        <w:rPr>
          <w:b/>
          <w:sz w:val="24"/>
          <w:szCs w:val="24"/>
        </w:rPr>
        <w:t xml:space="preserve"> </w:t>
      </w:r>
      <w:r w:rsidRPr="00456FF6">
        <w:rPr>
          <w:b/>
          <w:sz w:val="24"/>
          <w:szCs w:val="24"/>
        </w:rPr>
        <w:t>3</w:t>
      </w:r>
      <w:r w:rsidRPr="00456FF6">
        <w:rPr>
          <w:sz w:val="24"/>
          <w:szCs w:val="24"/>
        </w:rPr>
        <w:t xml:space="preserve"> к настоящему административному регламенту,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  - полное и (-если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  - фамилия, имя и (если имеется) отчество физического лица (индивидуального предпринимателя)</w:t>
      </w:r>
      <w:r w:rsidR="0076205F">
        <w:rPr>
          <w:sz w:val="24"/>
          <w:szCs w:val="24"/>
        </w:rPr>
        <w:t>,</w:t>
      </w:r>
      <w:r w:rsidRPr="00456FF6">
        <w:rPr>
          <w:sz w:val="24"/>
          <w:szCs w:val="24"/>
        </w:rPr>
        <w:t xml:space="preserve">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имеется) адреса электронной почты индивидуального предпринимателя;</w:t>
      </w:r>
    </w:p>
    <w:p w:rsidR="0004606A" w:rsidRPr="00456FF6" w:rsidRDefault="0004606A" w:rsidP="0004606A">
      <w:pPr>
        <w:ind w:firstLine="540"/>
        <w:jc w:val="both"/>
        <w:rPr>
          <w:sz w:val="24"/>
          <w:szCs w:val="24"/>
        </w:rPr>
      </w:pPr>
      <w:r w:rsidRPr="00456FF6">
        <w:rPr>
          <w:sz w:val="24"/>
          <w:szCs w:val="24"/>
        </w:rPr>
        <w:t>- идентификационный номер налогоплательщика, данные документа о постановке соискателя лицензии на учет в налоговом органе.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б)</w:t>
      </w:r>
      <w:r w:rsidRPr="00456FF6">
        <w:rPr>
          <w:sz w:val="24"/>
          <w:szCs w:val="24"/>
        </w:rPr>
        <w:t xml:space="preserve">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в)</w:t>
      </w:r>
      <w:r w:rsidRPr="00456FF6">
        <w:rPr>
          <w:sz w:val="24"/>
          <w:szCs w:val="24"/>
        </w:rPr>
        <w:t xml:space="preserve"> документ, удостоверяющий право (полномочия) представителя юридического лица, если с заявлением обращается представитель заявителя;</w:t>
      </w:r>
    </w:p>
    <w:p w:rsidR="0004606A" w:rsidRPr="00456FF6" w:rsidRDefault="0004606A" w:rsidP="0004606A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г)</w:t>
      </w:r>
      <w:r w:rsidRPr="00456FF6">
        <w:rPr>
          <w:sz w:val="24"/>
          <w:szCs w:val="24"/>
        </w:rPr>
        <w:t xml:space="preserve"> документ, подтверждающий право на получение муниципальной услуги (выписка из протокола по подведению итогов открытого конкурса на право получения свидетельства </w:t>
      </w:r>
      <w:r w:rsidRPr="00456FF6">
        <w:rPr>
          <w:sz w:val="24"/>
          <w:szCs w:val="24"/>
        </w:rPr>
        <w:lastRenderedPageBreak/>
        <w:t xml:space="preserve">(свидетельств) об осуществлении перевозок по муниципальным маршрутам регулярных перевозок) по соответствующему муниципальному маршруту. </w:t>
      </w:r>
    </w:p>
    <w:p w:rsidR="004B3AC3" w:rsidRPr="00456FF6" w:rsidRDefault="004B3AC3" w:rsidP="00E44F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085478" w:rsidRPr="00456FF6" w:rsidRDefault="004B3AC3" w:rsidP="00E44F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56FF6">
        <w:rPr>
          <w:sz w:val="28"/>
          <w:szCs w:val="28"/>
        </w:rPr>
        <w:t>2.23</w:t>
      </w:r>
      <w:r w:rsidR="0076205F">
        <w:rPr>
          <w:sz w:val="28"/>
          <w:szCs w:val="28"/>
        </w:rPr>
        <w:t>.</w:t>
      </w:r>
      <w:r w:rsidRPr="00456FF6">
        <w:rPr>
          <w:sz w:val="28"/>
          <w:szCs w:val="28"/>
        </w:rPr>
        <w:t xml:space="preserve"> Пордраздел «Исчерпывающий перечень оснований для отказа в приеме документов, необходимых для предоставления муниципальной услуги»</w:t>
      </w:r>
    </w:p>
    <w:p w:rsidR="004B3AC3" w:rsidRPr="00456FF6" w:rsidRDefault="004B3AC3" w:rsidP="004B3AC3">
      <w:pPr>
        <w:ind w:firstLine="459"/>
        <w:jc w:val="both"/>
        <w:rPr>
          <w:sz w:val="24"/>
          <w:szCs w:val="24"/>
        </w:rPr>
      </w:pPr>
    </w:p>
    <w:p w:rsidR="004B3AC3" w:rsidRPr="00456FF6" w:rsidRDefault="004B3AC3" w:rsidP="004B3AC3">
      <w:pPr>
        <w:ind w:firstLine="459"/>
        <w:jc w:val="both"/>
        <w:rPr>
          <w:sz w:val="24"/>
          <w:szCs w:val="24"/>
        </w:rPr>
      </w:pPr>
      <w:r w:rsidRPr="00456FF6">
        <w:rPr>
          <w:sz w:val="24"/>
          <w:szCs w:val="24"/>
        </w:rPr>
        <w:t xml:space="preserve">В приеме документов, необходимых для предоставления муниципальной услуги, заявителю может быть отказано по следующим основаниям: </w:t>
      </w:r>
    </w:p>
    <w:p w:rsidR="004B3AC3" w:rsidRPr="00456FF6" w:rsidRDefault="004B3AC3" w:rsidP="004B3AC3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а)</w:t>
      </w:r>
      <w:r w:rsidRPr="00456FF6">
        <w:rPr>
          <w:sz w:val="24"/>
          <w:szCs w:val="24"/>
        </w:rPr>
        <w:t xml:space="preserve"> документы содержат подчистки,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B3AC3" w:rsidRPr="00456FF6" w:rsidRDefault="004B3AC3" w:rsidP="004B3AC3">
      <w:pPr>
        <w:ind w:firstLine="459"/>
        <w:jc w:val="both"/>
        <w:rPr>
          <w:sz w:val="24"/>
          <w:szCs w:val="24"/>
        </w:rPr>
      </w:pPr>
      <w:r w:rsidRPr="00456FF6">
        <w:rPr>
          <w:b/>
          <w:sz w:val="24"/>
          <w:szCs w:val="24"/>
        </w:rPr>
        <w:t>б)</w:t>
      </w:r>
      <w:r w:rsidRPr="00456FF6">
        <w:rPr>
          <w:sz w:val="24"/>
          <w:szCs w:val="24"/>
        </w:rPr>
        <w:t xml:space="preserve"> отсутствуют основания для предоставления муниципальной услуги</w:t>
      </w:r>
      <w:r w:rsidR="0076205F">
        <w:rPr>
          <w:sz w:val="24"/>
          <w:szCs w:val="24"/>
        </w:rPr>
        <w:t>.</w:t>
      </w:r>
    </w:p>
    <w:p w:rsidR="004B3AC3" w:rsidRPr="00456FF6" w:rsidRDefault="004B3AC3" w:rsidP="00E44F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10CE9" w:rsidRPr="00456FF6" w:rsidRDefault="00110CE9" w:rsidP="00110CE9">
      <w:pPr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прием и регистрация заявления и документов к нему;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принятие решения о переоформлении свидетельства, переоформлении карты, прекращении действия свидетельства;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выдача заявителю результата предоставления муниципальной услуги.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 Прием и регистрация заявления и документов к нему.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3.2.1. Основанием для начала исполнения административной процедуры является обращение заявителя в комитет с документами, предусмотренными пунктом 2.6</w:t>
      </w:r>
      <w:r w:rsidR="0076205F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</w:t>
      </w:r>
      <w:r w:rsidR="0076205F">
        <w:rPr>
          <w:sz w:val="24"/>
          <w:szCs w:val="24"/>
          <w:lang w:eastAsia="ru-RU"/>
        </w:rPr>
        <w:t xml:space="preserve">настоящего </w:t>
      </w:r>
      <w:r w:rsidRPr="00456FF6">
        <w:rPr>
          <w:sz w:val="24"/>
          <w:szCs w:val="24"/>
          <w:lang w:eastAsia="ru-RU"/>
        </w:rPr>
        <w:t>регламента.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3.2.2. В случае отсутствия оснований для отказа в приеме документов, полученное заявление и прилагаемые к нему документы регистрируется в журнале регистрации поступающих документов специалистом, ответственным за прием документов, в день поступления.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журнал регистрации поступающих документов вносятся следующие сведения: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входящий регистрационный номер, присвоенный заявлению;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дата регистрации заявления;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данные о заявителе;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общее число листов в документах;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краткое содержание заявления.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3.2.3. На полученном заявлении специалист, ответственный за прием документов, проставляет регистрационный штамп с указанием даты и регистрационного номера.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3.2.4. Специалист, ответственный за прием документов, передает поступившие документы председателю комитета для резолюции и указания исполнителя, ответственного за предоставление муниципальной услуги (далее - </w:t>
      </w:r>
      <w:r w:rsidR="0076205F">
        <w:rPr>
          <w:sz w:val="24"/>
          <w:szCs w:val="24"/>
          <w:lang w:eastAsia="ru-RU"/>
        </w:rPr>
        <w:t>И</w:t>
      </w:r>
      <w:r w:rsidRPr="00456FF6">
        <w:rPr>
          <w:sz w:val="24"/>
          <w:szCs w:val="24"/>
          <w:lang w:eastAsia="ru-RU"/>
        </w:rPr>
        <w:t>сполнитель). Документы с резолюцией председателя комитета специалист, ответственный за прием документов, передает исполнителю.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3.2.5. В случае наличия оснований для отказа в приеме документов специалист, ответственный за прием документов, готовит уведомление об отказе в приеме документов с указанием оснований отказа, которое подписывает председатель комитета (Приложение № 4 к регламенту).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3.2.6. Максимальный срок исполнения процедуры составляет один рабочий день со дня поступления документов.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3.3. Принятие решения о переоформлении свидетельства, переоформлении карты, прекращении действия свидетельства.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3.3.1. Основанием для начала исполнения административной процедуры является поступление документов, предусмотренных пунктом 2.6</w:t>
      </w:r>
      <w:r w:rsidR="00A75D6A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регламента, исполнителю.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При рассмотрении документов исполнитель: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- в случае наличия оснований для отказа в переоформлении свидетельства, карты, прекращении действия свидетельства готовит уведомление об отказе в предоставлении муниципальной услуги с указанием оснований отказа, которое подписывается председателем комитета;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оформляет свидетельство, которое подписывается председателем комитета;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оформляет карты, которые подписываются председателем комитета;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оформляет уведомление о прекращении действия свидетельства.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Подписанные председателем комитета документы заверяются печатью комитета.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3.3.2. Максимальный срок исполнения административной процедуры составляет три календарных дня. В случае обращения с заявлением о прекращении действия свидетельства срок исполнения административной процедуры составляет 90 календарных дней.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 Выдача заявителю результата предоставления муниципальной услуги.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3.4.1. Основанием для начала исполнения административной процедуры является получение исполнителем подписанного председателем комитета переоформленного свидетельства, карты, уведомления о прекращении действия свидетельства, уведомления об отказе в предоставлении муниципальной услуги.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3.4.2. Переоформленное свидетельство, карта, уведомление о прекращении действия свидетельства, уведомление об отказе в предоставлении муниципальной услуги выдается заявителю способом, указанным в заявлении.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3.4.3. Исполнитель посредством телефонной связи, электронной почты информирует заявителя о необходимости получения переоформленного свидетельства, карты, уведомления о прекращении действия свидетельства, уведомления об отказе в предоставлении муниципальной услуги в течение одного дня.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3.4.4. В случае, если заявитель получает результат предоставления муниципальной услуги лично, необходимо представление документа, удостоверяющего личность; представителю заявителя необходимо представить документ, удостоверяющий личность, доверенность и ее копию. Заявитель может получить указанные документы лично в течение одного дня со дня уведомления о необходимости получения документов.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3.4.5. В случае, если заявитель получает результат предоставления муниципальной услуги почтовым отправлением либо в случае отсутствия возможности уведомления заявителя способами, указанными в пункте 3.4.3</w:t>
      </w:r>
      <w:r w:rsidR="00A75D6A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регламента, а также в случае неявки заявителя (представителя заявителя) в течение одного дня, документы направляются заявителю заказным письмом с уведомлением о вручении.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3.4.6. Максимальный срок исполнения административной процедуры составляет один календарный день.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3.4.7. В случае обнаружения заявителем в документах, выданных в результате предоставления муниципальной услуги, опечаток и ошибок исполнитель устраняет допущенные опечатки и ошибки в течение одного дня со дня обращения заявителя.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4.2. Контроль за полнотой и качеством исполнения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A75D6A">
        <w:rPr>
          <w:sz w:val="24"/>
          <w:szCs w:val="24"/>
          <w:lang w:eastAsia="ru-RU"/>
        </w:rPr>
        <w:t>К</w:t>
      </w:r>
      <w:r w:rsidRPr="00456FF6">
        <w:rPr>
          <w:sz w:val="24"/>
          <w:szCs w:val="24"/>
          <w:lang w:eastAsia="ru-RU"/>
        </w:rPr>
        <w:t>омитета.</w:t>
      </w:r>
    </w:p>
    <w:p w:rsidR="00110CE9" w:rsidRPr="00A75D6A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4.3. Проверки полноты и качества предоставления муниципальной услуги осуществляются по указанию заместителя </w:t>
      </w:r>
      <w:r w:rsidR="00A75D6A">
        <w:rPr>
          <w:sz w:val="24"/>
          <w:szCs w:val="24"/>
          <w:lang w:eastAsia="ru-RU"/>
        </w:rPr>
        <w:t xml:space="preserve">главы </w:t>
      </w:r>
      <w:r w:rsidR="00A75D6A" w:rsidRPr="00A75D6A">
        <w:rPr>
          <w:sz w:val="24"/>
          <w:szCs w:val="24"/>
          <w:lang w:eastAsia="ru-RU"/>
        </w:rPr>
        <w:t>Вольского муниципального района по жизнеобеспечению и градостроительной деятельности</w:t>
      </w:r>
      <w:r w:rsidR="00A75D6A">
        <w:rPr>
          <w:sz w:val="24"/>
          <w:szCs w:val="24"/>
          <w:lang w:eastAsia="ru-RU"/>
        </w:rPr>
        <w:t>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</w:t>
      </w:r>
      <w:r w:rsidRPr="00456FF6">
        <w:rPr>
          <w:sz w:val="24"/>
          <w:szCs w:val="24"/>
          <w:lang w:eastAsia="ru-RU"/>
        </w:rPr>
        <w:lastRenderedPageBreak/>
        <w:t>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Периодичность осуществления плановых проверок устанавливается председателем комитета.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2.15</w:t>
      </w:r>
      <w:r w:rsidR="00A75D6A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 регламента.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4.5. Проверка полноты и качества предоставления муниципальной услуги проводится должностными лицами, указанными в пункте 4.2</w:t>
      </w:r>
      <w:r w:rsidR="00A75D6A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t xml:space="preserve">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4.6. По результатам осуществления текущего контроля при наличии оснований, предусмотренных действующим законодательством Российской Федерации, осуществляется привлечение виновных лиц к ответственности в соответствии с законодательством Российской Федерации.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10CE9" w:rsidRPr="00456FF6" w:rsidRDefault="00110CE9" w:rsidP="00110CE9">
      <w:pPr>
        <w:ind w:firstLine="709"/>
        <w:jc w:val="center"/>
        <w:rPr>
          <w:i/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10CE9" w:rsidRPr="00456FF6" w:rsidRDefault="00110CE9" w:rsidP="00110CE9">
      <w:pPr>
        <w:ind w:firstLine="709"/>
        <w:jc w:val="center"/>
        <w:rPr>
          <w:i/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Предмет жалобы</w:t>
      </w:r>
    </w:p>
    <w:p w:rsidR="00110CE9" w:rsidRPr="00456FF6" w:rsidRDefault="00110CE9" w:rsidP="00110CE9">
      <w:pPr>
        <w:ind w:firstLine="709"/>
        <w:jc w:val="center"/>
        <w:rPr>
          <w:i/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</w:t>
      </w:r>
      <w:r w:rsidR="005B34C0">
        <w:rPr>
          <w:sz w:val="24"/>
          <w:szCs w:val="24"/>
          <w:lang w:eastAsia="ru-RU"/>
        </w:rPr>
        <w:t>м</w:t>
      </w:r>
      <w:r w:rsidRPr="00456FF6">
        <w:rPr>
          <w:sz w:val="24"/>
          <w:szCs w:val="24"/>
          <w:lang w:eastAsia="ru-RU"/>
        </w:rPr>
        <w:t xml:space="preserve"> лицом, муниципальным служащим, с совершением (принятием) которых не согласно лицо, обратившееся с жалобой.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</w:t>
      </w:r>
      <w:r w:rsidR="005B34C0">
        <w:rPr>
          <w:sz w:val="24"/>
          <w:szCs w:val="24"/>
          <w:lang w:eastAsia="ru-RU"/>
        </w:rPr>
        <w:t>,</w:t>
      </w:r>
      <w:r w:rsidRPr="00456FF6">
        <w:rPr>
          <w:sz w:val="24"/>
          <w:szCs w:val="24"/>
          <w:lang w:eastAsia="ru-RU"/>
        </w:rPr>
        <w:t xml:space="preserve"> в выданных в результате предоставления муниципальной услуги документах либо нарушение установ</w:t>
      </w:r>
      <w:r w:rsidR="005B34C0">
        <w:rPr>
          <w:sz w:val="24"/>
          <w:szCs w:val="24"/>
          <w:lang w:eastAsia="ru-RU"/>
        </w:rPr>
        <w:t>ленного срока таких исправлений.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Органы местного самоуправления и должностные лица, которым может быть направлена жалоба</w:t>
      </w:r>
    </w:p>
    <w:p w:rsidR="00110CE9" w:rsidRPr="00456FF6" w:rsidRDefault="00110CE9" w:rsidP="00110CE9">
      <w:pPr>
        <w:ind w:firstLine="709"/>
        <w:jc w:val="center"/>
        <w:rPr>
          <w:i/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</w:t>
      </w:r>
      <w:r w:rsidR="005B34C0">
        <w:rPr>
          <w:sz w:val="24"/>
          <w:szCs w:val="24"/>
          <w:lang w:eastAsia="ru-RU"/>
        </w:rPr>
        <w:t>а подается на имя председателя К</w:t>
      </w:r>
      <w:r w:rsidRPr="00456FF6">
        <w:rPr>
          <w:sz w:val="24"/>
          <w:szCs w:val="24"/>
          <w:lang w:eastAsia="ru-RU"/>
        </w:rPr>
        <w:t xml:space="preserve">омитета или Главы Вольского муниципального района. 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В случаях, предусмотренными подпунктами «з» и «и» пункта 5.2. </w:t>
      </w:r>
      <w:r w:rsidR="005B34C0">
        <w:rPr>
          <w:sz w:val="24"/>
          <w:szCs w:val="24"/>
          <w:lang w:eastAsia="ru-RU"/>
        </w:rPr>
        <w:t>Р</w:t>
      </w:r>
      <w:r w:rsidRPr="00456FF6">
        <w:rPr>
          <w:sz w:val="24"/>
          <w:szCs w:val="24"/>
          <w:lang w:eastAsia="ru-RU"/>
        </w:rPr>
        <w:t>егламента жалоба подается в антимонопольный орган или его территориальное подразделение.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Порядок подачи и рассмотрения жалобы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022184" w:rsidRPr="007B280F" w:rsidRDefault="00110CE9" w:rsidP="00022184">
      <w:pPr>
        <w:ind w:firstLine="709"/>
        <w:jc w:val="both"/>
        <w:rPr>
          <w:sz w:val="26"/>
          <w:szCs w:val="26"/>
        </w:rPr>
      </w:pPr>
      <w:r w:rsidRPr="00456FF6">
        <w:rPr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</w:t>
      </w:r>
      <w:r w:rsidR="00022184" w:rsidRPr="00022184">
        <w:rPr>
          <w:color w:val="000000"/>
          <w:sz w:val="26"/>
          <w:szCs w:val="26"/>
          <w:shd w:val="clear" w:color="auto" w:fill="FFFFFF"/>
        </w:rPr>
        <w:t xml:space="preserve"> </w:t>
      </w:r>
      <w:r w:rsidR="00022184" w:rsidRPr="007B280F">
        <w:rPr>
          <w:color w:val="000000"/>
          <w:sz w:val="26"/>
          <w:szCs w:val="26"/>
          <w:shd w:val="clear" w:color="auto" w:fill="FFFFFF"/>
        </w:rPr>
        <w:t>в течение тридцати календарных дней со дня, когда заявитель узнал или должен был узнать о нарушении своих прав.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5.5. Жалоба может быть направлена по почте, с использованием сети «Интернет», официального сайта органа местного самоуправления, Срок рассмотрения жалобы исчисляется со дня регистрации жалобы в органе местного самоуправления.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t>5.9. В электронном виде жалоба может быть подана заявителем посредством: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официального сайта органа местного самоуправления в информационно-телекоммуникационной сети Интернет;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случаях, предусмотренны</w:t>
      </w:r>
      <w:r w:rsidR="005B34C0">
        <w:rPr>
          <w:sz w:val="24"/>
          <w:szCs w:val="24"/>
          <w:lang w:eastAsia="ru-RU"/>
        </w:rPr>
        <w:t>х</w:t>
      </w:r>
      <w:r w:rsidRPr="00456FF6">
        <w:rPr>
          <w:sz w:val="24"/>
          <w:szCs w:val="24"/>
          <w:lang w:eastAsia="ru-RU"/>
        </w:rPr>
        <w:t xml:space="preserve"> подпунктами «з» и «и» пункта 5.2. </w:t>
      </w:r>
      <w:r w:rsidR="005B34C0">
        <w:rPr>
          <w:sz w:val="24"/>
          <w:szCs w:val="24"/>
          <w:lang w:eastAsia="ru-RU"/>
        </w:rPr>
        <w:t>Р</w:t>
      </w:r>
      <w:r w:rsidRPr="00456FF6">
        <w:rPr>
          <w:sz w:val="24"/>
          <w:szCs w:val="24"/>
          <w:lang w:eastAsia="ru-RU"/>
        </w:rPr>
        <w:t>егламента</w:t>
      </w:r>
      <w:r w:rsidR="005B34C0">
        <w:rPr>
          <w:sz w:val="24"/>
          <w:szCs w:val="24"/>
          <w:lang w:eastAsia="ru-RU"/>
        </w:rPr>
        <w:t>,</w:t>
      </w:r>
      <w:r w:rsidRPr="00456FF6">
        <w:rPr>
          <w:sz w:val="24"/>
          <w:szCs w:val="24"/>
          <w:lang w:eastAsia="ru-RU"/>
        </w:rPr>
        <w:t xml:space="preserve">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Сроки рассмотрения жалобы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Перечень оснований для приостановления рассмотрения жалобы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5.11. Оснований для приостановления рассмотрения жалобы не предусмотрено.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Результат рассмотрения жалобы</w:t>
      </w:r>
    </w:p>
    <w:p w:rsidR="00110CE9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022184" w:rsidRPr="000B3CEC" w:rsidRDefault="00022184" w:rsidP="00022184">
      <w:pPr>
        <w:jc w:val="both"/>
        <w:rPr>
          <w:color w:val="444444"/>
          <w:sz w:val="26"/>
          <w:szCs w:val="26"/>
          <w:lang w:eastAsia="ru-RU"/>
        </w:rPr>
      </w:pPr>
      <w:r w:rsidRPr="000B3CEC">
        <w:rPr>
          <w:color w:val="444444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color w:val="444444"/>
          <w:sz w:val="26"/>
          <w:szCs w:val="26"/>
          <w:lang w:eastAsia="ru-RU"/>
        </w:rPr>
        <w:t>муниципальной услуги документах</w:t>
      </w:r>
      <w:r w:rsidRPr="000B3CEC">
        <w:rPr>
          <w:color w:val="444444"/>
          <w:sz w:val="26"/>
          <w:szCs w:val="26"/>
          <w:lang w:eastAsia="ru-RU"/>
        </w:rPr>
        <w:t>;</w:t>
      </w:r>
    </w:p>
    <w:p w:rsidR="00022184" w:rsidRPr="000B3CEC" w:rsidRDefault="00022184" w:rsidP="00022184">
      <w:pPr>
        <w:jc w:val="both"/>
        <w:rPr>
          <w:color w:val="444444"/>
          <w:sz w:val="26"/>
          <w:szCs w:val="26"/>
          <w:lang w:eastAsia="ru-RU"/>
        </w:rPr>
      </w:pPr>
      <w:r w:rsidRPr="000B3CEC">
        <w:rPr>
          <w:color w:val="444444"/>
          <w:sz w:val="26"/>
          <w:szCs w:val="26"/>
          <w:lang w:eastAsia="ru-RU"/>
        </w:rPr>
        <w:t>2) в удовлетворении жалобы отказывается.</w:t>
      </w:r>
    </w:p>
    <w:p w:rsidR="00022184" w:rsidRPr="000B3CEC" w:rsidRDefault="00022184" w:rsidP="00022184">
      <w:pPr>
        <w:ind w:firstLine="720"/>
        <w:jc w:val="both"/>
        <w:rPr>
          <w:color w:val="444444"/>
          <w:sz w:val="26"/>
          <w:szCs w:val="26"/>
          <w:lang w:eastAsia="ru-RU"/>
        </w:rPr>
      </w:pPr>
      <w:r w:rsidRPr="000B3CEC">
        <w:rPr>
          <w:color w:val="444444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22184" w:rsidRPr="000B3CEC" w:rsidRDefault="00022184" w:rsidP="00022184">
      <w:pPr>
        <w:jc w:val="both"/>
        <w:rPr>
          <w:color w:val="444444"/>
          <w:sz w:val="26"/>
          <w:szCs w:val="26"/>
          <w:lang w:eastAsia="ru-RU"/>
        </w:rPr>
      </w:pPr>
      <w:r>
        <w:rPr>
          <w:color w:val="444444"/>
          <w:sz w:val="26"/>
          <w:szCs w:val="26"/>
          <w:lang w:eastAsia="ru-RU"/>
        </w:rPr>
        <w:t xml:space="preserve">- </w:t>
      </w:r>
      <w:r w:rsidRPr="000B3CEC">
        <w:rPr>
          <w:color w:val="444444"/>
          <w:sz w:val="26"/>
          <w:szCs w:val="26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22184" w:rsidRDefault="00022184" w:rsidP="00022184">
      <w:pPr>
        <w:jc w:val="both"/>
        <w:rPr>
          <w:color w:val="444444"/>
          <w:sz w:val="26"/>
          <w:szCs w:val="26"/>
          <w:bdr w:val="none" w:sz="0" w:space="0" w:color="auto" w:frame="1"/>
          <w:lang w:eastAsia="ru-RU"/>
        </w:rPr>
      </w:pPr>
      <w:r>
        <w:rPr>
          <w:color w:val="444444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0B3CEC">
        <w:rPr>
          <w:color w:val="444444"/>
          <w:sz w:val="26"/>
          <w:szCs w:val="26"/>
          <w:bdr w:val="none" w:sz="0" w:space="0" w:color="auto" w:frame="1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2184" w:rsidRPr="00713BCE" w:rsidRDefault="00022184" w:rsidP="00022184">
      <w:pPr>
        <w:ind w:firstLine="709"/>
        <w:jc w:val="both"/>
        <w:rPr>
          <w:sz w:val="26"/>
          <w:szCs w:val="26"/>
        </w:rPr>
      </w:pPr>
      <w:r w:rsidRPr="00713BCE">
        <w:rPr>
          <w:sz w:val="26"/>
          <w:szCs w:val="26"/>
        </w:rPr>
        <w:t>Заявителю направляется письменный ответ о принятом решении и действиях, осуществленных в соответствии с принятым решением, в установленном законом порядке.</w:t>
      </w:r>
    </w:p>
    <w:p w:rsidR="00022184" w:rsidRPr="00456FF6" w:rsidRDefault="00022184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456FF6">
        <w:rPr>
          <w:sz w:val="24"/>
          <w:szCs w:val="24"/>
          <w:lang w:eastAsia="ru-RU"/>
        </w:rPr>
        <w:lastRenderedPageBreak/>
        <w:t>взимание которых не предусмотрено нормативными правовыми актами Российской Федерации, а также в иных формах;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отказывает в удовлетворении жалобы.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5.14. Не позднее дня, следующего за днем принятия реше</w:t>
      </w:r>
      <w:r w:rsidR="005B34C0">
        <w:rPr>
          <w:sz w:val="24"/>
          <w:szCs w:val="24"/>
          <w:lang w:eastAsia="ru-RU"/>
        </w:rPr>
        <w:t>ния, указанного в пункте 5.12. Р</w:t>
      </w:r>
      <w:r w:rsidRPr="00456FF6">
        <w:rPr>
          <w:sz w:val="24"/>
          <w:szCs w:val="24"/>
          <w:lang w:eastAsia="ru-RU"/>
        </w:rPr>
        <w:t>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основания для принятия решения по жалобе;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принятое по жалобе решение;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49505D" w:rsidRPr="00456FF6" w:rsidRDefault="0049505D" w:rsidP="00110CE9">
      <w:pPr>
        <w:ind w:firstLine="709"/>
        <w:jc w:val="both"/>
        <w:rPr>
          <w:sz w:val="24"/>
          <w:szCs w:val="24"/>
          <w:lang w:eastAsia="ru-RU"/>
        </w:rPr>
      </w:pPr>
    </w:p>
    <w:p w:rsidR="0049505D" w:rsidRPr="00456FF6" w:rsidRDefault="0049505D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Порядок обжалования решения по жалобе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  <w:r w:rsidR="005B34C0">
        <w:rPr>
          <w:sz w:val="24"/>
          <w:szCs w:val="24"/>
          <w:lang w:eastAsia="ru-RU"/>
        </w:rPr>
        <w:t>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10CE9" w:rsidRPr="00456FF6" w:rsidRDefault="00110CE9" w:rsidP="00110CE9">
      <w:pPr>
        <w:ind w:firstLine="709"/>
        <w:jc w:val="both"/>
        <w:rPr>
          <w:sz w:val="10"/>
          <w:szCs w:val="10"/>
          <w:lang w:eastAsia="ru-RU"/>
        </w:rPr>
      </w:pPr>
    </w:p>
    <w:p w:rsidR="00110CE9" w:rsidRPr="00456FF6" w:rsidRDefault="00110CE9" w:rsidP="00110CE9">
      <w:pPr>
        <w:ind w:firstLine="709"/>
        <w:jc w:val="center"/>
        <w:rPr>
          <w:i/>
          <w:sz w:val="24"/>
          <w:szCs w:val="24"/>
          <w:lang w:eastAsia="ru-RU"/>
        </w:rPr>
      </w:pPr>
      <w:r w:rsidRPr="00456FF6">
        <w:rPr>
          <w:i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посредством информирования при личном обращении;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почты;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 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"Интернет".</w:t>
      </w: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49505D" w:rsidRPr="00456FF6" w:rsidRDefault="0049505D" w:rsidP="00110CE9">
      <w:pPr>
        <w:ind w:firstLine="709"/>
        <w:jc w:val="both"/>
        <w:rPr>
          <w:sz w:val="24"/>
          <w:szCs w:val="24"/>
          <w:lang w:eastAsia="ru-RU"/>
        </w:rPr>
      </w:pPr>
    </w:p>
    <w:p w:rsidR="0049505D" w:rsidRPr="00456FF6" w:rsidRDefault="0049505D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  <w:r w:rsidRPr="00456FF6">
        <w:rPr>
          <w:sz w:val="24"/>
          <w:szCs w:val="24"/>
        </w:rPr>
        <w:t xml:space="preserve">Руководитель аппарата </w:t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  <w:t xml:space="preserve">         О.Н. Сазанова</w:t>
      </w:r>
    </w:p>
    <w:p w:rsidR="00110CE9" w:rsidRPr="00456FF6" w:rsidRDefault="00110CE9" w:rsidP="00110CE9">
      <w:pPr>
        <w:jc w:val="right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9505D" w:rsidRPr="00456FF6" w:rsidRDefault="0049505D" w:rsidP="00110CE9">
      <w:pPr>
        <w:jc w:val="right"/>
        <w:rPr>
          <w:sz w:val="24"/>
          <w:lang w:eastAsia="ru-RU"/>
        </w:rPr>
      </w:pPr>
    </w:p>
    <w:p w:rsidR="004B3AC3" w:rsidRDefault="004B3AC3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Default="00211231" w:rsidP="00110CE9">
      <w:pPr>
        <w:jc w:val="right"/>
        <w:rPr>
          <w:sz w:val="24"/>
          <w:lang w:eastAsia="ru-RU"/>
        </w:rPr>
      </w:pPr>
    </w:p>
    <w:p w:rsidR="00211231" w:rsidRPr="00456FF6" w:rsidRDefault="00211231" w:rsidP="00110CE9">
      <w:pPr>
        <w:jc w:val="right"/>
        <w:rPr>
          <w:sz w:val="24"/>
          <w:lang w:eastAsia="ru-RU"/>
        </w:rPr>
      </w:pPr>
    </w:p>
    <w:p w:rsidR="004B3AC3" w:rsidRPr="00456FF6" w:rsidRDefault="004B3AC3" w:rsidP="00110CE9">
      <w:pPr>
        <w:jc w:val="right"/>
        <w:rPr>
          <w:sz w:val="24"/>
          <w:lang w:eastAsia="ru-RU"/>
        </w:rPr>
      </w:pPr>
    </w:p>
    <w:p w:rsidR="004B3AC3" w:rsidRPr="00456FF6" w:rsidRDefault="004B3AC3" w:rsidP="00110CE9">
      <w:pPr>
        <w:jc w:val="right"/>
        <w:rPr>
          <w:sz w:val="24"/>
          <w:lang w:eastAsia="ru-RU"/>
        </w:rPr>
      </w:pPr>
    </w:p>
    <w:p w:rsidR="004B3AC3" w:rsidRPr="00456FF6" w:rsidRDefault="004B3AC3" w:rsidP="00110CE9">
      <w:pPr>
        <w:jc w:val="right"/>
        <w:rPr>
          <w:sz w:val="24"/>
          <w:lang w:eastAsia="ru-RU"/>
        </w:rPr>
      </w:pPr>
    </w:p>
    <w:p w:rsidR="004B3AC3" w:rsidRPr="00456FF6" w:rsidRDefault="004B3AC3" w:rsidP="00110CE9">
      <w:pPr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Приложение № 1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 xml:space="preserve">к </w:t>
      </w:r>
      <w:r w:rsidR="005B34C0">
        <w:rPr>
          <w:sz w:val="24"/>
          <w:lang w:eastAsia="ru-RU"/>
        </w:rPr>
        <w:t>А</w:t>
      </w:r>
      <w:r w:rsidRPr="00456FF6">
        <w:rPr>
          <w:sz w:val="24"/>
          <w:lang w:eastAsia="ru-RU"/>
        </w:rPr>
        <w:t>дминистративному регламенту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по предоставлению муниципальной услуги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</w:t>
      </w:r>
    </w:p>
    <w:p w:rsidR="00110CE9" w:rsidRPr="00456FF6" w:rsidRDefault="00110CE9" w:rsidP="00110CE9">
      <w:pPr>
        <w:ind w:firstLine="709"/>
        <w:jc w:val="center"/>
        <w:rPr>
          <w:sz w:val="24"/>
          <w:szCs w:val="24"/>
          <w:lang w:eastAsia="ru-RU"/>
        </w:rPr>
      </w:pPr>
      <w:r w:rsidRPr="00456FF6">
        <w:rPr>
          <w:lang w:eastAsia="ru-RU"/>
        </w:rPr>
        <w:lastRenderedPageBreak/>
        <w:br/>
      </w:r>
      <w:r w:rsidRPr="00456FF6">
        <w:rPr>
          <w:bCs/>
          <w:sz w:val="24"/>
          <w:szCs w:val="24"/>
          <w:lang w:eastAsia="ru-RU"/>
        </w:rPr>
        <w:t>Форма заявления о переоформлении свидетельства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Председателю комитета жилищно-коммунального хозяйства, жилищной политики и городской среды администрации Вольского муниципального района 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16"/>
          <w:lang w:eastAsia="ru-RU"/>
        </w:rPr>
      </w:pPr>
      <w:r w:rsidRPr="00456FF6">
        <w:rPr>
          <w:lang w:eastAsia="ru-RU"/>
        </w:rPr>
        <w:t>_________________________________________________</w:t>
      </w:r>
      <w:r w:rsidR="0049505D" w:rsidRPr="00456FF6">
        <w:rPr>
          <w:lang w:eastAsia="ru-RU"/>
        </w:rPr>
        <w:t>____________________</w:t>
      </w:r>
      <w:r w:rsidRPr="00456FF6">
        <w:rPr>
          <w:lang w:eastAsia="ru-RU"/>
        </w:rPr>
        <w:t>_____________________</w:t>
      </w:r>
      <w:r w:rsidRPr="00456FF6">
        <w:rPr>
          <w:lang w:eastAsia="ru-RU"/>
        </w:rPr>
        <w:br/>
      </w:r>
      <w:r w:rsidRPr="00456FF6">
        <w:rPr>
          <w:sz w:val="16"/>
          <w:lang w:eastAsia="ru-RU"/>
        </w:rPr>
        <w:t>(фамилия, имя, отчество)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18"/>
          <w:lang w:eastAsia="ru-RU"/>
        </w:rPr>
      </w:pPr>
      <w:r w:rsidRPr="00456FF6">
        <w:rPr>
          <w:sz w:val="24"/>
          <w:szCs w:val="24"/>
          <w:lang w:eastAsia="ru-RU"/>
        </w:rPr>
        <w:t>Заявитель</w:t>
      </w:r>
      <w:r w:rsidRPr="00456FF6">
        <w:rPr>
          <w:lang w:eastAsia="ru-RU"/>
        </w:rPr>
        <w:t>______________________________________________________</w:t>
      </w:r>
      <w:r w:rsidR="0049505D" w:rsidRPr="00456FF6">
        <w:rPr>
          <w:lang w:eastAsia="ru-RU"/>
        </w:rPr>
        <w:t>_________</w:t>
      </w:r>
      <w:r w:rsidRPr="00456FF6">
        <w:rPr>
          <w:lang w:eastAsia="ru-RU"/>
        </w:rPr>
        <w:t>________________</w:t>
      </w:r>
      <w:r w:rsidRPr="00456FF6">
        <w:rPr>
          <w:lang w:eastAsia="ru-RU"/>
        </w:rPr>
        <w:br/>
        <w:t>(</w:t>
      </w:r>
      <w:r w:rsidRPr="00456FF6">
        <w:rPr>
          <w:sz w:val="18"/>
          <w:lang w:eastAsia="ru-RU"/>
        </w:rPr>
        <w:t>Ф.И.О., адрес регистрации, контактный,телефон - для физических лиц; наименование, организации, ИНН, юридический адрес, контактный телефон - для юридических лиц)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Заявление о переоформлении свидетельства об осуществлении перевозок по муниципальному маршруту регулярных перевозок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Прошу переоформить свидетельство об осуществлении перевозок муниципальному маршруту регулярных перевозок в связи (нужное отметить знаком):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продлением срока его действия ___________________</w:t>
      </w:r>
      <w:r w:rsidR="0049505D" w:rsidRPr="00456FF6">
        <w:rPr>
          <w:sz w:val="24"/>
          <w:szCs w:val="24"/>
          <w:lang w:eastAsia="ru-RU"/>
        </w:rPr>
        <w:t>_________________</w:t>
      </w:r>
      <w:r w:rsidRPr="00456FF6">
        <w:rPr>
          <w:sz w:val="24"/>
          <w:szCs w:val="24"/>
          <w:lang w:eastAsia="ru-RU"/>
        </w:rPr>
        <w:t>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маршрута регулярных перевозок ____________________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реорганизацией юридического лица в форме преобразования ______</w:t>
      </w:r>
      <w:r w:rsidR="0049505D" w:rsidRPr="00456FF6">
        <w:rPr>
          <w:sz w:val="24"/>
          <w:szCs w:val="24"/>
          <w:lang w:eastAsia="ru-RU"/>
        </w:rPr>
        <w:t>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наименования юридического лица __________________</w:t>
      </w:r>
      <w:r w:rsidR="0049505D" w:rsidRPr="00456FF6">
        <w:rPr>
          <w:sz w:val="24"/>
          <w:szCs w:val="24"/>
          <w:lang w:eastAsia="ru-RU"/>
        </w:rPr>
        <w:t>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адреса места нахождения юридического лица 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места жительства индивидуального предпринимателя 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Данные ранее выданного свидетельства об осуществлении автобусных перевозок по муниципальному маршруту регулярных перевозок:</w:t>
      </w:r>
    </w:p>
    <w:p w:rsidR="00110CE9" w:rsidRPr="00456FF6" w:rsidRDefault="00110CE9" w:rsidP="00110CE9">
      <w:pPr>
        <w:pStyle w:val="af1"/>
        <w:numPr>
          <w:ilvl w:val="0"/>
          <w:numId w:val="47"/>
        </w:numPr>
        <w:suppressAutoHyphens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наименование органа, выдавшего свидетельство: _______</w:t>
      </w:r>
      <w:r w:rsidR="0049505D" w:rsidRPr="00456FF6">
        <w:rPr>
          <w:rFonts w:ascii="Times New Roman" w:hAnsi="Times New Roman"/>
          <w:sz w:val="24"/>
          <w:szCs w:val="24"/>
          <w:lang w:eastAsia="ru-RU"/>
        </w:rPr>
        <w:t>______</w:t>
      </w:r>
      <w:r w:rsidRPr="00456FF6">
        <w:rPr>
          <w:rFonts w:ascii="Times New Roman" w:hAnsi="Times New Roman"/>
          <w:sz w:val="24"/>
          <w:szCs w:val="24"/>
          <w:lang w:eastAsia="ru-RU"/>
        </w:rPr>
        <w:t>__________________;</w:t>
      </w:r>
    </w:p>
    <w:p w:rsidR="00110CE9" w:rsidRPr="00456FF6" w:rsidRDefault="00110CE9" w:rsidP="00110CE9">
      <w:pPr>
        <w:pStyle w:val="af1"/>
        <w:numPr>
          <w:ilvl w:val="0"/>
          <w:numId w:val="47"/>
        </w:numPr>
        <w:suppressAutoHyphens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F6">
        <w:rPr>
          <w:rFonts w:ascii="Times New Roman" w:hAnsi="Times New Roman"/>
          <w:sz w:val="24"/>
          <w:szCs w:val="24"/>
          <w:lang w:eastAsia="ru-RU"/>
        </w:rPr>
        <w:t>дата выдачи свидетельства: ________________________________</w:t>
      </w:r>
      <w:r w:rsidR="0049505D" w:rsidRPr="00456FF6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456FF6">
        <w:rPr>
          <w:rFonts w:ascii="Times New Roman" w:hAnsi="Times New Roman"/>
          <w:sz w:val="24"/>
          <w:szCs w:val="24"/>
          <w:lang w:eastAsia="ru-RU"/>
        </w:rPr>
        <w:t>__;</w:t>
      </w:r>
    </w:p>
    <w:p w:rsidR="00110CE9" w:rsidRPr="00456FF6" w:rsidRDefault="00110CE9" w:rsidP="00110CE9">
      <w:pPr>
        <w:spacing w:line="0" w:lineRule="atLeast"/>
        <w:ind w:left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3) серия и номер свидетельства: _________________________________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Представляем следующие сведения с учетом изменений: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полное наименование юридического лица: ________</w:t>
      </w:r>
      <w:r w:rsidR="0049505D" w:rsidRPr="00456FF6">
        <w:rPr>
          <w:sz w:val="24"/>
          <w:szCs w:val="24"/>
          <w:lang w:eastAsia="ru-RU"/>
        </w:rPr>
        <w:t>_______________________________</w:t>
      </w:r>
      <w:r w:rsidRPr="00456FF6">
        <w:rPr>
          <w:sz w:val="24"/>
          <w:szCs w:val="24"/>
          <w:lang w:eastAsia="ru-RU"/>
        </w:rPr>
        <w:t>_;</w:t>
      </w:r>
    </w:p>
    <w:p w:rsidR="0049505D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сокращенное наименование юридического лица (в случае, если имеется): </w:t>
      </w:r>
    </w:p>
    <w:p w:rsidR="00110CE9" w:rsidRPr="00456FF6" w:rsidRDefault="0049505D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________________________________________________________________</w:t>
      </w:r>
      <w:r w:rsidR="00110CE9" w:rsidRPr="00456FF6">
        <w:rPr>
          <w:sz w:val="24"/>
          <w:szCs w:val="24"/>
          <w:lang w:eastAsia="ru-RU"/>
        </w:rPr>
        <w:t>_______</w:t>
      </w:r>
      <w:r w:rsidRPr="00456FF6">
        <w:rPr>
          <w:sz w:val="24"/>
          <w:szCs w:val="24"/>
          <w:lang w:eastAsia="ru-RU"/>
        </w:rPr>
        <w:t>______</w:t>
      </w:r>
      <w:r w:rsidR="00110CE9"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адрес места нахождения юридического лица: 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государственный регистрационный номер записи о создании юридического лица (ОГРН) ____________</w:t>
      </w:r>
      <w:r w:rsidR="0049505D" w:rsidRPr="00456FF6">
        <w:rPr>
          <w:sz w:val="24"/>
          <w:szCs w:val="24"/>
          <w:lang w:eastAsia="ru-RU"/>
        </w:rPr>
        <w:t>_______________________________________________________________________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</w:t>
      </w:r>
      <w:r w:rsidR="0049505D" w:rsidRPr="00456FF6">
        <w:rPr>
          <w:sz w:val="24"/>
          <w:szCs w:val="24"/>
          <w:lang w:eastAsia="ru-RU"/>
        </w:rPr>
        <w:t xml:space="preserve">: </w:t>
      </w:r>
      <w:r w:rsidRPr="00456FF6">
        <w:rPr>
          <w:sz w:val="24"/>
          <w:szCs w:val="24"/>
          <w:lang w:eastAsia="ru-RU"/>
        </w:rPr>
        <w:t>___________________________________________</w:t>
      </w:r>
      <w:r w:rsidR="0049505D" w:rsidRPr="00456FF6">
        <w:rPr>
          <w:sz w:val="24"/>
          <w:szCs w:val="24"/>
          <w:lang w:eastAsia="ru-RU"/>
        </w:rPr>
        <w:t>_________________________________</w:t>
      </w:r>
      <w:r w:rsidRPr="00456FF6">
        <w:rPr>
          <w:sz w:val="24"/>
          <w:szCs w:val="24"/>
          <w:lang w:eastAsia="ru-RU"/>
        </w:rPr>
        <w:t>______;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ИНН ________________________________</w:t>
      </w:r>
      <w:r w:rsidR="0049505D" w:rsidRPr="00456FF6">
        <w:rPr>
          <w:sz w:val="24"/>
          <w:szCs w:val="24"/>
          <w:lang w:eastAsia="ru-RU"/>
        </w:rPr>
        <w:t>_______________</w:t>
      </w:r>
      <w:r w:rsidRPr="00456FF6">
        <w:rPr>
          <w:sz w:val="24"/>
          <w:szCs w:val="24"/>
          <w:lang w:eastAsia="ru-RU"/>
        </w:rPr>
        <w:t>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49505D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данные документа о постановке на учет налогоплательщика в налоговом органе 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(серия, но</w:t>
      </w:r>
      <w:r w:rsidR="0049505D" w:rsidRPr="00456FF6">
        <w:rPr>
          <w:sz w:val="24"/>
          <w:szCs w:val="24"/>
          <w:lang w:eastAsia="ru-RU"/>
        </w:rPr>
        <w:t>мер, кем и когда выдан): ______________________________________________</w:t>
      </w:r>
      <w:r w:rsidRPr="00456FF6">
        <w:rPr>
          <w:sz w:val="24"/>
          <w:szCs w:val="24"/>
          <w:lang w:eastAsia="ru-RU"/>
        </w:rPr>
        <w:t>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маршрут регулярных перевозок: _____</w:t>
      </w:r>
      <w:r w:rsidR="0049505D" w:rsidRPr="00456FF6">
        <w:rPr>
          <w:sz w:val="24"/>
          <w:szCs w:val="24"/>
          <w:lang w:eastAsia="ru-RU"/>
        </w:rPr>
        <w:t>_____________</w:t>
      </w:r>
      <w:r w:rsidRPr="00456FF6">
        <w:rPr>
          <w:sz w:val="24"/>
          <w:szCs w:val="24"/>
          <w:lang w:eastAsia="ru-RU"/>
        </w:rPr>
        <w:t>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Телефон __________________________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e-mail (если имеется) _______________________________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Способ получения результата муниципальной услуги: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лично ___________________</w:t>
      </w:r>
      <w:r w:rsidR="0049505D" w:rsidRPr="00456FF6">
        <w:rPr>
          <w:sz w:val="24"/>
          <w:szCs w:val="24"/>
          <w:lang w:eastAsia="ru-RU"/>
        </w:rPr>
        <w:t>______________________</w:t>
      </w:r>
      <w:r w:rsidRPr="00456FF6">
        <w:rPr>
          <w:sz w:val="24"/>
          <w:szCs w:val="24"/>
          <w:lang w:eastAsia="ru-RU"/>
        </w:rPr>
        <w:t>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почтовым отправлением по адресу: ________________</w:t>
      </w:r>
      <w:r w:rsidR="0049505D" w:rsidRPr="00456FF6">
        <w:rPr>
          <w:sz w:val="24"/>
          <w:szCs w:val="24"/>
          <w:lang w:eastAsia="ru-RU"/>
        </w:rPr>
        <w:t>_________</w:t>
      </w:r>
      <w:r w:rsidRPr="00456FF6">
        <w:rPr>
          <w:sz w:val="24"/>
          <w:szCs w:val="24"/>
          <w:lang w:eastAsia="ru-RU"/>
        </w:rPr>
        <w:t>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на адрес электронной почты (для сообщения о получении документов) ________________________________________</w:t>
      </w:r>
      <w:r w:rsidR="0049505D" w:rsidRPr="00456FF6">
        <w:rPr>
          <w:sz w:val="24"/>
          <w:szCs w:val="24"/>
          <w:lang w:eastAsia="ru-RU"/>
        </w:rPr>
        <w:t>_________________</w:t>
      </w:r>
      <w:r w:rsidRPr="00456FF6">
        <w:rPr>
          <w:sz w:val="24"/>
          <w:szCs w:val="24"/>
          <w:lang w:eastAsia="ru-RU"/>
        </w:rPr>
        <w:t>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Заявитель ____________________ (подпись) ___________________________ (расшифровка подписи)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br/>
        <w:t>МП *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______________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(дата)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sz w:val="24"/>
          <w:szCs w:val="24"/>
          <w:lang w:eastAsia="ru-RU"/>
        </w:rPr>
        <w:br/>
        <w:t>--------------------------------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* при наличии печати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  <w:r w:rsidRPr="00456FF6">
        <w:rPr>
          <w:sz w:val="24"/>
          <w:szCs w:val="24"/>
        </w:rPr>
        <w:t xml:space="preserve">Руководитель аппарата </w:t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  <w:t xml:space="preserve">         О.Н. Сазанова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Приложение № 2</w:t>
      </w:r>
    </w:p>
    <w:p w:rsidR="00110CE9" w:rsidRPr="00456FF6" w:rsidRDefault="005B34C0" w:rsidP="00110CE9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>к А</w:t>
      </w:r>
      <w:r w:rsidR="00110CE9" w:rsidRPr="00456FF6">
        <w:rPr>
          <w:sz w:val="24"/>
          <w:lang w:eastAsia="ru-RU"/>
        </w:rPr>
        <w:t>дминистративному регламенту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по предоставлению муниципальной услуги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bCs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>Форма заявления о переоформлении карты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lang w:eastAsia="ru-RU"/>
        </w:rPr>
      </w:pPr>
      <w:r w:rsidRPr="00456FF6">
        <w:rPr>
          <w:sz w:val="24"/>
          <w:szCs w:val="24"/>
          <w:lang w:eastAsia="ru-RU"/>
        </w:rPr>
        <w:br/>
        <w:t>Председателю комитета жилищно-коммунального хозяйства, жилищной политики и городской среды администрации Вольского муниципального района</w:t>
      </w:r>
      <w:r w:rsidRPr="00456FF6">
        <w:rPr>
          <w:lang w:eastAsia="ru-RU"/>
        </w:rPr>
        <w:br/>
        <w:t>_________________________________________________________________________________</w:t>
      </w:r>
      <w:r w:rsidRPr="00456FF6">
        <w:rPr>
          <w:lang w:eastAsia="ru-RU"/>
        </w:rPr>
        <w:br/>
      </w:r>
      <w:r w:rsidRPr="00456FF6">
        <w:rPr>
          <w:sz w:val="16"/>
          <w:lang w:eastAsia="ru-RU"/>
        </w:rPr>
        <w:t>(фамилия, имя, отчество)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lang w:eastAsia="ru-RU"/>
        </w:rPr>
      </w:pP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Заявитель</w:t>
      </w:r>
      <w:r w:rsidRPr="00456FF6">
        <w:rPr>
          <w:lang w:eastAsia="ru-RU"/>
        </w:rPr>
        <w:t>_________________________________________________________________________</w:t>
      </w:r>
      <w:r w:rsidRPr="00456FF6">
        <w:rPr>
          <w:lang w:eastAsia="ru-RU"/>
        </w:rPr>
        <w:br/>
      </w:r>
      <w:r w:rsidRPr="00456FF6">
        <w:rPr>
          <w:sz w:val="18"/>
          <w:lang w:eastAsia="ru-RU"/>
        </w:rPr>
        <w:t>(Ф.И.О., адрес регистрации, контактный, телефон - для физических лиц; наименование, организации, ИНН, юридический адрес, контактный телефон - для юридических лиц)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Заявление о переоформлении карты маршрута регулярных перевозок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Прошу переоформить карту маршрута регулярных перевозок в связи (нужное отметить знаком):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продлением срока ее действия 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с изменением в установленном порядке класса или характеристик </w:t>
      </w:r>
      <w:r w:rsidR="0049505D" w:rsidRPr="00456FF6">
        <w:rPr>
          <w:sz w:val="24"/>
          <w:szCs w:val="24"/>
          <w:lang w:eastAsia="ru-RU"/>
        </w:rPr>
        <w:t>транспортного средства __________________________________________________________________________________</w:t>
      </w:r>
      <w:r w:rsidRPr="00456FF6">
        <w:rPr>
          <w:sz w:val="24"/>
          <w:szCs w:val="24"/>
          <w:lang w:eastAsia="ru-RU"/>
        </w:rPr>
        <w:t>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реорганизацией юридического лица в форме преобразования 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наименования юридического лица ___________________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адреса места нахождения юридического лица _________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 изменением места жительства индивидуального предпринимателя __</w:t>
      </w:r>
      <w:r w:rsidR="0049505D" w:rsidRPr="00456FF6">
        <w:rPr>
          <w:sz w:val="24"/>
          <w:szCs w:val="24"/>
          <w:lang w:eastAsia="ru-RU"/>
        </w:rPr>
        <w:t>________________</w:t>
      </w:r>
      <w:r w:rsidRPr="00456FF6">
        <w:rPr>
          <w:sz w:val="24"/>
          <w:szCs w:val="24"/>
          <w:lang w:eastAsia="ru-RU"/>
        </w:rPr>
        <w:t>.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Данные ранее выданной карты муниципального маршрута: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1) наименование органа, выдавшего карту маршрута: __________</w:t>
      </w:r>
      <w:r w:rsidR="0049505D" w:rsidRPr="00456FF6">
        <w:rPr>
          <w:sz w:val="24"/>
          <w:szCs w:val="24"/>
          <w:lang w:eastAsia="ru-RU"/>
        </w:rPr>
        <w:t>_______</w:t>
      </w:r>
      <w:r w:rsidRPr="00456FF6">
        <w:rPr>
          <w:sz w:val="24"/>
          <w:szCs w:val="24"/>
          <w:lang w:eastAsia="ru-RU"/>
        </w:rPr>
        <w:t>___________________;</w:t>
      </w:r>
    </w:p>
    <w:p w:rsidR="00110CE9" w:rsidRPr="00456FF6" w:rsidRDefault="00110CE9" w:rsidP="00110CE9">
      <w:pPr>
        <w:spacing w:line="0" w:lineRule="atLeast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2) дата выдачи карты маршрута: _________________________________</w:t>
      </w:r>
      <w:r w:rsidR="0049505D" w:rsidRPr="00456FF6">
        <w:rPr>
          <w:sz w:val="24"/>
          <w:szCs w:val="24"/>
          <w:lang w:eastAsia="ru-RU"/>
        </w:rPr>
        <w:t>_____________________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3) серия и номер карты маршрута: _______________________________</w:t>
      </w:r>
      <w:r w:rsidR="0049505D" w:rsidRPr="00456FF6">
        <w:rPr>
          <w:sz w:val="24"/>
          <w:szCs w:val="24"/>
          <w:lang w:eastAsia="ru-RU"/>
        </w:rPr>
        <w:t>______________________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Представляем следующие сведения с учетом изменений: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полное наименование юридического лица: _______</w:t>
      </w:r>
      <w:r w:rsidR="0049505D" w:rsidRPr="00456FF6">
        <w:rPr>
          <w:sz w:val="24"/>
          <w:szCs w:val="24"/>
          <w:lang w:eastAsia="ru-RU"/>
        </w:rPr>
        <w:t>_____________________</w:t>
      </w:r>
      <w:r w:rsidRPr="00456FF6">
        <w:rPr>
          <w:sz w:val="24"/>
          <w:szCs w:val="24"/>
          <w:lang w:eastAsia="ru-RU"/>
        </w:rPr>
        <w:t>____________;</w:t>
      </w:r>
      <w:r w:rsidRPr="00456FF6">
        <w:rPr>
          <w:sz w:val="24"/>
          <w:szCs w:val="24"/>
          <w:lang w:eastAsia="ru-RU"/>
        </w:rPr>
        <w:br/>
        <w:t>сокращенное наименование юридического лица (в случае, если имеется): _________________________</w:t>
      </w:r>
      <w:r w:rsidR="0049505D" w:rsidRPr="00456FF6">
        <w:rPr>
          <w:sz w:val="24"/>
          <w:szCs w:val="24"/>
          <w:lang w:eastAsia="ru-RU"/>
        </w:rPr>
        <w:t>__________________________________________________</w:t>
      </w:r>
      <w:r w:rsidRPr="00456FF6">
        <w:rPr>
          <w:sz w:val="24"/>
          <w:szCs w:val="24"/>
          <w:lang w:eastAsia="ru-RU"/>
        </w:rPr>
        <w:t>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адрес места нахождения юридического лица: ______________________________</w:t>
      </w:r>
      <w:r w:rsidR="0049505D" w:rsidRPr="00456FF6">
        <w:rPr>
          <w:sz w:val="24"/>
          <w:szCs w:val="24"/>
          <w:lang w:eastAsia="ru-RU"/>
        </w:rPr>
        <w:t>____</w:t>
      </w:r>
      <w:r w:rsidRPr="00456FF6">
        <w:rPr>
          <w:sz w:val="24"/>
          <w:szCs w:val="24"/>
          <w:lang w:eastAsia="ru-RU"/>
        </w:rPr>
        <w:t>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государственный регистрационный номер записи о создании юридического лица (ОГРН) __________________________________________</w:t>
      </w:r>
      <w:r w:rsidR="0049505D" w:rsidRPr="00456FF6">
        <w:rPr>
          <w:sz w:val="24"/>
          <w:szCs w:val="24"/>
          <w:lang w:eastAsia="ru-RU"/>
        </w:rPr>
        <w:t>_________________________________________</w:t>
      </w:r>
      <w:r w:rsidRPr="00456FF6">
        <w:rPr>
          <w:sz w:val="24"/>
          <w:szCs w:val="24"/>
          <w:lang w:eastAsia="ru-RU"/>
        </w:rPr>
        <w:t>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регистрацию: ___________________________________________________________________________________;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ИНН ________________________________________________________;</w:t>
      </w:r>
    </w:p>
    <w:p w:rsidR="0049505D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</w:r>
    </w:p>
    <w:p w:rsidR="0049505D" w:rsidRPr="00456FF6" w:rsidRDefault="0049505D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данные документа о постановке на учет налогоплательщика в налоговом органе (серия, номер, кем и когда выдан): 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_______________________________</w:t>
      </w:r>
      <w:r w:rsidR="0049505D" w:rsidRPr="00456FF6">
        <w:rPr>
          <w:sz w:val="24"/>
          <w:szCs w:val="24"/>
          <w:lang w:eastAsia="ru-RU"/>
        </w:rPr>
        <w:t>______</w:t>
      </w:r>
      <w:r w:rsidRPr="00456FF6">
        <w:rPr>
          <w:sz w:val="24"/>
          <w:szCs w:val="24"/>
          <w:lang w:eastAsia="ru-RU"/>
        </w:rPr>
        <w:t>______________________________________.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Класс, характеристики транспортного средства (данные документа): ___________________________________________</w:t>
      </w:r>
      <w:r w:rsidR="0049505D" w:rsidRPr="00456FF6">
        <w:rPr>
          <w:sz w:val="24"/>
          <w:szCs w:val="24"/>
          <w:lang w:eastAsia="ru-RU"/>
        </w:rPr>
        <w:t>___________________________</w:t>
      </w:r>
      <w:r w:rsidRPr="00456FF6">
        <w:rPr>
          <w:sz w:val="24"/>
          <w:szCs w:val="24"/>
          <w:lang w:eastAsia="ru-RU"/>
        </w:rPr>
        <w:t>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Телефон 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lastRenderedPageBreak/>
        <w:br/>
        <w:t>e-mail (если имеется) ______________________________.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Способ получения результата муниципальной услуги: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лично _________________________________</w:t>
      </w:r>
      <w:r w:rsidR="00C17F5B" w:rsidRPr="00456FF6">
        <w:rPr>
          <w:sz w:val="24"/>
          <w:szCs w:val="24"/>
          <w:lang w:eastAsia="ru-RU"/>
        </w:rPr>
        <w:t>______________</w:t>
      </w:r>
      <w:r w:rsidRPr="00456FF6">
        <w:rPr>
          <w:sz w:val="24"/>
          <w:szCs w:val="24"/>
          <w:lang w:eastAsia="ru-RU"/>
        </w:rPr>
        <w:t>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почтовым отправлением по адресу: ______________________</w:t>
      </w:r>
      <w:r w:rsidR="00C17F5B" w:rsidRPr="00456FF6">
        <w:rPr>
          <w:sz w:val="24"/>
          <w:szCs w:val="24"/>
          <w:lang w:eastAsia="ru-RU"/>
        </w:rPr>
        <w:t>__________</w:t>
      </w:r>
      <w:r w:rsidRPr="00456FF6">
        <w:rPr>
          <w:sz w:val="24"/>
          <w:szCs w:val="24"/>
          <w:lang w:eastAsia="ru-RU"/>
        </w:rPr>
        <w:t>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на адрес электронной почты (для сообщения о получении документов) _______________________________________.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sz w:val="24"/>
          <w:szCs w:val="24"/>
          <w:lang w:eastAsia="ru-RU"/>
        </w:rPr>
        <w:t>Заявитель ___________________</w:t>
      </w:r>
      <w:r w:rsidRPr="00456FF6">
        <w:rPr>
          <w:lang w:eastAsia="ru-RU"/>
        </w:rPr>
        <w:t>_ (подпись) ___________________________ (расшифровка подписи)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МП *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______________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(дата)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--------------------------------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* при наличии печати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  <w:r w:rsidRPr="00456FF6">
        <w:rPr>
          <w:sz w:val="24"/>
          <w:szCs w:val="24"/>
        </w:rPr>
        <w:t xml:space="preserve">Руководитель аппарата </w:t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  <w:t xml:space="preserve">         О.Н. Сазанова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Приложение № 3</w:t>
      </w:r>
    </w:p>
    <w:p w:rsidR="00110CE9" w:rsidRPr="00456FF6" w:rsidRDefault="005B34C0" w:rsidP="00110CE9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>к А</w:t>
      </w:r>
      <w:r w:rsidR="00110CE9" w:rsidRPr="00456FF6">
        <w:rPr>
          <w:sz w:val="24"/>
          <w:lang w:eastAsia="ru-RU"/>
        </w:rPr>
        <w:t>дминистративному регламенту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по предоставлению муниципальной услуги</w:t>
      </w:r>
    </w:p>
    <w:p w:rsidR="00110CE9" w:rsidRPr="00456FF6" w:rsidRDefault="00110CE9" w:rsidP="00110CE9">
      <w:pPr>
        <w:spacing w:line="0" w:lineRule="atLeast"/>
        <w:ind w:firstLine="709"/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перевозок»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lastRenderedPageBreak/>
        <w:br/>
      </w:r>
      <w:r w:rsidRPr="00456FF6">
        <w:rPr>
          <w:bCs/>
          <w:sz w:val="24"/>
          <w:szCs w:val="24"/>
          <w:lang w:eastAsia="ru-RU"/>
        </w:rPr>
        <w:t>Форма заявления о прекращении свидетельства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lang w:eastAsia="ru-RU"/>
        </w:rPr>
      </w:pPr>
      <w:r w:rsidRPr="00456FF6">
        <w:rPr>
          <w:sz w:val="24"/>
          <w:szCs w:val="24"/>
          <w:lang w:eastAsia="ru-RU"/>
        </w:rPr>
        <w:br/>
        <w:t>Председателю комитета жилищно-коммунального хозяйства, жилищной политики и городской среды администрации Вольского муниципального района</w:t>
      </w:r>
      <w:r w:rsidRPr="00456FF6">
        <w:rPr>
          <w:lang w:eastAsia="ru-RU"/>
        </w:rPr>
        <w:t xml:space="preserve"> _________________________________________________________________________________</w:t>
      </w:r>
      <w:r w:rsidRPr="00456FF6">
        <w:rPr>
          <w:lang w:eastAsia="ru-RU"/>
        </w:rPr>
        <w:br/>
      </w:r>
      <w:r w:rsidRPr="00456FF6">
        <w:rPr>
          <w:sz w:val="16"/>
          <w:lang w:eastAsia="ru-RU"/>
        </w:rPr>
        <w:t>(фамилия, имя, отчество)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lang w:eastAsia="ru-RU"/>
        </w:rPr>
      </w:pPr>
      <w:r w:rsidRPr="00456FF6">
        <w:rPr>
          <w:lang w:eastAsia="ru-RU"/>
        </w:rPr>
        <w:br/>
      </w:r>
      <w:r w:rsidRPr="00456FF6">
        <w:rPr>
          <w:lang w:eastAsia="ru-RU"/>
        </w:rPr>
        <w:br/>
        <w:t>Заявитель ____________________________________________________________________</w:t>
      </w:r>
      <w:r w:rsidRPr="00456FF6">
        <w:rPr>
          <w:lang w:eastAsia="ru-RU"/>
        </w:rPr>
        <w:br/>
      </w:r>
      <w:r w:rsidRPr="00456FF6">
        <w:rPr>
          <w:sz w:val="16"/>
          <w:lang w:eastAsia="ru-RU"/>
        </w:rPr>
        <w:t>(Ф.И.О., адрес регистрации, контактный телефон - для физических лиц;  наименование организации, ИНН, юридический адрес, контактный телефон - для юридических лиц)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Заявление</w:t>
      </w:r>
      <w:r w:rsidRPr="00456FF6">
        <w:rPr>
          <w:sz w:val="24"/>
          <w:szCs w:val="24"/>
          <w:lang w:eastAsia="ru-RU"/>
        </w:rPr>
        <w:br/>
        <w:t>о прекращении действия свидетельства об осуществлении перевозок по муниципальному маршруту регулярных перевозок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sz w:val="24"/>
          <w:szCs w:val="24"/>
          <w:lang w:eastAsia="ru-RU"/>
        </w:rPr>
        <w:br/>
        <w:t>Прошу прекратить действие свидетельства об осуществлении перевозок по муниципальному маршруту регулярных перевозок в соответствии с пунктом 3 части 1 статьи 29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r w:rsidRPr="00456FF6">
        <w:rPr>
          <w:sz w:val="24"/>
          <w:szCs w:val="24"/>
          <w:lang w:eastAsia="ru-RU"/>
        </w:rPr>
        <w:br/>
      </w:r>
      <w:r w:rsidRPr="00456FF6">
        <w:rPr>
          <w:sz w:val="24"/>
          <w:szCs w:val="24"/>
          <w:lang w:eastAsia="ru-RU"/>
        </w:rPr>
        <w:br/>
        <w:t>Данные свидетельства об осуществлении перевозок по муниципальному маршруту регулярных перевозок, действие которого следует прекратить: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1) наименование органа, выдавшего свидетельство ___________________________________________________________________________________;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2) дата выдачи свидетельства 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3) серия и номер свидетельства: _________________________________.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Данные о заявителе: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полное наименование юридического лица или Ф.И.О. индивидуального предпри</w:t>
      </w:r>
      <w:r w:rsidR="00C17F5B" w:rsidRPr="00456FF6">
        <w:rPr>
          <w:sz w:val="24"/>
          <w:szCs w:val="24"/>
          <w:lang w:eastAsia="ru-RU"/>
        </w:rPr>
        <w:t>нимателя: _____________________</w:t>
      </w:r>
      <w:r w:rsidRPr="00456FF6">
        <w:rPr>
          <w:sz w:val="24"/>
          <w:szCs w:val="24"/>
          <w:lang w:eastAsia="ru-RU"/>
        </w:rPr>
        <w:t>______________________________________________________________;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сокращенное наименование юридического лица (в случае, если имеется): _________________________________________________________;</w:t>
      </w:r>
      <w:r w:rsidRPr="00456FF6">
        <w:rPr>
          <w:sz w:val="24"/>
          <w:szCs w:val="24"/>
          <w:lang w:eastAsia="ru-RU"/>
        </w:rPr>
        <w:br/>
        <w:t xml:space="preserve">            адрес места нахождения юридического лица или адрес регистрации индивидуального предпр</w:t>
      </w:r>
      <w:r w:rsidR="00C17F5B" w:rsidRPr="00456FF6">
        <w:rPr>
          <w:sz w:val="24"/>
          <w:szCs w:val="24"/>
          <w:lang w:eastAsia="ru-RU"/>
        </w:rPr>
        <w:t>инимателя: ____________________</w:t>
      </w:r>
      <w:r w:rsidRPr="00456FF6">
        <w:rPr>
          <w:sz w:val="24"/>
          <w:szCs w:val="24"/>
          <w:lang w:eastAsia="ru-RU"/>
        </w:rPr>
        <w:t>_______________________________________________________________;</w:t>
      </w:r>
      <w:r w:rsidRPr="00456FF6">
        <w:rPr>
          <w:sz w:val="24"/>
          <w:szCs w:val="24"/>
          <w:lang w:eastAsia="ru-RU"/>
        </w:rPr>
        <w:br/>
        <w:t xml:space="preserve">             ИНН ________________________________________________________;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 xml:space="preserve">данные документа о постановке на учет налогоплательщика в налоговом органе (серия, номер, кем и когда выдан) : 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_____________________________________________________________________________;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маршрут регулярных перевозок: __________________________________________________.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Телефон _____________________________________________________;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e-mail (если имеется) ________________________________________.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Прочие перевозчики: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4435"/>
        <w:gridCol w:w="2402"/>
        <w:gridCol w:w="804"/>
      </w:tblGrid>
      <w:tr w:rsidR="00110CE9" w:rsidRPr="00456FF6" w:rsidTr="00110CE9">
        <w:trPr>
          <w:trHeight w:val="15"/>
        </w:trPr>
        <w:tc>
          <w:tcPr>
            <w:tcW w:w="924" w:type="dxa"/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"/>
                <w:szCs w:val="24"/>
                <w:lang w:eastAsia="ru-RU"/>
              </w:rPr>
            </w:pPr>
          </w:p>
        </w:tc>
      </w:tr>
      <w:tr w:rsidR="00110CE9" w:rsidRPr="00456FF6" w:rsidTr="00110CE9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t>Наименование (Ф.И.О.)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center"/>
              <w:rPr>
                <w:lang w:eastAsia="ru-RU"/>
              </w:rPr>
            </w:pPr>
            <w:r w:rsidRPr="00456FF6">
              <w:rPr>
                <w:lang w:eastAsia="ru-RU"/>
              </w:rPr>
              <w:t>Место нахождения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t>ИНН</w:t>
            </w:r>
          </w:p>
        </w:tc>
      </w:tr>
      <w:tr w:rsidR="00110CE9" w:rsidRPr="00456FF6" w:rsidTr="00110CE9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0CE9" w:rsidRPr="00456FF6" w:rsidTr="00110CE9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lastRenderedPageBreak/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0CE9" w:rsidRPr="00456FF6" w:rsidTr="00110CE9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lang w:eastAsia="ru-RU"/>
              </w:rPr>
            </w:pPr>
            <w:r w:rsidRPr="00456FF6">
              <w:rPr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110CE9" w:rsidRPr="00456FF6" w:rsidRDefault="00110CE9" w:rsidP="00110CE9">
            <w:pPr>
              <w:spacing w:line="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Способ получения результата государственной услуги: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лично _______________________________________________;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почтовым отправлением по адресу: ______________________________________________;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на адрес электронной почты (для сообщения о получении документов) __________________________________________________________________.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sz w:val="24"/>
          <w:szCs w:val="24"/>
          <w:lang w:eastAsia="ru-RU"/>
        </w:rPr>
        <w:t>Заявитель ____________</w:t>
      </w:r>
      <w:r w:rsidRPr="00456FF6">
        <w:rPr>
          <w:lang w:eastAsia="ru-RU"/>
        </w:rPr>
        <w:t>________ (подпись) ___________________________ (расшифровка подписи)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МП *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______________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(дата)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--------------------------------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* при наличии печати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  <w:r w:rsidRPr="00456FF6">
        <w:rPr>
          <w:sz w:val="24"/>
          <w:szCs w:val="24"/>
        </w:rPr>
        <w:t xml:space="preserve">Руководитель аппарата </w:t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  <w:t xml:space="preserve">         О.Н. Сазанова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C17F5B" w:rsidRPr="00456FF6" w:rsidRDefault="00C17F5B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C17F5B" w:rsidRPr="00456FF6" w:rsidRDefault="00C17F5B" w:rsidP="00110CE9">
      <w:pPr>
        <w:spacing w:line="0" w:lineRule="atLeast"/>
        <w:ind w:firstLine="709"/>
        <w:jc w:val="both"/>
        <w:rPr>
          <w:sz w:val="31"/>
          <w:szCs w:val="31"/>
          <w:lang w:eastAsia="ru-RU"/>
        </w:rPr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Приложение № 4</w:t>
      </w:r>
    </w:p>
    <w:p w:rsidR="00110CE9" w:rsidRPr="00456FF6" w:rsidRDefault="005B34C0" w:rsidP="00110CE9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>к А</w:t>
      </w:r>
      <w:r w:rsidR="00110CE9" w:rsidRPr="00456FF6">
        <w:rPr>
          <w:sz w:val="24"/>
          <w:lang w:eastAsia="ru-RU"/>
        </w:rPr>
        <w:t>дминистративному регламенту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по предоставлению муниципальной услуги</w:t>
      </w:r>
    </w:p>
    <w:p w:rsidR="00110CE9" w:rsidRPr="00456FF6" w:rsidRDefault="00110CE9" w:rsidP="00110CE9">
      <w:pPr>
        <w:spacing w:line="0" w:lineRule="atLeast"/>
        <w:ind w:firstLine="709"/>
        <w:jc w:val="right"/>
        <w:rPr>
          <w:lang w:eastAsia="ru-RU"/>
        </w:rPr>
      </w:pPr>
      <w:r w:rsidRPr="00456FF6">
        <w:rPr>
          <w:sz w:val="24"/>
          <w:lang w:eastAsia="ru-RU"/>
        </w:rPr>
        <w:t xml:space="preserve">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</w:t>
      </w:r>
      <w:r w:rsidRPr="00456FF6">
        <w:rPr>
          <w:sz w:val="24"/>
          <w:lang w:eastAsia="ru-RU"/>
        </w:rPr>
        <w:lastRenderedPageBreak/>
        <w:t>действия свидетельства об осуществлении перевозок по муниципальному маршруту регулярных перевозок и карт маршрутов регулярных перевозок»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bCs/>
          <w:sz w:val="24"/>
          <w:szCs w:val="24"/>
          <w:lang w:eastAsia="ru-RU"/>
        </w:rPr>
        <w:t>Форма уведомления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bCs/>
          <w:lang w:eastAsia="ru-RU"/>
        </w:rPr>
        <w:t>___________</w:t>
      </w:r>
      <w:r w:rsidRPr="00456FF6">
        <w:rPr>
          <w:lang w:eastAsia="ru-RU"/>
        </w:rPr>
        <w:t> N </w:t>
      </w:r>
      <w:r w:rsidRPr="00456FF6">
        <w:rPr>
          <w:bCs/>
          <w:lang w:eastAsia="ru-RU"/>
        </w:rPr>
        <w:t>___________</w:t>
      </w: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br/>
        <w:t>На </w:t>
      </w:r>
      <w:r w:rsidRPr="00456FF6">
        <w:rPr>
          <w:bCs/>
          <w:sz w:val="24"/>
          <w:szCs w:val="24"/>
          <w:lang w:eastAsia="ru-RU"/>
        </w:rPr>
        <w:t>________</w:t>
      </w:r>
      <w:r w:rsidRPr="00456FF6">
        <w:rPr>
          <w:sz w:val="24"/>
          <w:szCs w:val="24"/>
          <w:lang w:eastAsia="ru-RU"/>
        </w:rPr>
        <w:t> от </w:t>
      </w:r>
      <w:r w:rsidRPr="00456FF6">
        <w:rPr>
          <w:bCs/>
          <w:sz w:val="24"/>
          <w:szCs w:val="24"/>
          <w:lang w:eastAsia="ru-RU"/>
        </w:rPr>
        <w:t>___________</w:t>
      </w:r>
      <w:r w:rsidRPr="00456FF6">
        <w:rPr>
          <w:sz w:val="24"/>
          <w:szCs w:val="24"/>
          <w:lang w:eastAsia="ru-RU"/>
        </w:rPr>
        <w:br/>
      </w:r>
      <w:r w:rsidRPr="00456FF6">
        <w:rPr>
          <w:sz w:val="24"/>
          <w:szCs w:val="24"/>
          <w:lang w:eastAsia="ru-RU"/>
        </w:rPr>
        <w:br/>
        <w:t>Ф.И.О. (наименование) заявителя _________</w:t>
      </w:r>
      <w:r w:rsidR="00C17F5B" w:rsidRPr="00456FF6">
        <w:rPr>
          <w:sz w:val="24"/>
          <w:szCs w:val="24"/>
          <w:lang w:eastAsia="ru-RU"/>
        </w:rPr>
        <w:t>______________________</w:t>
      </w:r>
      <w:r w:rsidRPr="00456FF6">
        <w:rPr>
          <w:sz w:val="24"/>
          <w:szCs w:val="24"/>
          <w:lang w:eastAsia="ru-RU"/>
        </w:rPr>
        <w:t>_____________________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адрес регистрации (юридический адрес) _________________________</w:t>
      </w:r>
      <w:r w:rsidR="00C17F5B" w:rsidRPr="00456FF6">
        <w:rPr>
          <w:sz w:val="24"/>
          <w:szCs w:val="24"/>
          <w:lang w:eastAsia="ru-RU"/>
        </w:rPr>
        <w:t>____________</w:t>
      </w:r>
      <w:r w:rsidRPr="00456FF6">
        <w:rPr>
          <w:sz w:val="24"/>
          <w:szCs w:val="24"/>
          <w:lang w:eastAsia="ru-RU"/>
        </w:rPr>
        <w:t>_________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>Уведомление об отказе в приеме документов, необходимых для предоставления муниципальной услуги "Переоформление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перевозок"</w:t>
      </w:r>
    </w:p>
    <w:p w:rsidR="00110CE9" w:rsidRPr="00456FF6" w:rsidRDefault="005B34C0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На основании пункта 3.2.5 А</w:t>
      </w:r>
      <w:r w:rsidR="00110CE9" w:rsidRPr="00456FF6">
        <w:rPr>
          <w:sz w:val="24"/>
          <w:szCs w:val="24"/>
          <w:lang w:eastAsia="ru-RU"/>
        </w:rPr>
        <w:t>дминистративного регламента предоставления муниципальной услуги "Переоформление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перевозок", утвержденного постановлением администрации Вольского муниципального района от _____________ №_______________, сообщаю, что Вам отказано в приеме документов, необходимых для предоставления муниципальной услуги по следующему основанию:</w:t>
      </w:r>
    </w:p>
    <w:p w:rsidR="00110CE9" w:rsidRPr="00456FF6" w:rsidRDefault="00110CE9" w:rsidP="00110CE9">
      <w:pPr>
        <w:spacing w:line="0" w:lineRule="atLeast"/>
        <w:ind w:firstLine="709"/>
        <w:jc w:val="center"/>
        <w:rPr>
          <w:lang w:eastAsia="ru-RU"/>
        </w:rPr>
      </w:pPr>
      <w:r w:rsidRPr="00456FF6">
        <w:rPr>
          <w:lang w:eastAsia="ru-RU"/>
        </w:rPr>
        <w:t xml:space="preserve">______________________________________________________________________________ </w:t>
      </w:r>
      <w:r w:rsidRPr="00456FF6">
        <w:rPr>
          <w:sz w:val="18"/>
          <w:lang w:eastAsia="ru-RU"/>
        </w:rPr>
        <w:t>(указывается основание для отказа в предоставлении муниципальной услуги)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lang w:eastAsia="ru-RU"/>
        </w:rPr>
        <w:br/>
      </w:r>
      <w:r w:rsidRPr="00456FF6">
        <w:rPr>
          <w:lang w:eastAsia="ru-RU"/>
        </w:rPr>
        <w:br/>
      </w:r>
      <w:r w:rsidRPr="00456FF6">
        <w:rPr>
          <w:sz w:val="24"/>
          <w:szCs w:val="24"/>
          <w:lang w:eastAsia="ru-RU"/>
        </w:rPr>
        <w:t>Вы вправе повторно обратиться за предоставлением муниципальной услуги при условии соблюдения действующего законодательства Российской Федерации.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Председатель комитета жилищно-коммунального хозяйства, жилищной политики и городской среды администрации Вольского муниципального района</w:t>
      </w: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sz w:val="24"/>
          <w:szCs w:val="24"/>
          <w:lang w:eastAsia="ru-RU"/>
        </w:rPr>
      </w:pPr>
    </w:p>
    <w:p w:rsidR="00110CE9" w:rsidRPr="00456FF6" w:rsidRDefault="00110CE9" w:rsidP="00110CE9">
      <w:pPr>
        <w:spacing w:line="0" w:lineRule="atLeast"/>
        <w:ind w:firstLine="709"/>
        <w:jc w:val="both"/>
        <w:rPr>
          <w:lang w:eastAsia="ru-RU"/>
        </w:rPr>
      </w:pPr>
      <w:r w:rsidRPr="00456FF6">
        <w:rPr>
          <w:lang w:eastAsia="ru-RU"/>
        </w:rPr>
        <w:br/>
        <w:t>_____________ (подпись) ____________ (Ф.И.О.)</w:t>
      </w:r>
      <w:r w:rsidRPr="00456FF6">
        <w:rPr>
          <w:lang w:eastAsia="ru-RU"/>
        </w:rPr>
        <w:br/>
      </w:r>
      <w:r w:rsidRPr="00456FF6">
        <w:rPr>
          <w:lang w:eastAsia="ru-RU"/>
        </w:rPr>
        <w:br/>
        <w:t>Ф.И.О. исполнителя, телефон</w:t>
      </w: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</w:p>
    <w:p w:rsidR="00C17F5B" w:rsidRPr="00456FF6" w:rsidRDefault="00C17F5B" w:rsidP="00110CE9">
      <w:pPr>
        <w:pStyle w:val="16"/>
        <w:ind w:right="28"/>
        <w:jc w:val="center"/>
        <w:rPr>
          <w:sz w:val="24"/>
          <w:szCs w:val="24"/>
        </w:rPr>
      </w:pPr>
    </w:p>
    <w:p w:rsidR="00C17F5B" w:rsidRPr="00456FF6" w:rsidRDefault="00C17F5B" w:rsidP="00110CE9">
      <w:pPr>
        <w:pStyle w:val="16"/>
        <w:ind w:right="28"/>
        <w:jc w:val="center"/>
        <w:rPr>
          <w:sz w:val="24"/>
          <w:szCs w:val="24"/>
        </w:rPr>
      </w:pPr>
    </w:p>
    <w:p w:rsidR="00110CE9" w:rsidRPr="00456FF6" w:rsidRDefault="00110CE9" w:rsidP="00110CE9">
      <w:pPr>
        <w:pStyle w:val="16"/>
        <w:ind w:right="28"/>
        <w:jc w:val="center"/>
        <w:rPr>
          <w:sz w:val="24"/>
          <w:szCs w:val="24"/>
        </w:rPr>
      </w:pPr>
      <w:r w:rsidRPr="00456FF6">
        <w:rPr>
          <w:sz w:val="24"/>
          <w:szCs w:val="24"/>
        </w:rPr>
        <w:t xml:space="preserve">Руководитель аппарата </w:t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</w:r>
      <w:r w:rsidRPr="00456FF6">
        <w:rPr>
          <w:sz w:val="24"/>
          <w:szCs w:val="24"/>
        </w:rPr>
        <w:tab/>
        <w:t xml:space="preserve">         О.Н. Сазанова</w:t>
      </w:r>
    </w:p>
    <w:p w:rsidR="00110CE9" w:rsidRPr="00456FF6" w:rsidRDefault="00110CE9" w:rsidP="00110CE9">
      <w:pPr>
        <w:ind w:firstLine="709"/>
        <w:jc w:val="both"/>
      </w:pPr>
    </w:p>
    <w:p w:rsidR="00110CE9" w:rsidRPr="00456FF6" w:rsidRDefault="00110CE9" w:rsidP="00110CE9">
      <w:pPr>
        <w:ind w:firstLine="709"/>
        <w:jc w:val="both"/>
      </w:pPr>
    </w:p>
    <w:p w:rsidR="00110CE9" w:rsidRPr="00456FF6" w:rsidRDefault="00110CE9" w:rsidP="00110CE9">
      <w:pPr>
        <w:ind w:firstLine="709"/>
        <w:jc w:val="both"/>
      </w:pPr>
    </w:p>
    <w:p w:rsidR="00110CE9" w:rsidRPr="00456FF6" w:rsidRDefault="00110CE9" w:rsidP="00110CE9">
      <w:pPr>
        <w:ind w:firstLine="709"/>
        <w:jc w:val="both"/>
      </w:pPr>
    </w:p>
    <w:p w:rsidR="00110CE9" w:rsidRPr="00456FF6" w:rsidRDefault="00110CE9" w:rsidP="00110CE9">
      <w:pPr>
        <w:ind w:firstLine="709"/>
        <w:jc w:val="both"/>
      </w:pP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Приложение № 5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 xml:space="preserve">к </w:t>
      </w:r>
      <w:r w:rsidR="005B34C0">
        <w:rPr>
          <w:sz w:val="24"/>
          <w:lang w:eastAsia="ru-RU"/>
        </w:rPr>
        <w:t>А</w:t>
      </w:r>
      <w:r w:rsidRPr="00456FF6">
        <w:rPr>
          <w:sz w:val="24"/>
          <w:lang w:eastAsia="ru-RU"/>
        </w:rPr>
        <w:t>дминистративному регламенту</w:t>
      </w:r>
    </w:p>
    <w:p w:rsidR="00110CE9" w:rsidRPr="00456FF6" w:rsidRDefault="00110CE9" w:rsidP="00110CE9">
      <w:pPr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>по предоставлению муниципальной услуги</w:t>
      </w: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  <w:r w:rsidRPr="00456FF6">
        <w:rPr>
          <w:sz w:val="24"/>
          <w:lang w:eastAsia="ru-RU"/>
        </w:rPr>
        <w:t xml:space="preserve">«Переоформление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</w:t>
      </w:r>
      <w:r w:rsidRPr="00456FF6">
        <w:rPr>
          <w:sz w:val="24"/>
          <w:lang w:eastAsia="ru-RU"/>
        </w:rPr>
        <w:lastRenderedPageBreak/>
        <w:t>действия свидетельства об осуществлении перевозок по муниципальному маршруту регулярных перевозок и карт маршрутов регулярных перевозок»</w:t>
      </w: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jc w:val="center"/>
        <w:rPr>
          <w:bCs/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>Место расположения, телефоны комитета и администрации Вольского муниципального района</w:t>
      </w:r>
    </w:p>
    <w:p w:rsidR="00110CE9" w:rsidRPr="00456FF6" w:rsidRDefault="00110CE9" w:rsidP="00110CE9">
      <w:pPr>
        <w:jc w:val="center"/>
        <w:rPr>
          <w:lang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622"/>
        <w:gridCol w:w="4350"/>
        <w:gridCol w:w="2547"/>
        <w:gridCol w:w="2546"/>
      </w:tblGrid>
      <w:tr w:rsidR="00110CE9" w:rsidRPr="00456FF6" w:rsidTr="00C17F5B">
        <w:trPr>
          <w:trHeight w:val="15"/>
        </w:trPr>
        <w:tc>
          <w:tcPr>
            <w:tcW w:w="600" w:type="dxa"/>
            <w:hideMark/>
          </w:tcPr>
          <w:p w:rsidR="00110CE9" w:rsidRPr="00456FF6" w:rsidRDefault="00110CE9" w:rsidP="00110CE9">
            <w:pPr>
              <w:jc w:val="center"/>
              <w:rPr>
                <w:sz w:val="2"/>
                <w:szCs w:val="24"/>
                <w:lang w:eastAsia="ru-RU"/>
              </w:rPr>
            </w:pPr>
          </w:p>
        </w:tc>
        <w:tc>
          <w:tcPr>
            <w:tcW w:w="4362" w:type="dxa"/>
            <w:hideMark/>
          </w:tcPr>
          <w:p w:rsidR="00110CE9" w:rsidRPr="00456FF6" w:rsidRDefault="00110CE9" w:rsidP="00110CE9">
            <w:pPr>
              <w:jc w:val="center"/>
              <w:rPr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110CE9" w:rsidRPr="00456FF6" w:rsidRDefault="00110CE9" w:rsidP="00110CE9">
            <w:pPr>
              <w:jc w:val="center"/>
              <w:rPr>
                <w:sz w:val="2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110CE9" w:rsidRPr="00456FF6" w:rsidRDefault="00110CE9" w:rsidP="00110CE9">
            <w:pPr>
              <w:jc w:val="center"/>
              <w:rPr>
                <w:sz w:val="2"/>
                <w:szCs w:val="24"/>
                <w:lang w:eastAsia="ru-RU"/>
              </w:rPr>
            </w:pPr>
          </w:p>
        </w:tc>
      </w:tr>
      <w:tr w:rsidR="00110CE9" w:rsidRPr="00456FF6" w:rsidTr="00C17F5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bCs/>
                <w:sz w:val="24"/>
                <w:szCs w:val="24"/>
                <w:lang w:eastAsia="ru-RU"/>
              </w:rPr>
              <w:t>N</w:t>
            </w:r>
            <w:r w:rsidRPr="00456FF6">
              <w:rPr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bCs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bCs/>
                <w:sz w:val="24"/>
                <w:szCs w:val="24"/>
                <w:lang w:eastAsia="ru-RU"/>
              </w:rPr>
              <w:t>Телефон отдела</w:t>
            </w:r>
          </w:p>
        </w:tc>
      </w:tr>
      <w:tr w:rsidR="00110CE9" w:rsidRPr="00456FF6" w:rsidTr="00C17F5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1</w:t>
            </w:r>
            <w:r w:rsidRPr="00456FF6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Администрация Вольского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F5B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41290</w:t>
            </w:r>
            <w:r w:rsidR="005B34C0">
              <w:rPr>
                <w:sz w:val="24"/>
                <w:szCs w:val="24"/>
                <w:lang w:eastAsia="ru-RU"/>
              </w:rPr>
              <w:t>6</w:t>
            </w:r>
            <w:r w:rsidRPr="00456FF6">
              <w:rPr>
                <w:sz w:val="24"/>
                <w:szCs w:val="24"/>
                <w:lang w:eastAsia="ru-RU"/>
              </w:rPr>
              <w:t xml:space="preserve">, г. Вольск, </w:t>
            </w:r>
          </w:p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ул. Октябрьская, 114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+7(84593) 7-20-17</w:t>
            </w:r>
          </w:p>
        </w:tc>
      </w:tr>
      <w:tr w:rsidR="00110CE9" w:rsidRPr="00456FF6" w:rsidTr="00C17F5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Комитет жилищно – 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7F5B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41290</w:t>
            </w:r>
            <w:r w:rsidR="005B34C0">
              <w:rPr>
                <w:sz w:val="24"/>
                <w:szCs w:val="24"/>
                <w:lang w:eastAsia="ru-RU"/>
              </w:rPr>
              <w:t>6</w:t>
            </w:r>
            <w:r w:rsidRPr="00456FF6">
              <w:rPr>
                <w:sz w:val="24"/>
                <w:szCs w:val="24"/>
                <w:lang w:eastAsia="ru-RU"/>
              </w:rPr>
              <w:t xml:space="preserve">, г. Вольск, </w:t>
            </w:r>
          </w:p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ул. Октябрьская, 114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+7(84593) 7-07-11</w:t>
            </w:r>
          </w:p>
          <w:p w:rsidR="00110CE9" w:rsidRPr="00456FF6" w:rsidRDefault="00110CE9" w:rsidP="00110CE9">
            <w:pPr>
              <w:jc w:val="center"/>
              <w:rPr>
                <w:sz w:val="24"/>
                <w:szCs w:val="24"/>
                <w:lang w:eastAsia="ru-RU"/>
              </w:rPr>
            </w:pPr>
            <w:r w:rsidRPr="00456FF6">
              <w:rPr>
                <w:sz w:val="24"/>
                <w:szCs w:val="24"/>
                <w:lang w:eastAsia="ru-RU"/>
              </w:rPr>
              <w:t>+7(84593) 7-04-62</w:t>
            </w:r>
          </w:p>
        </w:tc>
      </w:tr>
    </w:tbl>
    <w:p w:rsidR="00C17F5B" w:rsidRPr="00456FF6" w:rsidRDefault="00110CE9" w:rsidP="00110CE9">
      <w:pPr>
        <w:jc w:val="center"/>
        <w:rPr>
          <w:bCs/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jc w:val="center"/>
        <w:rPr>
          <w:sz w:val="24"/>
          <w:szCs w:val="24"/>
          <w:lang w:eastAsia="ru-RU"/>
        </w:rPr>
      </w:pPr>
      <w:r w:rsidRPr="00456FF6">
        <w:rPr>
          <w:bCs/>
          <w:sz w:val="24"/>
          <w:szCs w:val="24"/>
          <w:lang w:eastAsia="ru-RU"/>
        </w:rPr>
        <w:t>График работы комитета и администрации Вольского муниципального района</w:t>
      </w:r>
    </w:p>
    <w:p w:rsidR="00110CE9" w:rsidRPr="00456FF6" w:rsidRDefault="00110CE9" w:rsidP="00C17F5B">
      <w:pPr>
        <w:jc w:val="both"/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</w:r>
      <w:r w:rsidR="00C17F5B" w:rsidRPr="00456FF6">
        <w:rPr>
          <w:sz w:val="24"/>
          <w:szCs w:val="24"/>
          <w:lang w:eastAsia="ru-RU"/>
        </w:rPr>
        <w:tab/>
      </w:r>
      <w:r w:rsidRPr="00456FF6">
        <w:rPr>
          <w:sz w:val="24"/>
          <w:szCs w:val="24"/>
          <w:lang w:eastAsia="ru-RU"/>
        </w:rPr>
        <w:t>В комитете и администрации Вольского муниципального района устанавливается следующий график работы:</w:t>
      </w:r>
      <w:r w:rsidRPr="00456FF6">
        <w:rPr>
          <w:sz w:val="24"/>
          <w:szCs w:val="24"/>
          <w:lang w:eastAsia="ru-RU"/>
        </w:rPr>
        <w:br/>
      </w:r>
      <w:r w:rsidRPr="00456FF6">
        <w:rPr>
          <w:sz w:val="24"/>
          <w:szCs w:val="24"/>
          <w:lang w:eastAsia="ru-RU"/>
        </w:rPr>
        <w:br/>
        <w:t>ПН – ПТ с 8.00 до 17.00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t>перерыв с 12.00 до 13.00</w:t>
      </w:r>
    </w:p>
    <w:p w:rsidR="00110CE9" w:rsidRPr="00456FF6" w:rsidRDefault="00110CE9" w:rsidP="00110CE9">
      <w:pPr>
        <w:rPr>
          <w:sz w:val="24"/>
          <w:szCs w:val="24"/>
          <w:lang w:eastAsia="ru-RU"/>
        </w:rPr>
      </w:pPr>
      <w:r w:rsidRPr="00456FF6">
        <w:rPr>
          <w:sz w:val="24"/>
          <w:szCs w:val="24"/>
          <w:lang w:eastAsia="ru-RU"/>
        </w:rPr>
        <w:br/>
        <w:t xml:space="preserve">суббота, воскресенье </w:t>
      </w:r>
      <w:r w:rsidR="005B34C0">
        <w:rPr>
          <w:sz w:val="24"/>
          <w:szCs w:val="24"/>
          <w:lang w:eastAsia="ru-RU"/>
        </w:rPr>
        <w:t xml:space="preserve">- </w:t>
      </w:r>
      <w:r w:rsidRPr="00456FF6">
        <w:rPr>
          <w:sz w:val="24"/>
          <w:szCs w:val="24"/>
          <w:lang w:eastAsia="ru-RU"/>
        </w:rPr>
        <w:t>выходные дни</w:t>
      </w:r>
      <w:r w:rsidRPr="00456FF6">
        <w:rPr>
          <w:sz w:val="24"/>
          <w:szCs w:val="24"/>
          <w:lang w:eastAsia="ru-RU"/>
        </w:rPr>
        <w:br/>
      </w:r>
    </w:p>
    <w:p w:rsidR="00110CE9" w:rsidRPr="00456FF6" w:rsidRDefault="00110CE9" w:rsidP="00110CE9">
      <w:pPr>
        <w:jc w:val="center"/>
        <w:rPr>
          <w:lang w:eastAsia="ru-RU"/>
        </w:rPr>
      </w:pPr>
    </w:p>
    <w:p w:rsidR="00C17F5B" w:rsidRPr="00456FF6" w:rsidRDefault="00C17F5B" w:rsidP="00110CE9">
      <w:pPr>
        <w:jc w:val="center"/>
        <w:rPr>
          <w:lang w:eastAsia="ru-RU"/>
        </w:rPr>
      </w:pPr>
    </w:p>
    <w:p w:rsidR="00110CE9" w:rsidRPr="00456FF6" w:rsidRDefault="00110CE9" w:rsidP="00110CE9">
      <w:pPr>
        <w:jc w:val="center"/>
        <w:rPr>
          <w:lang w:eastAsia="ru-RU"/>
        </w:rPr>
      </w:pPr>
    </w:p>
    <w:p w:rsidR="00110CE9" w:rsidRPr="00456FF6" w:rsidRDefault="00110CE9" w:rsidP="00110CE9">
      <w:pPr>
        <w:jc w:val="center"/>
        <w:rPr>
          <w:sz w:val="24"/>
          <w:lang w:eastAsia="ru-RU"/>
        </w:rPr>
      </w:pPr>
      <w:r w:rsidRPr="00456FF6">
        <w:rPr>
          <w:sz w:val="24"/>
          <w:lang w:eastAsia="ru-RU"/>
        </w:rPr>
        <w:t xml:space="preserve">Руководитель аппарата </w:t>
      </w:r>
      <w:r w:rsidRPr="00456FF6">
        <w:rPr>
          <w:sz w:val="24"/>
          <w:lang w:eastAsia="ru-RU"/>
        </w:rPr>
        <w:tab/>
      </w:r>
      <w:r w:rsidRPr="00456FF6">
        <w:rPr>
          <w:sz w:val="24"/>
          <w:lang w:eastAsia="ru-RU"/>
        </w:rPr>
        <w:tab/>
      </w:r>
      <w:r w:rsidRPr="00456FF6">
        <w:rPr>
          <w:sz w:val="24"/>
          <w:lang w:eastAsia="ru-RU"/>
        </w:rPr>
        <w:tab/>
      </w:r>
      <w:r w:rsidRPr="00456FF6">
        <w:rPr>
          <w:sz w:val="24"/>
          <w:lang w:eastAsia="ru-RU"/>
        </w:rPr>
        <w:tab/>
      </w:r>
      <w:r w:rsidRPr="00456FF6">
        <w:rPr>
          <w:sz w:val="24"/>
          <w:lang w:eastAsia="ru-RU"/>
        </w:rPr>
        <w:tab/>
      </w:r>
      <w:r w:rsidRPr="00456FF6">
        <w:rPr>
          <w:sz w:val="24"/>
          <w:lang w:eastAsia="ru-RU"/>
        </w:rPr>
        <w:tab/>
        <w:t xml:space="preserve">         О.Н. Сазанова</w:t>
      </w: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10CE9">
      <w:pPr>
        <w:ind w:firstLine="709"/>
        <w:jc w:val="right"/>
        <w:rPr>
          <w:sz w:val="24"/>
          <w:lang w:eastAsia="ru-RU"/>
        </w:rPr>
      </w:pPr>
    </w:p>
    <w:p w:rsidR="00110CE9" w:rsidRPr="00456FF6" w:rsidRDefault="00110CE9" w:rsidP="00101607">
      <w:pPr>
        <w:rPr>
          <w:sz w:val="24"/>
          <w:szCs w:val="24"/>
        </w:rPr>
      </w:pPr>
    </w:p>
    <w:sectPr w:rsidR="00110CE9" w:rsidRPr="00456FF6" w:rsidSect="00456FF6">
      <w:footerReference w:type="default" r:id="rId16"/>
      <w:footnotePr>
        <w:pos w:val="beneathText"/>
      </w:footnotePr>
      <w:pgSz w:w="11905" w:h="16837"/>
      <w:pgMar w:top="737" w:right="565" w:bottom="737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C0" w:rsidRDefault="002A3AC0" w:rsidP="00F938F3">
      <w:r>
        <w:separator/>
      </w:r>
    </w:p>
  </w:endnote>
  <w:endnote w:type="continuationSeparator" w:id="1">
    <w:p w:rsidR="002A3AC0" w:rsidRDefault="002A3AC0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55" w:rsidRDefault="00B622ED">
    <w:pPr>
      <w:pStyle w:val="afa"/>
      <w:jc w:val="center"/>
    </w:pPr>
    <w:fldSimple w:instr=" PAGE   \* MERGEFORMAT ">
      <w:r w:rsidR="002C5C42">
        <w:rPr>
          <w:noProof/>
        </w:rPr>
        <w:t>6</w:t>
      </w:r>
    </w:fldSimple>
  </w:p>
  <w:p w:rsidR="002A3655" w:rsidRDefault="002A365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C0" w:rsidRDefault="002A3AC0" w:rsidP="00F938F3">
      <w:r>
        <w:separator/>
      </w:r>
    </w:p>
  </w:footnote>
  <w:footnote w:type="continuationSeparator" w:id="1">
    <w:p w:rsidR="002A3AC0" w:rsidRDefault="002A3AC0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A4E7F"/>
    <w:multiLevelType w:val="hybridMultilevel"/>
    <w:tmpl w:val="E62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71798"/>
    <w:multiLevelType w:val="hybridMultilevel"/>
    <w:tmpl w:val="C9AC5446"/>
    <w:lvl w:ilvl="0" w:tplc="7F346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463915"/>
    <w:multiLevelType w:val="multilevel"/>
    <w:tmpl w:val="04F2F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5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8">
    <w:nsid w:val="05163E86"/>
    <w:multiLevelType w:val="hybridMultilevel"/>
    <w:tmpl w:val="994A16C2"/>
    <w:lvl w:ilvl="0" w:tplc="6D68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AA7E63"/>
    <w:multiLevelType w:val="multilevel"/>
    <w:tmpl w:val="C65AF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B432FB9"/>
    <w:multiLevelType w:val="hybridMultilevel"/>
    <w:tmpl w:val="C674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7F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654AF4"/>
    <w:multiLevelType w:val="hybridMultilevel"/>
    <w:tmpl w:val="08CCB6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71C2E1A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822AD0"/>
    <w:multiLevelType w:val="hybridMultilevel"/>
    <w:tmpl w:val="836099E8"/>
    <w:lvl w:ilvl="0" w:tplc="9BB88862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7509"/>
    <w:multiLevelType w:val="hybridMultilevel"/>
    <w:tmpl w:val="F7DEA884"/>
    <w:lvl w:ilvl="0" w:tplc="A84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9D3CAF"/>
    <w:multiLevelType w:val="hybridMultilevel"/>
    <w:tmpl w:val="66564880"/>
    <w:lvl w:ilvl="0" w:tplc="F5F69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8963DC"/>
    <w:multiLevelType w:val="hybridMultilevel"/>
    <w:tmpl w:val="D736D1CC"/>
    <w:lvl w:ilvl="0" w:tplc="0310F42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95E5A"/>
    <w:multiLevelType w:val="hybridMultilevel"/>
    <w:tmpl w:val="28046974"/>
    <w:lvl w:ilvl="0" w:tplc="B7968A7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7E51CA"/>
    <w:multiLevelType w:val="hybridMultilevel"/>
    <w:tmpl w:val="8E781A06"/>
    <w:lvl w:ilvl="0" w:tplc="F072F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591C39"/>
    <w:multiLevelType w:val="hybridMultilevel"/>
    <w:tmpl w:val="9B60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31194"/>
    <w:multiLevelType w:val="singleLevel"/>
    <w:tmpl w:val="09C89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2F2C5A8E"/>
    <w:multiLevelType w:val="hybridMultilevel"/>
    <w:tmpl w:val="F056B816"/>
    <w:lvl w:ilvl="0" w:tplc="1F3A55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01E1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0101CD0"/>
    <w:multiLevelType w:val="hybridMultilevel"/>
    <w:tmpl w:val="CB0AB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D5AAF"/>
    <w:multiLevelType w:val="hybridMultilevel"/>
    <w:tmpl w:val="7578EAF4"/>
    <w:lvl w:ilvl="0" w:tplc="1714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BC3BD9"/>
    <w:multiLevelType w:val="multilevel"/>
    <w:tmpl w:val="903CDC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>
    <w:nsid w:val="37A4493F"/>
    <w:multiLevelType w:val="multilevel"/>
    <w:tmpl w:val="01848B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3C565E95"/>
    <w:multiLevelType w:val="hybridMultilevel"/>
    <w:tmpl w:val="AF60730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3E3C3DF8"/>
    <w:multiLevelType w:val="hybridMultilevel"/>
    <w:tmpl w:val="27FA2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C501E4"/>
    <w:multiLevelType w:val="hybridMultilevel"/>
    <w:tmpl w:val="AC20B494"/>
    <w:lvl w:ilvl="0" w:tplc="490EF0D8">
      <w:start w:val="65535"/>
      <w:numFmt w:val="bullet"/>
      <w:lvlText w:val="-"/>
      <w:legacy w:legacy="1" w:legacySpace="0" w:legacyIndent="1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1D2F90"/>
    <w:multiLevelType w:val="hybridMultilevel"/>
    <w:tmpl w:val="1B26E7C4"/>
    <w:lvl w:ilvl="0" w:tplc="EDE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30567A"/>
    <w:multiLevelType w:val="hybridMultilevel"/>
    <w:tmpl w:val="E88E1FD6"/>
    <w:lvl w:ilvl="0" w:tplc="91527CC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5EB1D5C"/>
    <w:multiLevelType w:val="multilevel"/>
    <w:tmpl w:val="0E6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98833FE"/>
    <w:multiLevelType w:val="hybridMultilevel"/>
    <w:tmpl w:val="BE1E30B4"/>
    <w:lvl w:ilvl="0" w:tplc="9B964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BB3789"/>
    <w:multiLevelType w:val="hybridMultilevel"/>
    <w:tmpl w:val="6B66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815E6C"/>
    <w:multiLevelType w:val="hybridMultilevel"/>
    <w:tmpl w:val="193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7A3E7E"/>
    <w:multiLevelType w:val="hybridMultilevel"/>
    <w:tmpl w:val="A7643910"/>
    <w:lvl w:ilvl="0" w:tplc="33B4E382">
      <w:start w:val="1"/>
      <w:numFmt w:val="decimal"/>
      <w:lvlText w:val="%1."/>
      <w:lvlJc w:val="left"/>
      <w:pPr>
        <w:ind w:left="3060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E418F4"/>
    <w:multiLevelType w:val="hybridMultilevel"/>
    <w:tmpl w:val="28C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E381D"/>
    <w:multiLevelType w:val="multilevel"/>
    <w:tmpl w:val="DF323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CE7445"/>
    <w:multiLevelType w:val="hybridMultilevel"/>
    <w:tmpl w:val="34E46F66"/>
    <w:lvl w:ilvl="0" w:tplc="AA2AB8F6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6E3E19"/>
    <w:multiLevelType w:val="hybridMultilevel"/>
    <w:tmpl w:val="600AC77A"/>
    <w:lvl w:ilvl="0" w:tplc="F37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F55F72"/>
    <w:multiLevelType w:val="multilevel"/>
    <w:tmpl w:val="C0669458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2" w:hanging="1800"/>
      </w:pPr>
      <w:rPr>
        <w:rFonts w:hint="default"/>
      </w:rPr>
    </w:lvl>
  </w:abstractNum>
  <w:abstractNum w:abstractNumId="42">
    <w:nsid w:val="6CD0279F"/>
    <w:multiLevelType w:val="hybridMultilevel"/>
    <w:tmpl w:val="6B38D612"/>
    <w:lvl w:ilvl="0" w:tplc="2E84CF54">
      <w:start w:val="1"/>
      <w:numFmt w:val="decimal"/>
      <w:lvlText w:val="%1"/>
      <w:lvlJc w:val="left"/>
      <w:pPr>
        <w:ind w:left="6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B95F62"/>
    <w:multiLevelType w:val="hybridMultilevel"/>
    <w:tmpl w:val="B858A406"/>
    <w:lvl w:ilvl="0" w:tplc="C1D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CC04CD"/>
    <w:multiLevelType w:val="hybridMultilevel"/>
    <w:tmpl w:val="B5A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DB11E7"/>
    <w:multiLevelType w:val="hybridMultilevel"/>
    <w:tmpl w:val="6624FE7C"/>
    <w:lvl w:ilvl="0" w:tplc="17F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5"/>
  </w:num>
  <w:num w:numId="5">
    <w:abstractNumId w:val="30"/>
  </w:num>
  <w:num w:numId="6">
    <w:abstractNumId w:val="25"/>
  </w:num>
  <w:num w:numId="7">
    <w:abstractNumId w:val="41"/>
  </w:num>
  <w:num w:numId="8">
    <w:abstractNumId w:val="32"/>
  </w:num>
  <w:num w:numId="9">
    <w:abstractNumId w:val="9"/>
  </w:num>
  <w:num w:numId="10">
    <w:abstractNumId w:val="7"/>
  </w:num>
  <w:num w:numId="11">
    <w:abstractNumId w:val="38"/>
  </w:num>
  <w:num w:numId="12">
    <w:abstractNumId w:val="19"/>
  </w:num>
  <w:num w:numId="13">
    <w:abstractNumId w:val="24"/>
  </w:num>
  <w:num w:numId="14">
    <w:abstractNumId w:val="20"/>
  </w:num>
  <w:num w:numId="15">
    <w:abstractNumId w:val="21"/>
  </w:num>
  <w:num w:numId="16">
    <w:abstractNumId w:val="44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</w:num>
  <w:num w:numId="20">
    <w:abstractNumId w:val="26"/>
  </w:num>
  <w:num w:numId="21">
    <w:abstractNumId w:val="20"/>
    <w:lvlOverride w:ilvl="0">
      <w:startOverride w:val="1"/>
    </w:lvlOverride>
  </w:num>
  <w:num w:numId="22">
    <w:abstractNumId w:val="29"/>
  </w:num>
  <w:num w:numId="23">
    <w:abstractNumId w:val="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5"/>
  </w:num>
  <w:num w:numId="27">
    <w:abstractNumId w:val="2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3"/>
  </w:num>
  <w:num w:numId="4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27"/>
  </w:num>
  <w:num w:numId="47">
    <w:abstractNumId w:val="4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5EC0"/>
    <w:rsid w:val="00006A79"/>
    <w:rsid w:val="00010873"/>
    <w:rsid w:val="00012DD1"/>
    <w:rsid w:val="00017D7A"/>
    <w:rsid w:val="000216AF"/>
    <w:rsid w:val="00022184"/>
    <w:rsid w:val="00024618"/>
    <w:rsid w:val="00025CFB"/>
    <w:rsid w:val="00025D24"/>
    <w:rsid w:val="0002603C"/>
    <w:rsid w:val="00026268"/>
    <w:rsid w:val="00027D85"/>
    <w:rsid w:val="00030898"/>
    <w:rsid w:val="000316CA"/>
    <w:rsid w:val="000317D0"/>
    <w:rsid w:val="00032D27"/>
    <w:rsid w:val="00040F65"/>
    <w:rsid w:val="0004606A"/>
    <w:rsid w:val="00062868"/>
    <w:rsid w:val="00063278"/>
    <w:rsid w:val="00064DF0"/>
    <w:rsid w:val="00067538"/>
    <w:rsid w:val="00067588"/>
    <w:rsid w:val="00067A8C"/>
    <w:rsid w:val="00067A9A"/>
    <w:rsid w:val="00073D55"/>
    <w:rsid w:val="00076850"/>
    <w:rsid w:val="00077E14"/>
    <w:rsid w:val="00081267"/>
    <w:rsid w:val="00084763"/>
    <w:rsid w:val="00085478"/>
    <w:rsid w:val="00086320"/>
    <w:rsid w:val="00087B44"/>
    <w:rsid w:val="00090A34"/>
    <w:rsid w:val="00094D3B"/>
    <w:rsid w:val="000A0868"/>
    <w:rsid w:val="000A1BBA"/>
    <w:rsid w:val="000A1E13"/>
    <w:rsid w:val="000A3B7A"/>
    <w:rsid w:val="000A6108"/>
    <w:rsid w:val="000A6920"/>
    <w:rsid w:val="000A76BB"/>
    <w:rsid w:val="000B01CF"/>
    <w:rsid w:val="000B02BE"/>
    <w:rsid w:val="000B2DDA"/>
    <w:rsid w:val="000B3EF1"/>
    <w:rsid w:val="000B4A81"/>
    <w:rsid w:val="000B5F8A"/>
    <w:rsid w:val="000B7210"/>
    <w:rsid w:val="000C049E"/>
    <w:rsid w:val="000C06C5"/>
    <w:rsid w:val="000C0D58"/>
    <w:rsid w:val="000C3093"/>
    <w:rsid w:val="000C3287"/>
    <w:rsid w:val="000C6293"/>
    <w:rsid w:val="000C7EF1"/>
    <w:rsid w:val="000D0531"/>
    <w:rsid w:val="000D10F4"/>
    <w:rsid w:val="000D2538"/>
    <w:rsid w:val="000D5EE9"/>
    <w:rsid w:val="000E124A"/>
    <w:rsid w:val="000E2AC2"/>
    <w:rsid w:val="000E6633"/>
    <w:rsid w:val="000F2AEC"/>
    <w:rsid w:val="00101607"/>
    <w:rsid w:val="0010678C"/>
    <w:rsid w:val="00107A65"/>
    <w:rsid w:val="00110143"/>
    <w:rsid w:val="00110CE9"/>
    <w:rsid w:val="00113D0E"/>
    <w:rsid w:val="00114786"/>
    <w:rsid w:val="0011621F"/>
    <w:rsid w:val="00121065"/>
    <w:rsid w:val="0012136D"/>
    <w:rsid w:val="00122709"/>
    <w:rsid w:val="0012412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5819"/>
    <w:rsid w:val="001466D0"/>
    <w:rsid w:val="00151F06"/>
    <w:rsid w:val="0015475C"/>
    <w:rsid w:val="00154F1E"/>
    <w:rsid w:val="00166153"/>
    <w:rsid w:val="00171922"/>
    <w:rsid w:val="00171A4F"/>
    <w:rsid w:val="001724F4"/>
    <w:rsid w:val="00172AA7"/>
    <w:rsid w:val="001741F7"/>
    <w:rsid w:val="00176032"/>
    <w:rsid w:val="00176157"/>
    <w:rsid w:val="00177843"/>
    <w:rsid w:val="00180696"/>
    <w:rsid w:val="001806C4"/>
    <w:rsid w:val="00181670"/>
    <w:rsid w:val="0018239D"/>
    <w:rsid w:val="001864A0"/>
    <w:rsid w:val="00192E67"/>
    <w:rsid w:val="001A0888"/>
    <w:rsid w:val="001A1F6B"/>
    <w:rsid w:val="001A448B"/>
    <w:rsid w:val="001A7368"/>
    <w:rsid w:val="001B3D6E"/>
    <w:rsid w:val="001B7D57"/>
    <w:rsid w:val="001C0865"/>
    <w:rsid w:val="001C79D0"/>
    <w:rsid w:val="001E13DD"/>
    <w:rsid w:val="001E49EE"/>
    <w:rsid w:val="001E55D0"/>
    <w:rsid w:val="001E690F"/>
    <w:rsid w:val="001F15C5"/>
    <w:rsid w:val="001F2651"/>
    <w:rsid w:val="001F5EC0"/>
    <w:rsid w:val="001F6DC0"/>
    <w:rsid w:val="001F6F9F"/>
    <w:rsid w:val="001F7260"/>
    <w:rsid w:val="00200F19"/>
    <w:rsid w:val="00201879"/>
    <w:rsid w:val="00201FE7"/>
    <w:rsid w:val="00204A2E"/>
    <w:rsid w:val="0020557E"/>
    <w:rsid w:val="00211231"/>
    <w:rsid w:val="002123A3"/>
    <w:rsid w:val="002139CC"/>
    <w:rsid w:val="00214190"/>
    <w:rsid w:val="00216456"/>
    <w:rsid w:val="00216564"/>
    <w:rsid w:val="00220771"/>
    <w:rsid w:val="0022090B"/>
    <w:rsid w:val="00222A2B"/>
    <w:rsid w:val="00223AC8"/>
    <w:rsid w:val="00225A68"/>
    <w:rsid w:val="00225F0E"/>
    <w:rsid w:val="00230BF5"/>
    <w:rsid w:val="00231E81"/>
    <w:rsid w:val="0023218C"/>
    <w:rsid w:val="0023644F"/>
    <w:rsid w:val="00236B81"/>
    <w:rsid w:val="00242B7B"/>
    <w:rsid w:val="0024302A"/>
    <w:rsid w:val="00251D6E"/>
    <w:rsid w:val="00251DB5"/>
    <w:rsid w:val="00252D4C"/>
    <w:rsid w:val="00253C89"/>
    <w:rsid w:val="00253EE5"/>
    <w:rsid w:val="00254E76"/>
    <w:rsid w:val="002569C3"/>
    <w:rsid w:val="00261593"/>
    <w:rsid w:val="0026728E"/>
    <w:rsid w:val="00274C9F"/>
    <w:rsid w:val="0027591F"/>
    <w:rsid w:val="00277890"/>
    <w:rsid w:val="002817B4"/>
    <w:rsid w:val="00282170"/>
    <w:rsid w:val="0028356D"/>
    <w:rsid w:val="0028448D"/>
    <w:rsid w:val="00286B6A"/>
    <w:rsid w:val="00290884"/>
    <w:rsid w:val="002952C2"/>
    <w:rsid w:val="002A2006"/>
    <w:rsid w:val="002A3445"/>
    <w:rsid w:val="002A3655"/>
    <w:rsid w:val="002A3AC0"/>
    <w:rsid w:val="002A498A"/>
    <w:rsid w:val="002A4BD4"/>
    <w:rsid w:val="002A4DA3"/>
    <w:rsid w:val="002B0A3C"/>
    <w:rsid w:val="002C1818"/>
    <w:rsid w:val="002C269A"/>
    <w:rsid w:val="002C5C42"/>
    <w:rsid w:val="002C73AD"/>
    <w:rsid w:val="002D0B27"/>
    <w:rsid w:val="002D1E94"/>
    <w:rsid w:val="002E07BB"/>
    <w:rsid w:val="002E0C53"/>
    <w:rsid w:val="002E168A"/>
    <w:rsid w:val="002E1CDA"/>
    <w:rsid w:val="002E201F"/>
    <w:rsid w:val="002E4A47"/>
    <w:rsid w:val="002E4EE2"/>
    <w:rsid w:val="002F15DE"/>
    <w:rsid w:val="002F6D8B"/>
    <w:rsid w:val="002F79EF"/>
    <w:rsid w:val="00300EEA"/>
    <w:rsid w:val="00303048"/>
    <w:rsid w:val="003118E8"/>
    <w:rsid w:val="00311D07"/>
    <w:rsid w:val="003149C8"/>
    <w:rsid w:val="0031565D"/>
    <w:rsid w:val="003206B4"/>
    <w:rsid w:val="003215CA"/>
    <w:rsid w:val="003328FB"/>
    <w:rsid w:val="003329BD"/>
    <w:rsid w:val="00342A58"/>
    <w:rsid w:val="00343EAE"/>
    <w:rsid w:val="00344C98"/>
    <w:rsid w:val="00345910"/>
    <w:rsid w:val="00346342"/>
    <w:rsid w:val="0034700E"/>
    <w:rsid w:val="003532B2"/>
    <w:rsid w:val="00357468"/>
    <w:rsid w:val="00365BE1"/>
    <w:rsid w:val="003660C7"/>
    <w:rsid w:val="00366F45"/>
    <w:rsid w:val="00367423"/>
    <w:rsid w:val="003701A3"/>
    <w:rsid w:val="00371A2B"/>
    <w:rsid w:val="003764DA"/>
    <w:rsid w:val="00377421"/>
    <w:rsid w:val="00380C76"/>
    <w:rsid w:val="00381609"/>
    <w:rsid w:val="003820B5"/>
    <w:rsid w:val="003873FC"/>
    <w:rsid w:val="0039105C"/>
    <w:rsid w:val="003934EC"/>
    <w:rsid w:val="003A0524"/>
    <w:rsid w:val="003A0E83"/>
    <w:rsid w:val="003A10D6"/>
    <w:rsid w:val="003A1C7F"/>
    <w:rsid w:val="003A484C"/>
    <w:rsid w:val="003B1553"/>
    <w:rsid w:val="003B48C8"/>
    <w:rsid w:val="003B490B"/>
    <w:rsid w:val="003C04E4"/>
    <w:rsid w:val="003C20C2"/>
    <w:rsid w:val="003C3694"/>
    <w:rsid w:val="003C3D4A"/>
    <w:rsid w:val="003C3DA1"/>
    <w:rsid w:val="003C6B32"/>
    <w:rsid w:val="003C77B6"/>
    <w:rsid w:val="003D04CE"/>
    <w:rsid w:val="003D3D98"/>
    <w:rsid w:val="003D4B92"/>
    <w:rsid w:val="003D6F9E"/>
    <w:rsid w:val="003E104B"/>
    <w:rsid w:val="003E1EFD"/>
    <w:rsid w:val="003E4699"/>
    <w:rsid w:val="003E4A2B"/>
    <w:rsid w:val="003E52AA"/>
    <w:rsid w:val="003E6940"/>
    <w:rsid w:val="003E698D"/>
    <w:rsid w:val="003E70E2"/>
    <w:rsid w:val="003F1966"/>
    <w:rsid w:val="003F7D44"/>
    <w:rsid w:val="004001E3"/>
    <w:rsid w:val="00400648"/>
    <w:rsid w:val="00401FEC"/>
    <w:rsid w:val="004032F8"/>
    <w:rsid w:val="00411866"/>
    <w:rsid w:val="00411BFF"/>
    <w:rsid w:val="00412D2B"/>
    <w:rsid w:val="00412D35"/>
    <w:rsid w:val="0041427C"/>
    <w:rsid w:val="004150C1"/>
    <w:rsid w:val="00416339"/>
    <w:rsid w:val="00424085"/>
    <w:rsid w:val="00430787"/>
    <w:rsid w:val="004339BA"/>
    <w:rsid w:val="00434BC2"/>
    <w:rsid w:val="00435ABE"/>
    <w:rsid w:val="00441D02"/>
    <w:rsid w:val="00443066"/>
    <w:rsid w:val="0044585E"/>
    <w:rsid w:val="00445CAA"/>
    <w:rsid w:val="00445F45"/>
    <w:rsid w:val="0044614A"/>
    <w:rsid w:val="004509F2"/>
    <w:rsid w:val="00450C86"/>
    <w:rsid w:val="00453DF5"/>
    <w:rsid w:val="00456FF6"/>
    <w:rsid w:val="004603A8"/>
    <w:rsid w:val="00460429"/>
    <w:rsid w:val="00465B4B"/>
    <w:rsid w:val="00471651"/>
    <w:rsid w:val="004722B2"/>
    <w:rsid w:val="004740C7"/>
    <w:rsid w:val="00474CA0"/>
    <w:rsid w:val="00476A71"/>
    <w:rsid w:val="004772B4"/>
    <w:rsid w:val="00481A8B"/>
    <w:rsid w:val="0048489F"/>
    <w:rsid w:val="00485B11"/>
    <w:rsid w:val="00491F51"/>
    <w:rsid w:val="00492F06"/>
    <w:rsid w:val="00493877"/>
    <w:rsid w:val="00493C9D"/>
    <w:rsid w:val="004941C3"/>
    <w:rsid w:val="0049439D"/>
    <w:rsid w:val="0049505D"/>
    <w:rsid w:val="00495BA8"/>
    <w:rsid w:val="004973D6"/>
    <w:rsid w:val="00497D81"/>
    <w:rsid w:val="004A0183"/>
    <w:rsid w:val="004A1113"/>
    <w:rsid w:val="004A1A4A"/>
    <w:rsid w:val="004A455B"/>
    <w:rsid w:val="004A4910"/>
    <w:rsid w:val="004B08F6"/>
    <w:rsid w:val="004B1D19"/>
    <w:rsid w:val="004B3AC3"/>
    <w:rsid w:val="004B4A48"/>
    <w:rsid w:val="004B54C5"/>
    <w:rsid w:val="004B7FF6"/>
    <w:rsid w:val="004C06E4"/>
    <w:rsid w:val="004C0D45"/>
    <w:rsid w:val="004C5078"/>
    <w:rsid w:val="004C536F"/>
    <w:rsid w:val="004D039C"/>
    <w:rsid w:val="004D1328"/>
    <w:rsid w:val="004D1ACB"/>
    <w:rsid w:val="004D312C"/>
    <w:rsid w:val="004D6BCB"/>
    <w:rsid w:val="004E01EE"/>
    <w:rsid w:val="004E0D7A"/>
    <w:rsid w:val="004E1907"/>
    <w:rsid w:val="004E4ECC"/>
    <w:rsid w:val="004E6379"/>
    <w:rsid w:val="004E779D"/>
    <w:rsid w:val="004F2F9B"/>
    <w:rsid w:val="004F467C"/>
    <w:rsid w:val="004F5F26"/>
    <w:rsid w:val="00500F8F"/>
    <w:rsid w:val="005017EA"/>
    <w:rsid w:val="00502282"/>
    <w:rsid w:val="00503AB0"/>
    <w:rsid w:val="005054E2"/>
    <w:rsid w:val="005119CA"/>
    <w:rsid w:val="0051235E"/>
    <w:rsid w:val="00516821"/>
    <w:rsid w:val="0051780D"/>
    <w:rsid w:val="00520E32"/>
    <w:rsid w:val="0052634F"/>
    <w:rsid w:val="00527007"/>
    <w:rsid w:val="00527A95"/>
    <w:rsid w:val="00533922"/>
    <w:rsid w:val="00533AB2"/>
    <w:rsid w:val="00533E62"/>
    <w:rsid w:val="0053654D"/>
    <w:rsid w:val="00536DE8"/>
    <w:rsid w:val="0054416B"/>
    <w:rsid w:val="005444C7"/>
    <w:rsid w:val="00546543"/>
    <w:rsid w:val="00546927"/>
    <w:rsid w:val="00552DE2"/>
    <w:rsid w:val="0055453A"/>
    <w:rsid w:val="00556474"/>
    <w:rsid w:val="00561797"/>
    <w:rsid w:val="00561D3A"/>
    <w:rsid w:val="00562DA5"/>
    <w:rsid w:val="00563048"/>
    <w:rsid w:val="005721F5"/>
    <w:rsid w:val="0057272C"/>
    <w:rsid w:val="005727A3"/>
    <w:rsid w:val="00575659"/>
    <w:rsid w:val="00576AF9"/>
    <w:rsid w:val="00580190"/>
    <w:rsid w:val="00581142"/>
    <w:rsid w:val="00597765"/>
    <w:rsid w:val="005977D6"/>
    <w:rsid w:val="00597FC3"/>
    <w:rsid w:val="005A0AF5"/>
    <w:rsid w:val="005A353E"/>
    <w:rsid w:val="005A513E"/>
    <w:rsid w:val="005A6EC6"/>
    <w:rsid w:val="005A7454"/>
    <w:rsid w:val="005A7C47"/>
    <w:rsid w:val="005B34C0"/>
    <w:rsid w:val="005B3880"/>
    <w:rsid w:val="005B509B"/>
    <w:rsid w:val="005C0432"/>
    <w:rsid w:val="005C2C5A"/>
    <w:rsid w:val="005C615E"/>
    <w:rsid w:val="005D074F"/>
    <w:rsid w:val="005D70E2"/>
    <w:rsid w:val="005D7700"/>
    <w:rsid w:val="005E4501"/>
    <w:rsid w:val="005F08AF"/>
    <w:rsid w:val="005F2EAA"/>
    <w:rsid w:val="005F33C3"/>
    <w:rsid w:val="005F3AAE"/>
    <w:rsid w:val="005F434E"/>
    <w:rsid w:val="005F5ED3"/>
    <w:rsid w:val="005F6AAC"/>
    <w:rsid w:val="006012E3"/>
    <w:rsid w:val="00604113"/>
    <w:rsid w:val="00606D4A"/>
    <w:rsid w:val="006074B5"/>
    <w:rsid w:val="006153EA"/>
    <w:rsid w:val="00620AD0"/>
    <w:rsid w:val="0062304C"/>
    <w:rsid w:val="0062353C"/>
    <w:rsid w:val="00625410"/>
    <w:rsid w:val="00625F1C"/>
    <w:rsid w:val="00626BD5"/>
    <w:rsid w:val="00636490"/>
    <w:rsid w:val="0063782B"/>
    <w:rsid w:val="00640420"/>
    <w:rsid w:val="0064195A"/>
    <w:rsid w:val="00643CE7"/>
    <w:rsid w:val="00643DED"/>
    <w:rsid w:val="00645D05"/>
    <w:rsid w:val="00645FA3"/>
    <w:rsid w:val="00647258"/>
    <w:rsid w:val="0065144B"/>
    <w:rsid w:val="00652EBD"/>
    <w:rsid w:val="00653CB5"/>
    <w:rsid w:val="006572A3"/>
    <w:rsid w:val="00660D4D"/>
    <w:rsid w:val="00661E55"/>
    <w:rsid w:val="0066245C"/>
    <w:rsid w:val="006627ED"/>
    <w:rsid w:val="00663529"/>
    <w:rsid w:val="00664B48"/>
    <w:rsid w:val="00666C6F"/>
    <w:rsid w:val="006702E6"/>
    <w:rsid w:val="00670FF2"/>
    <w:rsid w:val="006716F1"/>
    <w:rsid w:val="00675ABC"/>
    <w:rsid w:val="00675B3D"/>
    <w:rsid w:val="006821D6"/>
    <w:rsid w:val="00682C3D"/>
    <w:rsid w:val="00683D81"/>
    <w:rsid w:val="00685B21"/>
    <w:rsid w:val="00690B2B"/>
    <w:rsid w:val="00691222"/>
    <w:rsid w:val="00696C29"/>
    <w:rsid w:val="006970F5"/>
    <w:rsid w:val="006971CB"/>
    <w:rsid w:val="006A0CDD"/>
    <w:rsid w:val="006A4E61"/>
    <w:rsid w:val="006B11D4"/>
    <w:rsid w:val="006B1540"/>
    <w:rsid w:val="006B34D9"/>
    <w:rsid w:val="006B5EA1"/>
    <w:rsid w:val="006B6447"/>
    <w:rsid w:val="006C22FB"/>
    <w:rsid w:val="006C2A89"/>
    <w:rsid w:val="006C3682"/>
    <w:rsid w:val="006C3762"/>
    <w:rsid w:val="006D10B9"/>
    <w:rsid w:val="006D1CEE"/>
    <w:rsid w:val="006D4E8C"/>
    <w:rsid w:val="006D53C4"/>
    <w:rsid w:val="006D77FA"/>
    <w:rsid w:val="006E2222"/>
    <w:rsid w:val="006E23BE"/>
    <w:rsid w:val="006E360D"/>
    <w:rsid w:val="006E5F50"/>
    <w:rsid w:val="006F076B"/>
    <w:rsid w:val="006F1102"/>
    <w:rsid w:val="006F16C8"/>
    <w:rsid w:val="006F3125"/>
    <w:rsid w:val="006F72AE"/>
    <w:rsid w:val="00704F70"/>
    <w:rsid w:val="00710678"/>
    <w:rsid w:val="00710C11"/>
    <w:rsid w:val="00710F6B"/>
    <w:rsid w:val="007139ED"/>
    <w:rsid w:val="0071591B"/>
    <w:rsid w:val="007162F0"/>
    <w:rsid w:val="007219BA"/>
    <w:rsid w:val="00722B29"/>
    <w:rsid w:val="00733D3B"/>
    <w:rsid w:val="00737527"/>
    <w:rsid w:val="00741724"/>
    <w:rsid w:val="00745F18"/>
    <w:rsid w:val="007514DA"/>
    <w:rsid w:val="00752D9B"/>
    <w:rsid w:val="0075636C"/>
    <w:rsid w:val="007567E1"/>
    <w:rsid w:val="00760B30"/>
    <w:rsid w:val="0076205F"/>
    <w:rsid w:val="00763F4C"/>
    <w:rsid w:val="00765541"/>
    <w:rsid w:val="00767812"/>
    <w:rsid w:val="00767F9B"/>
    <w:rsid w:val="007706B3"/>
    <w:rsid w:val="007706DB"/>
    <w:rsid w:val="00771AB3"/>
    <w:rsid w:val="007728CD"/>
    <w:rsid w:val="00773667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A096D"/>
    <w:rsid w:val="007A0BDE"/>
    <w:rsid w:val="007A3EF3"/>
    <w:rsid w:val="007B35A3"/>
    <w:rsid w:val="007B4ED6"/>
    <w:rsid w:val="007B779D"/>
    <w:rsid w:val="007B77DD"/>
    <w:rsid w:val="007C070E"/>
    <w:rsid w:val="007C0741"/>
    <w:rsid w:val="007C7FA9"/>
    <w:rsid w:val="007D542E"/>
    <w:rsid w:val="007D6353"/>
    <w:rsid w:val="007D7293"/>
    <w:rsid w:val="007D782D"/>
    <w:rsid w:val="007E176D"/>
    <w:rsid w:val="007E299A"/>
    <w:rsid w:val="007E644E"/>
    <w:rsid w:val="007E6C80"/>
    <w:rsid w:val="007F12D2"/>
    <w:rsid w:val="007F3A56"/>
    <w:rsid w:val="007F508F"/>
    <w:rsid w:val="007F5425"/>
    <w:rsid w:val="007F722C"/>
    <w:rsid w:val="00800543"/>
    <w:rsid w:val="00801AA9"/>
    <w:rsid w:val="0080630F"/>
    <w:rsid w:val="008109C3"/>
    <w:rsid w:val="008119FD"/>
    <w:rsid w:val="00813928"/>
    <w:rsid w:val="00820350"/>
    <w:rsid w:val="00820578"/>
    <w:rsid w:val="008255D4"/>
    <w:rsid w:val="00831AE7"/>
    <w:rsid w:val="00834D76"/>
    <w:rsid w:val="00840732"/>
    <w:rsid w:val="00840F6C"/>
    <w:rsid w:val="008425D1"/>
    <w:rsid w:val="00843392"/>
    <w:rsid w:val="008504D7"/>
    <w:rsid w:val="008513CF"/>
    <w:rsid w:val="0085201D"/>
    <w:rsid w:val="00857FF7"/>
    <w:rsid w:val="0086009E"/>
    <w:rsid w:val="00861633"/>
    <w:rsid w:val="0086580E"/>
    <w:rsid w:val="00865FD9"/>
    <w:rsid w:val="00870539"/>
    <w:rsid w:val="008714BA"/>
    <w:rsid w:val="0088104C"/>
    <w:rsid w:val="00882F77"/>
    <w:rsid w:val="00890E5F"/>
    <w:rsid w:val="008913E3"/>
    <w:rsid w:val="008A645E"/>
    <w:rsid w:val="008A7005"/>
    <w:rsid w:val="008A7602"/>
    <w:rsid w:val="008B1C8D"/>
    <w:rsid w:val="008B4F1C"/>
    <w:rsid w:val="008C003D"/>
    <w:rsid w:val="008C03E7"/>
    <w:rsid w:val="008C0E3D"/>
    <w:rsid w:val="008C2150"/>
    <w:rsid w:val="008C3142"/>
    <w:rsid w:val="008D524B"/>
    <w:rsid w:val="008D64E6"/>
    <w:rsid w:val="008D6D73"/>
    <w:rsid w:val="008E0EDE"/>
    <w:rsid w:val="008F3346"/>
    <w:rsid w:val="008F3A46"/>
    <w:rsid w:val="008F3A63"/>
    <w:rsid w:val="008F6D81"/>
    <w:rsid w:val="00900BC4"/>
    <w:rsid w:val="00901B17"/>
    <w:rsid w:val="00901DFD"/>
    <w:rsid w:val="009033E1"/>
    <w:rsid w:val="00904E74"/>
    <w:rsid w:val="00906C06"/>
    <w:rsid w:val="00906E8A"/>
    <w:rsid w:val="009071C2"/>
    <w:rsid w:val="009072E4"/>
    <w:rsid w:val="009101A5"/>
    <w:rsid w:val="00914ACF"/>
    <w:rsid w:val="009213A6"/>
    <w:rsid w:val="00932B28"/>
    <w:rsid w:val="0093436D"/>
    <w:rsid w:val="00934B40"/>
    <w:rsid w:val="00934DEF"/>
    <w:rsid w:val="0094029B"/>
    <w:rsid w:val="0094258C"/>
    <w:rsid w:val="00954060"/>
    <w:rsid w:val="00954E4B"/>
    <w:rsid w:val="00960A94"/>
    <w:rsid w:val="0096258D"/>
    <w:rsid w:val="0096392E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5698"/>
    <w:rsid w:val="00977B2A"/>
    <w:rsid w:val="00980D97"/>
    <w:rsid w:val="00985CE9"/>
    <w:rsid w:val="0098699D"/>
    <w:rsid w:val="00986F14"/>
    <w:rsid w:val="0099104E"/>
    <w:rsid w:val="00994AA6"/>
    <w:rsid w:val="00994BE2"/>
    <w:rsid w:val="00994D23"/>
    <w:rsid w:val="009A24A9"/>
    <w:rsid w:val="009A50A0"/>
    <w:rsid w:val="009A5458"/>
    <w:rsid w:val="009A5BAC"/>
    <w:rsid w:val="009A5F8E"/>
    <w:rsid w:val="009B1B95"/>
    <w:rsid w:val="009B6C53"/>
    <w:rsid w:val="009B75E4"/>
    <w:rsid w:val="009C18FD"/>
    <w:rsid w:val="009C20E5"/>
    <w:rsid w:val="009C52B8"/>
    <w:rsid w:val="009C6527"/>
    <w:rsid w:val="009D47DA"/>
    <w:rsid w:val="009D4A22"/>
    <w:rsid w:val="009E1164"/>
    <w:rsid w:val="009E2C9A"/>
    <w:rsid w:val="009E570A"/>
    <w:rsid w:val="009E5B15"/>
    <w:rsid w:val="009F5E15"/>
    <w:rsid w:val="00A04397"/>
    <w:rsid w:val="00A1122F"/>
    <w:rsid w:val="00A13689"/>
    <w:rsid w:val="00A15414"/>
    <w:rsid w:val="00A155F8"/>
    <w:rsid w:val="00A176DF"/>
    <w:rsid w:val="00A20130"/>
    <w:rsid w:val="00A20360"/>
    <w:rsid w:val="00A22C27"/>
    <w:rsid w:val="00A230BD"/>
    <w:rsid w:val="00A23D57"/>
    <w:rsid w:val="00A31867"/>
    <w:rsid w:val="00A34905"/>
    <w:rsid w:val="00A34E7C"/>
    <w:rsid w:val="00A363CB"/>
    <w:rsid w:val="00A465B8"/>
    <w:rsid w:val="00A47ACB"/>
    <w:rsid w:val="00A53EA8"/>
    <w:rsid w:val="00A54A2F"/>
    <w:rsid w:val="00A5623D"/>
    <w:rsid w:val="00A565DA"/>
    <w:rsid w:val="00A61137"/>
    <w:rsid w:val="00A6187B"/>
    <w:rsid w:val="00A669FF"/>
    <w:rsid w:val="00A70647"/>
    <w:rsid w:val="00A73E9C"/>
    <w:rsid w:val="00A75946"/>
    <w:rsid w:val="00A75D6A"/>
    <w:rsid w:val="00A7776D"/>
    <w:rsid w:val="00A82486"/>
    <w:rsid w:val="00A8440D"/>
    <w:rsid w:val="00A86390"/>
    <w:rsid w:val="00A86AB7"/>
    <w:rsid w:val="00A86E3B"/>
    <w:rsid w:val="00A876EA"/>
    <w:rsid w:val="00A94E31"/>
    <w:rsid w:val="00A973C7"/>
    <w:rsid w:val="00AA7AD8"/>
    <w:rsid w:val="00AB223F"/>
    <w:rsid w:val="00AB2F86"/>
    <w:rsid w:val="00AB38C2"/>
    <w:rsid w:val="00AB546E"/>
    <w:rsid w:val="00AB57B6"/>
    <w:rsid w:val="00AC0A60"/>
    <w:rsid w:val="00AC339C"/>
    <w:rsid w:val="00AC3A17"/>
    <w:rsid w:val="00AC53B9"/>
    <w:rsid w:val="00AC6775"/>
    <w:rsid w:val="00AD08A0"/>
    <w:rsid w:val="00AD225C"/>
    <w:rsid w:val="00AD30BB"/>
    <w:rsid w:val="00AD468E"/>
    <w:rsid w:val="00AE3348"/>
    <w:rsid w:val="00AE429D"/>
    <w:rsid w:val="00AE5128"/>
    <w:rsid w:val="00AE7029"/>
    <w:rsid w:val="00AF4CC0"/>
    <w:rsid w:val="00AF72D2"/>
    <w:rsid w:val="00B03516"/>
    <w:rsid w:val="00B03B5B"/>
    <w:rsid w:val="00B03DA8"/>
    <w:rsid w:val="00B05036"/>
    <w:rsid w:val="00B068A9"/>
    <w:rsid w:val="00B13307"/>
    <w:rsid w:val="00B14C0E"/>
    <w:rsid w:val="00B1637D"/>
    <w:rsid w:val="00B206CB"/>
    <w:rsid w:val="00B21585"/>
    <w:rsid w:val="00B23E86"/>
    <w:rsid w:val="00B23EF2"/>
    <w:rsid w:val="00B252EC"/>
    <w:rsid w:val="00B312A6"/>
    <w:rsid w:val="00B31795"/>
    <w:rsid w:val="00B317DB"/>
    <w:rsid w:val="00B31EA5"/>
    <w:rsid w:val="00B345F3"/>
    <w:rsid w:val="00B34D92"/>
    <w:rsid w:val="00B36275"/>
    <w:rsid w:val="00B43F65"/>
    <w:rsid w:val="00B45EF1"/>
    <w:rsid w:val="00B45F38"/>
    <w:rsid w:val="00B46FFB"/>
    <w:rsid w:val="00B5160B"/>
    <w:rsid w:val="00B53288"/>
    <w:rsid w:val="00B53C46"/>
    <w:rsid w:val="00B5435B"/>
    <w:rsid w:val="00B60F64"/>
    <w:rsid w:val="00B622ED"/>
    <w:rsid w:val="00B64B0B"/>
    <w:rsid w:val="00B67893"/>
    <w:rsid w:val="00B716A8"/>
    <w:rsid w:val="00B71CD7"/>
    <w:rsid w:val="00B73728"/>
    <w:rsid w:val="00B77270"/>
    <w:rsid w:val="00B81ED1"/>
    <w:rsid w:val="00B83805"/>
    <w:rsid w:val="00B841B3"/>
    <w:rsid w:val="00B87032"/>
    <w:rsid w:val="00B87DDB"/>
    <w:rsid w:val="00B90C70"/>
    <w:rsid w:val="00B920A6"/>
    <w:rsid w:val="00B9410A"/>
    <w:rsid w:val="00B9469A"/>
    <w:rsid w:val="00B97D1F"/>
    <w:rsid w:val="00BA0FC6"/>
    <w:rsid w:val="00BA4608"/>
    <w:rsid w:val="00BA5EEC"/>
    <w:rsid w:val="00BA6BD5"/>
    <w:rsid w:val="00BA718A"/>
    <w:rsid w:val="00BB59D3"/>
    <w:rsid w:val="00BB603B"/>
    <w:rsid w:val="00BC171C"/>
    <w:rsid w:val="00BC2136"/>
    <w:rsid w:val="00BC25D3"/>
    <w:rsid w:val="00BC43FF"/>
    <w:rsid w:val="00BC66F8"/>
    <w:rsid w:val="00BC7194"/>
    <w:rsid w:val="00BD20C6"/>
    <w:rsid w:val="00BD505F"/>
    <w:rsid w:val="00BD5D28"/>
    <w:rsid w:val="00BE0D0D"/>
    <w:rsid w:val="00BE22B5"/>
    <w:rsid w:val="00BE6845"/>
    <w:rsid w:val="00BE6E7E"/>
    <w:rsid w:val="00BF0D25"/>
    <w:rsid w:val="00BF3D9C"/>
    <w:rsid w:val="00BF492E"/>
    <w:rsid w:val="00BF592E"/>
    <w:rsid w:val="00BF608C"/>
    <w:rsid w:val="00C0099C"/>
    <w:rsid w:val="00C01CB9"/>
    <w:rsid w:val="00C030F7"/>
    <w:rsid w:val="00C041E6"/>
    <w:rsid w:val="00C04A1E"/>
    <w:rsid w:val="00C10B8E"/>
    <w:rsid w:val="00C11C8A"/>
    <w:rsid w:val="00C137CA"/>
    <w:rsid w:val="00C15B81"/>
    <w:rsid w:val="00C16D0C"/>
    <w:rsid w:val="00C171B4"/>
    <w:rsid w:val="00C17F5B"/>
    <w:rsid w:val="00C2214C"/>
    <w:rsid w:val="00C225BF"/>
    <w:rsid w:val="00C2456E"/>
    <w:rsid w:val="00C25A9E"/>
    <w:rsid w:val="00C27BE2"/>
    <w:rsid w:val="00C3386D"/>
    <w:rsid w:val="00C35F69"/>
    <w:rsid w:val="00C3654A"/>
    <w:rsid w:val="00C41F03"/>
    <w:rsid w:val="00C458B9"/>
    <w:rsid w:val="00C45C67"/>
    <w:rsid w:val="00C45DDB"/>
    <w:rsid w:val="00C46A30"/>
    <w:rsid w:val="00C50686"/>
    <w:rsid w:val="00C50B9A"/>
    <w:rsid w:val="00C50C86"/>
    <w:rsid w:val="00C52258"/>
    <w:rsid w:val="00C525AB"/>
    <w:rsid w:val="00C53BEC"/>
    <w:rsid w:val="00C635B1"/>
    <w:rsid w:val="00C64138"/>
    <w:rsid w:val="00C64F18"/>
    <w:rsid w:val="00C65F5C"/>
    <w:rsid w:val="00C749C7"/>
    <w:rsid w:val="00C76696"/>
    <w:rsid w:val="00C779CC"/>
    <w:rsid w:val="00C8011A"/>
    <w:rsid w:val="00C81492"/>
    <w:rsid w:val="00C82103"/>
    <w:rsid w:val="00C82B84"/>
    <w:rsid w:val="00C87FE8"/>
    <w:rsid w:val="00C91A08"/>
    <w:rsid w:val="00C93C6A"/>
    <w:rsid w:val="00C94403"/>
    <w:rsid w:val="00CA0855"/>
    <w:rsid w:val="00CA3D57"/>
    <w:rsid w:val="00CA6796"/>
    <w:rsid w:val="00CA6D90"/>
    <w:rsid w:val="00CA7F65"/>
    <w:rsid w:val="00CB0C95"/>
    <w:rsid w:val="00CB13C9"/>
    <w:rsid w:val="00CB2415"/>
    <w:rsid w:val="00CB3800"/>
    <w:rsid w:val="00CB7854"/>
    <w:rsid w:val="00CC1FE5"/>
    <w:rsid w:val="00CC636B"/>
    <w:rsid w:val="00CC675F"/>
    <w:rsid w:val="00CD06A1"/>
    <w:rsid w:val="00CD29BB"/>
    <w:rsid w:val="00CD4C3B"/>
    <w:rsid w:val="00CD56A6"/>
    <w:rsid w:val="00CE1738"/>
    <w:rsid w:val="00CE2262"/>
    <w:rsid w:val="00CE5302"/>
    <w:rsid w:val="00CE7CCB"/>
    <w:rsid w:val="00CF2654"/>
    <w:rsid w:val="00CF33D7"/>
    <w:rsid w:val="00CF34AB"/>
    <w:rsid w:val="00CF55BA"/>
    <w:rsid w:val="00CF6C0B"/>
    <w:rsid w:val="00CF7DE0"/>
    <w:rsid w:val="00D00760"/>
    <w:rsid w:val="00D024C4"/>
    <w:rsid w:val="00D034A4"/>
    <w:rsid w:val="00D03AD2"/>
    <w:rsid w:val="00D067AF"/>
    <w:rsid w:val="00D07BCA"/>
    <w:rsid w:val="00D10147"/>
    <w:rsid w:val="00D141E4"/>
    <w:rsid w:val="00D15562"/>
    <w:rsid w:val="00D1673F"/>
    <w:rsid w:val="00D223B8"/>
    <w:rsid w:val="00D22BDC"/>
    <w:rsid w:val="00D2386D"/>
    <w:rsid w:val="00D24244"/>
    <w:rsid w:val="00D24AD4"/>
    <w:rsid w:val="00D27C81"/>
    <w:rsid w:val="00D32CA9"/>
    <w:rsid w:val="00D33B88"/>
    <w:rsid w:val="00D36C10"/>
    <w:rsid w:val="00D37F53"/>
    <w:rsid w:val="00D407C6"/>
    <w:rsid w:val="00D41808"/>
    <w:rsid w:val="00D42BCF"/>
    <w:rsid w:val="00D5026F"/>
    <w:rsid w:val="00D503F7"/>
    <w:rsid w:val="00D508ED"/>
    <w:rsid w:val="00D533D0"/>
    <w:rsid w:val="00D55F39"/>
    <w:rsid w:val="00D5723E"/>
    <w:rsid w:val="00D5748C"/>
    <w:rsid w:val="00D61C4B"/>
    <w:rsid w:val="00D62DE1"/>
    <w:rsid w:val="00D62F17"/>
    <w:rsid w:val="00D63142"/>
    <w:rsid w:val="00D7065D"/>
    <w:rsid w:val="00D732B8"/>
    <w:rsid w:val="00D74335"/>
    <w:rsid w:val="00D75610"/>
    <w:rsid w:val="00D77764"/>
    <w:rsid w:val="00D844AE"/>
    <w:rsid w:val="00D84BEA"/>
    <w:rsid w:val="00D84F76"/>
    <w:rsid w:val="00D91CA8"/>
    <w:rsid w:val="00D940A0"/>
    <w:rsid w:val="00DA058F"/>
    <w:rsid w:val="00DA0D27"/>
    <w:rsid w:val="00DA27B8"/>
    <w:rsid w:val="00DA347B"/>
    <w:rsid w:val="00DA66B5"/>
    <w:rsid w:val="00DB0754"/>
    <w:rsid w:val="00DB168C"/>
    <w:rsid w:val="00DB2DE8"/>
    <w:rsid w:val="00DB36C1"/>
    <w:rsid w:val="00DB43E4"/>
    <w:rsid w:val="00DB5865"/>
    <w:rsid w:val="00DC1C0D"/>
    <w:rsid w:val="00DD0B7E"/>
    <w:rsid w:val="00DD18FE"/>
    <w:rsid w:val="00DD1AD8"/>
    <w:rsid w:val="00DD26D5"/>
    <w:rsid w:val="00DD6632"/>
    <w:rsid w:val="00DD6F3C"/>
    <w:rsid w:val="00DE0ADC"/>
    <w:rsid w:val="00DE2AEE"/>
    <w:rsid w:val="00DE453D"/>
    <w:rsid w:val="00DE4A01"/>
    <w:rsid w:val="00DE4D26"/>
    <w:rsid w:val="00DE5840"/>
    <w:rsid w:val="00DE7352"/>
    <w:rsid w:val="00DF394E"/>
    <w:rsid w:val="00DF5008"/>
    <w:rsid w:val="00DF5BA9"/>
    <w:rsid w:val="00DF724B"/>
    <w:rsid w:val="00DF7B6D"/>
    <w:rsid w:val="00E000C0"/>
    <w:rsid w:val="00E0072B"/>
    <w:rsid w:val="00E01FCC"/>
    <w:rsid w:val="00E02974"/>
    <w:rsid w:val="00E05326"/>
    <w:rsid w:val="00E071FD"/>
    <w:rsid w:val="00E07CDD"/>
    <w:rsid w:val="00E10C43"/>
    <w:rsid w:val="00E11451"/>
    <w:rsid w:val="00E11F72"/>
    <w:rsid w:val="00E12CF0"/>
    <w:rsid w:val="00E12DA2"/>
    <w:rsid w:val="00E15B03"/>
    <w:rsid w:val="00E16900"/>
    <w:rsid w:val="00E17EA4"/>
    <w:rsid w:val="00E2213C"/>
    <w:rsid w:val="00E27468"/>
    <w:rsid w:val="00E2799C"/>
    <w:rsid w:val="00E3089E"/>
    <w:rsid w:val="00E33FE0"/>
    <w:rsid w:val="00E346A6"/>
    <w:rsid w:val="00E42C6B"/>
    <w:rsid w:val="00E43F94"/>
    <w:rsid w:val="00E440A4"/>
    <w:rsid w:val="00E44F28"/>
    <w:rsid w:val="00E46C24"/>
    <w:rsid w:val="00E52209"/>
    <w:rsid w:val="00E52736"/>
    <w:rsid w:val="00E5567A"/>
    <w:rsid w:val="00E60E2D"/>
    <w:rsid w:val="00E65FFE"/>
    <w:rsid w:val="00E744BD"/>
    <w:rsid w:val="00E75C21"/>
    <w:rsid w:val="00E762D4"/>
    <w:rsid w:val="00E80434"/>
    <w:rsid w:val="00E851EE"/>
    <w:rsid w:val="00E86443"/>
    <w:rsid w:val="00E86CE5"/>
    <w:rsid w:val="00E877D0"/>
    <w:rsid w:val="00E92929"/>
    <w:rsid w:val="00E93540"/>
    <w:rsid w:val="00E9438E"/>
    <w:rsid w:val="00E95BBA"/>
    <w:rsid w:val="00EA0B92"/>
    <w:rsid w:val="00EA202B"/>
    <w:rsid w:val="00EA23C2"/>
    <w:rsid w:val="00EA3201"/>
    <w:rsid w:val="00EA3B4C"/>
    <w:rsid w:val="00EA7021"/>
    <w:rsid w:val="00EB333D"/>
    <w:rsid w:val="00EB3D26"/>
    <w:rsid w:val="00EB3D38"/>
    <w:rsid w:val="00EB6C4E"/>
    <w:rsid w:val="00EB6CB9"/>
    <w:rsid w:val="00EC12C1"/>
    <w:rsid w:val="00EC15AC"/>
    <w:rsid w:val="00EC2F40"/>
    <w:rsid w:val="00EC3386"/>
    <w:rsid w:val="00ED20B2"/>
    <w:rsid w:val="00ED29B3"/>
    <w:rsid w:val="00ED5BE1"/>
    <w:rsid w:val="00ED70E3"/>
    <w:rsid w:val="00ED7178"/>
    <w:rsid w:val="00ED7514"/>
    <w:rsid w:val="00ED7917"/>
    <w:rsid w:val="00EE09A9"/>
    <w:rsid w:val="00EE177C"/>
    <w:rsid w:val="00EE2F36"/>
    <w:rsid w:val="00EE3BBB"/>
    <w:rsid w:val="00EE3EA7"/>
    <w:rsid w:val="00EF0E1E"/>
    <w:rsid w:val="00EF328D"/>
    <w:rsid w:val="00F00485"/>
    <w:rsid w:val="00F0082A"/>
    <w:rsid w:val="00F00850"/>
    <w:rsid w:val="00F02346"/>
    <w:rsid w:val="00F05964"/>
    <w:rsid w:val="00F1014A"/>
    <w:rsid w:val="00F116E9"/>
    <w:rsid w:val="00F12E1B"/>
    <w:rsid w:val="00F14E27"/>
    <w:rsid w:val="00F20F06"/>
    <w:rsid w:val="00F218B4"/>
    <w:rsid w:val="00F221AA"/>
    <w:rsid w:val="00F26138"/>
    <w:rsid w:val="00F33344"/>
    <w:rsid w:val="00F356A2"/>
    <w:rsid w:val="00F36CBE"/>
    <w:rsid w:val="00F37D6E"/>
    <w:rsid w:val="00F42ED6"/>
    <w:rsid w:val="00F436F8"/>
    <w:rsid w:val="00F44B85"/>
    <w:rsid w:val="00F46142"/>
    <w:rsid w:val="00F46896"/>
    <w:rsid w:val="00F46D76"/>
    <w:rsid w:val="00F50406"/>
    <w:rsid w:val="00F50446"/>
    <w:rsid w:val="00F506A8"/>
    <w:rsid w:val="00F50C50"/>
    <w:rsid w:val="00F52C1B"/>
    <w:rsid w:val="00F546D8"/>
    <w:rsid w:val="00F551E5"/>
    <w:rsid w:val="00F56973"/>
    <w:rsid w:val="00F62171"/>
    <w:rsid w:val="00F640C1"/>
    <w:rsid w:val="00F64CC5"/>
    <w:rsid w:val="00F70F38"/>
    <w:rsid w:val="00F711EA"/>
    <w:rsid w:val="00F7176A"/>
    <w:rsid w:val="00F73781"/>
    <w:rsid w:val="00F73CC0"/>
    <w:rsid w:val="00F75B25"/>
    <w:rsid w:val="00F83A80"/>
    <w:rsid w:val="00F83B1D"/>
    <w:rsid w:val="00F83B3D"/>
    <w:rsid w:val="00F8446F"/>
    <w:rsid w:val="00F85929"/>
    <w:rsid w:val="00F85FE5"/>
    <w:rsid w:val="00F91BF5"/>
    <w:rsid w:val="00F938F3"/>
    <w:rsid w:val="00F94082"/>
    <w:rsid w:val="00F94591"/>
    <w:rsid w:val="00F97C9B"/>
    <w:rsid w:val="00FA1CDC"/>
    <w:rsid w:val="00FA30F6"/>
    <w:rsid w:val="00FA78C4"/>
    <w:rsid w:val="00FA7A9A"/>
    <w:rsid w:val="00FA7F13"/>
    <w:rsid w:val="00FB1242"/>
    <w:rsid w:val="00FB1DCC"/>
    <w:rsid w:val="00FC06CD"/>
    <w:rsid w:val="00FC075A"/>
    <w:rsid w:val="00FC12DD"/>
    <w:rsid w:val="00FD1196"/>
    <w:rsid w:val="00FD1F7C"/>
    <w:rsid w:val="00FD3FED"/>
    <w:rsid w:val="00FD6F49"/>
    <w:rsid w:val="00FE6A11"/>
    <w:rsid w:val="00FF0061"/>
    <w:rsid w:val="00FF0A9F"/>
    <w:rsid w:val="00FF142C"/>
    <w:rsid w:val="00FF445E"/>
    <w:rsid w:val="00FF5D9E"/>
    <w:rsid w:val="00FF68C8"/>
    <w:rsid w:val="00FF6DE0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03A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603A8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603A8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4603A8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603A8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603A8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4603A8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4603A8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4603A8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4603A8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4603A8"/>
    <w:rPr>
      <w:rFonts w:ascii="Symbol" w:hAnsi="Symbol"/>
    </w:rPr>
  </w:style>
  <w:style w:type="character" w:customStyle="1" w:styleId="WW8Num6z0">
    <w:name w:val="WW8Num6z0"/>
    <w:rsid w:val="004603A8"/>
    <w:rPr>
      <w:rFonts w:ascii="Times New Roman" w:hAnsi="Times New Roman"/>
    </w:rPr>
  </w:style>
  <w:style w:type="character" w:customStyle="1" w:styleId="WW8Num9z0">
    <w:name w:val="WW8Num9z0"/>
    <w:rsid w:val="004603A8"/>
    <w:rPr>
      <w:rFonts w:ascii="Symbol" w:hAnsi="Symbol"/>
    </w:rPr>
  </w:style>
  <w:style w:type="character" w:customStyle="1" w:styleId="WW8Num10z0">
    <w:name w:val="WW8Num10z0"/>
    <w:rsid w:val="004603A8"/>
    <w:rPr>
      <w:rFonts w:ascii="Symbol" w:hAnsi="Symbol"/>
    </w:rPr>
  </w:style>
  <w:style w:type="character" w:customStyle="1" w:styleId="WW8Num10z1">
    <w:name w:val="WW8Num10z1"/>
    <w:rsid w:val="004603A8"/>
    <w:rPr>
      <w:rFonts w:ascii="Courier New" w:hAnsi="Courier New" w:cs="Courier New"/>
    </w:rPr>
  </w:style>
  <w:style w:type="character" w:customStyle="1" w:styleId="WW8Num10z2">
    <w:name w:val="WW8Num10z2"/>
    <w:rsid w:val="004603A8"/>
    <w:rPr>
      <w:rFonts w:ascii="Wingdings" w:hAnsi="Wingdings"/>
    </w:rPr>
  </w:style>
  <w:style w:type="character" w:customStyle="1" w:styleId="WW8Num14z0">
    <w:name w:val="WW8Num14z0"/>
    <w:rsid w:val="004603A8"/>
    <w:rPr>
      <w:rFonts w:ascii="Symbol" w:hAnsi="Symbol"/>
    </w:rPr>
  </w:style>
  <w:style w:type="character" w:customStyle="1" w:styleId="WW8Num18z0">
    <w:name w:val="WW8Num18z0"/>
    <w:rsid w:val="004603A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603A8"/>
    <w:rPr>
      <w:rFonts w:ascii="Courier New" w:hAnsi="Courier New"/>
    </w:rPr>
  </w:style>
  <w:style w:type="character" w:customStyle="1" w:styleId="WW8Num18z2">
    <w:name w:val="WW8Num18z2"/>
    <w:rsid w:val="004603A8"/>
    <w:rPr>
      <w:rFonts w:ascii="Wingdings" w:hAnsi="Wingdings"/>
    </w:rPr>
  </w:style>
  <w:style w:type="character" w:customStyle="1" w:styleId="WW8Num18z3">
    <w:name w:val="WW8Num18z3"/>
    <w:rsid w:val="004603A8"/>
    <w:rPr>
      <w:rFonts w:ascii="Symbol" w:hAnsi="Symbol"/>
    </w:rPr>
  </w:style>
  <w:style w:type="character" w:customStyle="1" w:styleId="WW8Num21z0">
    <w:name w:val="WW8Num21z0"/>
    <w:rsid w:val="004603A8"/>
    <w:rPr>
      <w:rFonts w:ascii="Times New Roman" w:hAnsi="Times New Roman"/>
    </w:rPr>
  </w:style>
  <w:style w:type="character" w:customStyle="1" w:styleId="WW8Num21z1">
    <w:name w:val="WW8Num21z1"/>
    <w:rsid w:val="004603A8"/>
    <w:rPr>
      <w:rFonts w:ascii="Courier New" w:hAnsi="Courier New"/>
    </w:rPr>
  </w:style>
  <w:style w:type="character" w:customStyle="1" w:styleId="WW8Num21z2">
    <w:name w:val="WW8Num21z2"/>
    <w:rsid w:val="004603A8"/>
    <w:rPr>
      <w:rFonts w:ascii="Wingdings" w:hAnsi="Wingdings"/>
    </w:rPr>
  </w:style>
  <w:style w:type="character" w:customStyle="1" w:styleId="WW8Num21z3">
    <w:name w:val="WW8Num21z3"/>
    <w:rsid w:val="004603A8"/>
    <w:rPr>
      <w:rFonts w:ascii="Symbol" w:hAnsi="Symbol"/>
    </w:rPr>
  </w:style>
  <w:style w:type="character" w:customStyle="1" w:styleId="WW8Num22z0">
    <w:name w:val="WW8Num22z0"/>
    <w:rsid w:val="004603A8"/>
    <w:rPr>
      <w:rFonts w:ascii="Symbol" w:hAnsi="Symbol"/>
    </w:rPr>
  </w:style>
  <w:style w:type="character" w:customStyle="1" w:styleId="WW8Num23z0">
    <w:name w:val="WW8Num23z0"/>
    <w:rsid w:val="004603A8"/>
    <w:rPr>
      <w:rFonts w:ascii="Times New Roman" w:hAnsi="Times New Roman"/>
    </w:rPr>
  </w:style>
  <w:style w:type="character" w:customStyle="1" w:styleId="WW8Num26z0">
    <w:name w:val="WW8Num26z0"/>
    <w:rsid w:val="004603A8"/>
    <w:rPr>
      <w:rFonts w:ascii="Symbol" w:hAnsi="Symbol"/>
    </w:rPr>
  </w:style>
  <w:style w:type="character" w:customStyle="1" w:styleId="WW8Num31z0">
    <w:name w:val="WW8Num31z0"/>
    <w:rsid w:val="004603A8"/>
    <w:rPr>
      <w:rFonts w:ascii="Times New Roman" w:hAnsi="Times New Roman"/>
    </w:rPr>
  </w:style>
  <w:style w:type="character" w:customStyle="1" w:styleId="WW8Num35z0">
    <w:name w:val="WW8Num35z0"/>
    <w:rsid w:val="004603A8"/>
    <w:rPr>
      <w:rFonts w:ascii="Symbol" w:hAnsi="Symbol"/>
    </w:rPr>
  </w:style>
  <w:style w:type="character" w:customStyle="1" w:styleId="WW8Num37z0">
    <w:name w:val="WW8Num37z0"/>
    <w:rsid w:val="004603A8"/>
    <w:rPr>
      <w:rFonts w:ascii="Symbol" w:hAnsi="Symbol"/>
    </w:rPr>
  </w:style>
  <w:style w:type="character" w:customStyle="1" w:styleId="WW8Num39z2">
    <w:name w:val="WW8Num39z2"/>
    <w:rsid w:val="004603A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4603A8"/>
    <w:rPr>
      <w:rFonts w:ascii="Symbol" w:hAnsi="Symbol"/>
    </w:rPr>
  </w:style>
  <w:style w:type="character" w:customStyle="1" w:styleId="WW8Num42z0">
    <w:name w:val="WW8Num42z0"/>
    <w:rsid w:val="004603A8"/>
    <w:rPr>
      <w:rFonts w:ascii="Symbol" w:hAnsi="Symbol"/>
    </w:rPr>
  </w:style>
  <w:style w:type="character" w:customStyle="1" w:styleId="WW8Num44z0">
    <w:name w:val="WW8Num44z0"/>
    <w:rsid w:val="004603A8"/>
    <w:rPr>
      <w:rFonts w:ascii="Symbol" w:hAnsi="Symbol"/>
    </w:rPr>
  </w:style>
  <w:style w:type="character" w:customStyle="1" w:styleId="WW8Num45z0">
    <w:name w:val="WW8Num45z0"/>
    <w:rsid w:val="004603A8"/>
    <w:rPr>
      <w:rFonts w:ascii="Times New Roman" w:hAnsi="Times New Roman"/>
    </w:rPr>
  </w:style>
  <w:style w:type="character" w:customStyle="1" w:styleId="WW8Num46z0">
    <w:name w:val="WW8Num46z0"/>
    <w:rsid w:val="004603A8"/>
    <w:rPr>
      <w:rFonts w:ascii="Symbol" w:hAnsi="Symbol"/>
    </w:rPr>
  </w:style>
  <w:style w:type="character" w:customStyle="1" w:styleId="WW8Num48z0">
    <w:name w:val="WW8Num48z0"/>
    <w:rsid w:val="004603A8"/>
    <w:rPr>
      <w:rFonts w:ascii="Symbol" w:hAnsi="Symbol"/>
    </w:rPr>
  </w:style>
  <w:style w:type="character" w:customStyle="1" w:styleId="WW8Num49z0">
    <w:name w:val="WW8Num49z0"/>
    <w:rsid w:val="004603A8"/>
    <w:rPr>
      <w:rFonts w:ascii="Times New Roman" w:hAnsi="Times New Roman"/>
    </w:rPr>
  </w:style>
  <w:style w:type="character" w:customStyle="1" w:styleId="WW8Num51z0">
    <w:name w:val="WW8Num51z0"/>
    <w:rsid w:val="004603A8"/>
    <w:rPr>
      <w:rFonts w:ascii="Symbol" w:hAnsi="Symbol"/>
    </w:rPr>
  </w:style>
  <w:style w:type="character" w:customStyle="1" w:styleId="WW8Num53z0">
    <w:name w:val="WW8Num53z0"/>
    <w:rsid w:val="004603A8"/>
    <w:rPr>
      <w:rFonts w:ascii="Symbol" w:hAnsi="Symbol"/>
    </w:rPr>
  </w:style>
  <w:style w:type="character" w:customStyle="1" w:styleId="WW8Num55z0">
    <w:name w:val="WW8Num55z0"/>
    <w:rsid w:val="004603A8"/>
    <w:rPr>
      <w:rFonts w:ascii="Times New Roman" w:hAnsi="Times New Roman"/>
    </w:rPr>
  </w:style>
  <w:style w:type="character" w:customStyle="1" w:styleId="WW8Num56z0">
    <w:name w:val="WW8Num56z0"/>
    <w:rsid w:val="004603A8"/>
    <w:rPr>
      <w:rFonts w:ascii="Times New Roman" w:hAnsi="Times New Roman"/>
    </w:rPr>
  </w:style>
  <w:style w:type="character" w:customStyle="1" w:styleId="WW8Num57z0">
    <w:name w:val="WW8Num57z0"/>
    <w:rsid w:val="004603A8"/>
    <w:rPr>
      <w:rFonts w:ascii="Symbol" w:hAnsi="Symbol"/>
    </w:rPr>
  </w:style>
  <w:style w:type="character" w:customStyle="1" w:styleId="WW8Num59z0">
    <w:name w:val="WW8Num59z0"/>
    <w:rsid w:val="004603A8"/>
    <w:rPr>
      <w:rFonts w:ascii="Symbol" w:hAnsi="Symbol"/>
    </w:rPr>
  </w:style>
  <w:style w:type="character" w:customStyle="1" w:styleId="WW8Num60z0">
    <w:name w:val="WW8Num60z0"/>
    <w:rsid w:val="004603A8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4603A8"/>
    <w:rPr>
      <w:rFonts w:ascii="Times New Roman" w:hAnsi="Times New Roman"/>
    </w:rPr>
  </w:style>
  <w:style w:type="character" w:customStyle="1" w:styleId="WW8Num64z0">
    <w:name w:val="WW8Num64z0"/>
    <w:rsid w:val="004603A8"/>
    <w:rPr>
      <w:rFonts w:ascii="Symbol" w:hAnsi="Symbol"/>
    </w:rPr>
  </w:style>
  <w:style w:type="character" w:customStyle="1" w:styleId="WW8Num66z0">
    <w:name w:val="WW8Num66z0"/>
    <w:rsid w:val="004603A8"/>
    <w:rPr>
      <w:rFonts w:ascii="Times New Roman" w:hAnsi="Times New Roman"/>
    </w:rPr>
  </w:style>
  <w:style w:type="character" w:customStyle="1" w:styleId="WW8Num67z2">
    <w:name w:val="WW8Num67z2"/>
    <w:rsid w:val="004603A8"/>
    <w:rPr>
      <w:rFonts w:ascii="Wingdings" w:hAnsi="Wingdings"/>
    </w:rPr>
  </w:style>
  <w:style w:type="character" w:customStyle="1" w:styleId="WW8Num67z3">
    <w:name w:val="WW8Num67z3"/>
    <w:rsid w:val="004603A8"/>
    <w:rPr>
      <w:rFonts w:ascii="Symbol" w:hAnsi="Symbol"/>
    </w:rPr>
  </w:style>
  <w:style w:type="character" w:customStyle="1" w:styleId="WW8Num67z4">
    <w:name w:val="WW8Num67z4"/>
    <w:rsid w:val="004603A8"/>
    <w:rPr>
      <w:rFonts w:ascii="Courier New" w:hAnsi="Courier New"/>
    </w:rPr>
  </w:style>
  <w:style w:type="character" w:customStyle="1" w:styleId="WW8Num68z0">
    <w:name w:val="WW8Num68z0"/>
    <w:rsid w:val="004603A8"/>
    <w:rPr>
      <w:rFonts w:ascii="Times New Roman" w:hAnsi="Times New Roman"/>
    </w:rPr>
  </w:style>
  <w:style w:type="character" w:customStyle="1" w:styleId="WW8Num71z0">
    <w:name w:val="WW8Num71z0"/>
    <w:rsid w:val="004603A8"/>
    <w:rPr>
      <w:rFonts w:ascii="Symbol" w:hAnsi="Symbol"/>
    </w:rPr>
  </w:style>
  <w:style w:type="character" w:customStyle="1" w:styleId="WW8Num74z0">
    <w:name w:val="WW8Num74z0"/>
    <w:rsid w:val="004603A8"/>
    <w:rPr>
      <w:rFonts w:ascii="Times New Roman" w:hAnsi="Times New Roman"/>
    </w:rPr>
  </w:style>
  <w:style w:type="character" w:customStyle="1" w:styleId="WW8Num76z0">
    <w:name w:val="WW8Num76z0"/>
    <w:rsid w:val="004603A8"/>
    <w:rPr>
      <w:rFonts w:ascii="Times New Roman" w:hAnsi="Times New Roman"/>
    </w:rPr>
  </w:style>
  <w:style w:type="character" w:customStyle="1" w:styleId="WW8Num77z0">
    <w:name w:val="WW8Num77z0"/>
    <w:rsid w:val="004603A8"/>
    <w:rPr>
      <w:rFonts w:ascii="Symbol" w:hAnsi="Symbol"/>
    </w:rPr>
  </w:style>
  <w:style w:type="character" w:customStyle="1" w:styleId="WW8Num78z0">
    <w:name w:val="WW8Num78z0"/>
    <w:rsid w:val="004603A8"/>
    <w:rPr>
      <w:rFonts w:ascii="Symbol" w:hAnsi="Symbol"/>
    </w:rPr>
  </w:style>
  <w:style w:type="character" w:customStyle="1" w:styleId="WW8Num80z0">
    <w:name w:val="WW8Num80z0"/>
    <w:rsid w:val="004603A8"/>
    <w:rPr>
      <w:rFonts w:ascii="Symbol" w:hAnsi="Symbol"/>
    </w:rPr>
  </w:style>
  <w:style w:type="character" w:customStyle="1" w:styleId="WW8Num81z0">
    <w:name w:val="WW8Num81z0"/>
    <w:rsid w:val="004603A8"/>
    <w:rPr>
      <w:rFonts w:ascii="Times New Roman" w:hAnsi="Times New Roman"/>
    </w:rPr>
  </w:style>
  <w:style w:type="character" w:customStyle="1" w:styleId="WW8Num81z1">
    <w:name w:val="WW8Num81z1"/>
    <w:rsid w:val="004603A8"/>
    <w:rPr>
      <w:rFonts w:ascii="Courier New" w:hAnsi="Courier New"/>
    </w:rPr>
  </w:style>
  <w:style w:type="character" w:customStyle="1" w:styleId="WW8Num81z2">
    <w:name w:val="WW8Num81z2"/>
    <w:rsid w:val="004603A8"/>
    <w:rPr>
      <w:rFonts w:ascii="Wingdings" w:hAnsi="Wingdings"/>
    </w:rPr>
  </w:style>
  <w:style w:type="character" w:customStyle="1" w:styleId="WW8Num81z3">
    <w:name w:val="WW8Num81z3"/>
    <w:rsid w:val="004603A8"/>
    <w:rPr>
      <w:rFonts w:ascii="Symbol" w:hAnsi="Symbol"/>
    </w:rPr>
  </w:style>
  <w:style w:type="character" w:customStyle="1" w:styleId="WW8Num82z0">
    <w:name w:val="WW8Num82z0"/>
    <w:rsid w:val="004603A8"/>
    <w:rPr>
      <w:rFonts w:ascii="Times New Roman" w:hAnsi="Times New Roman"/>
    </w:rPr>
  </w:style>
  <w:style w:type="character" w:customStyle="1" w:styleId="WW8Num83z0">
    <w:name w:val="WW8Num83z0"/>
    <w:rsid w:val="004603A8"/>
    <w:rPr>
      <w:rFonts w:ascii="Symbol" w:hAnsi="Symbol"/>
    </w:rPr>
  </w:style>
  <w:style w:type="character" w:customStyle="1" w:styleId="WW8Num86z0">
    <w:name w:val="WW8Num86z0"/>
    <w:rsid w:val="004603A8"/>
    <w:rPr>
      <w:rFonts w:ascii="Symbol" w:hAnsi="Symbol"/>
    </w:rPr>
  </w:style>
  <w:style w:type="character" w:customStyle="1" w:styleId="WW8Num88z0">
    <w:name w:val="WW8Num88z0"/>
    <w:rsid w:val="004603A8"/>
    <w:rPr>
      <w:rFonts w:ascii="Symbol" w:hAnsi="Symbol"/>
    </w:rPr>
  </w:style>
  <w:style w:type="character" w:customStyle="1" w:styleId="WW8Num89z0">
    <w:name w:val="WW8Num89z0"/>
    <w:rsid w:val="004603A8"/>
    <w:rPr>
      <w:rFonts w:ascii="Symbol" w:hAnsi="Symbol"/>
    </w:rPr>
  </w:style>
  <w:style w:type="character" w:customStyle="1" w:styleId="WW8Num90z0">
    <w:name w:val="WW8Num90z0"/>
    <w:rsid w:val="004603A8"/>
    <w:rPr>
      <w:rFonts w:ascii="Times New Roman" w:hAnsi="Times New Roman"/>
    </w:rPr>
  </w:style>
  <w:style w:type="character" w:customStyle="1" w:styleId="WW8Num92z0">
    <w:name w:val="WW8Num92z0"/>
    <w:rsid w:val="004603A8"/>
    <w:rPr>
      <w:rFonts w:ascii="Symbol" w:hAnsi="Symbol"/>
    </w:rPr>
  </w:style>
  <w:style w:type="character" w:customStyle="1" w:styleId="WW8Num93z0">
    <w:name w:val="WW8Num93z0"/>
    <w:rsid w:val="004603A8"/>
    <w:rPr>
      <w:color w:val="000000"/>
      <w:sz w:val="28"/>
    </w:rPr>
  </w:style>
  <w:style w:type="character" w:customStyle="1" w:styleId="WW8Num94z0">
    <w:name w:val="WW8Num94z0"/>
    <w:rsid w:val="004603A8"/>
    <w:rPr>
      <w:rFonts w:ascii="Times New Roman" w:hAnsi="Times New Roman"/>
    </w:rPr>
  </w:style>
  <w:style w:type="character" w:customStyle="1" w:styleId="WW8Num95z0">
    <w:name w:val="WW8Num95z0"/>
    <w:rsid w:val="004603A8"/>
    <w:rPr>
      <w:rFonts w:ascii="Symbol" w:hAnsi="Symbol"/>
    </w:rPr>
  </w:style>
  <w:style w:type="character" w:customStyle="1" w:styleId="WW8Num97z0">
    <w:name w:val="WW8Num97z0"/>
    <w:rsid w:val="004603A8"/>
    <w:rPr>
      <w:rFonts w:ascii="Symbol" w:hAnsi="Symbol"/>
    </w:rPr>
  </w:style>
  <w:style w:type="character" w:customStyle="1" w:styleId="WW8Num99z2">
    <w:name w:val="WW8Num99z2"/>
    <w:rsid w:val="004603A8"/>
    <w:rPr>
      <w:rFonts w:ascii="Wingdings" w:hAnsi="Wingdings"/>
    </w:rPr>
  </w:style>
  <w:style w:type="character" w:customStyle="1" w:styleId="WW8Num99z3">
    <w:name w:val="WW8Num99z3"/>
    <w:rsid w:val="004603A8"/>
    <w:rPr>
      <w:rFonts w:ascii="Symbol" w:hAnsi="Symbol"/>
    </w:rPr>
  </w:style>
  <w:style w:type="character" w:customStyle="1" w:styleId="WW8Num99z4">
    <w:name w:val="WW8Num99z4"/>
    <w:rsid w:val="004603A8"/>
    <w:rPr>
      <w:rFonts w:ascii="Courier New" w:hAnsi="Courier New"/>
    </w:rPr>
  </w:style>
  <w:style w:type="character" w:customStyle="1" w:styleId="WW8Num101z0">
    <w:name w:val="WW8Num101z0"/>
    <w:rsid w:val="004603A8"/>
    <w:rPr>
      <w:rFonts w:ascii="Times New Roman" w:hAnsi="Times New Roman"/>
    </w:rPr>
  </w:style>
  <w:style w:type="character" w:customStyle="1" w:styleId="WW8Num102z0">
    <w:name w:val="WW8Num102z0"/>
    <w:rsid w:val="004603A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4603A8"/>
    <w:rPr>
      <w:rFonts w:ascii="Courier New" w:hAnsi="Courier New"/>
    </w:rPr>
  </w:style>
  <w:style w:type="character" w:customStyle="1" w:styleId="WW8Num102z2">
    <w:name w:val="WW8Num102z2"/>
    <w:rsid w:val="004603A8"/>
    <w:rPr>
      <w:rFonts w:ascii="Wingdings" w:hAnsi="Wingdings"/>
    </w:rPr>
  </w:style>
  <w:style w:type="character" w:customStyle="1" w:styleId="WW8Num102z3">
    <w:name w:val="WW8Num102z3"/>
    <w:rsid w:val="004603A8"/>
    <w:rPr>
      <w:rFonts w:ascii="Symbol" w:hAnsi="Symbol"/>
    </w:rPr>
  </w:style>
  <w:style w:type="character" w:customStyle="1" w:styleId="WW8Num104z1">
    <w:name w:val="WW8Num104z1"/>
    <w:rsid w:val="004603A8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4603A8"/>
    <w:rPr>
      <w:rFonts w:ascii="Symbol" w:hAnsi="Symbol"/>
    </w:rPr>
  </w:style>
  <w:style w:type="character" w:customStyle="1" w:styleId="WW8Num106z0">
    <w:name w:val="WW8Num106z0"/>
    <w:rsid w:val="004603A8"/>
    <w:rPr>
      <w:rFonts w:ascii="Symbol" w:hAnsi="Symbol"/>
    </w:rPr>
  </w:style>
  <w:style w:type="character" w:customStyle="1" w:styleId="WW8Num107z0">
    <w:name w:val="WW8Num107z0"/>
    <w:rsid w:val="004603A8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4603A8"/>
    <w:rPr>
      <w:rFonts w:ascii="Courier New" w:hAnsi="Courier New"/>
    </w:rPr>
  </w:style>
  <w:style w:type="character" w:customStyle="1" w:styleId="WW8Num107z2">
    <w:name w:val="WW8Num107z2"/>
    <w:rsid w:val="004603A8"/>
    <w:rPr>
      <w:rFonts w:ascii="Wingdings" w:hAnsi="Wingdings"/>
    </w:rPr>
  </w:style>
  <w:style w:type="character" w:customStyle="1" w:styleId="WW8Num107z3">
    <w:name w:val="WW8Num107z3"/>
    <w:rsid w:val="004603A8"/>
    <w:rPr>
      <w:rFonts w:ascii="Symbol" w:hAnsi="Symbol"/>
    </w:rPr>
  </w:style>
  <w:style w:type="character" w:customStyle="1" w:styleId="WW8Num108z0">
    <w:name w:val="WW8Num108z0"/>
    <w:rsid w:val="004603A8"/>
    <w:rPr>
      <w:rFonts w:ascii="Symbol" w:hAnsi="Symbol"/>
    </w:rPr>
  </w:style>
  <w:style w:type="character" w:customStyle="1" w:styleId="WW8Num109z0">
    <w:name w:val="WW8Num109z0"/>
    <w:rsid w:val="004603A8"/>
    <w:rPr>
      <w:rFonts w:ascii="Symbol" w:hAnsi="Symbol"/>
    </w:rPr>
  </w:style>
  <w:style w:type="character" w:customStyle="1" w:styleId="WW8Num110z2">
    <w:name w:val="WW8Num110z2"/>
    <w:rsid w:val="004603A8"/>
    <w:rPr>
      <w:rFonts w:ascii="Wingdings" w:hAnsi="Wingdings"/>
    </w:rPr>
  </w:style>
  <w:style w:type="character" w:customStyle="1" w:styleId="WW8Num110z3">
    <w:name w:val="WW8Num110z3"/>
    <w:rsid w:val="004603A8"/>
    <w:rPr>
      <w:rFonts w:ascii="Symbol" w:hAnsi="Symbol"/>
    </w:rPr>
  </w:style>
  <w:style w:type="character" w:customStyle="1" w:styleId="WW8Num110z4">
    <w:name w:val="WW8Num110z4"/>
    <w:rsid w:val="004603A8"/>
    <w:rPr>
      <w:rFonts w:ascii="Courier New" w:hAnsi="Courier New"/>
    </w:rPr>
  </w:style>
  <w:style w:type="character" w:customStyle="1" w:styleId="WW8Num111z0">
    <w:name w:val="WW8Num111z0"/>
    <w:rsid w:val="004603A8"/>
    <w:rPr>
      <w:rFonts w:ascii="Times New Roman" w:hAnsi="Times New Roman"/>
    </w:rPr>
  </w:style>
  <w:style w:type="character" w:customStyle="1" w:styleId="WW8Num112z0">
    <w:name w:val="WW8Num112z0"/>
    <w:rsid w:val="004603A8"/>
    <w:rPr>
      <w:rFonts w:ascii="Symbol" w:hAnsi="Symbol"/>
    </w:rPr>
  </w:style>
  <w:style w:type="character" w:customStyle="1" w:styleId="WW8Num113z2">
    <w:name w:val="WW8Num113z2"/>
    <w:rsid w:val="004603A8"/>
    <w:rPr>
      <w:rFonts w:ascii="Wingdings" w:hAnsi="Wingdings"/>
    </w:rPr>
  </w:style>
  <w:style w:type="character" w:customStyle="1" w:styleId="WW8Num113z3">
    <w:name w:val="WW8Num113z3"/>
    <w:rsid w:val="004603A8"/>
    <w:rPr>
      <w:rFonts w:ascii="Symbol" w:hAnsi="Symbol"/>
    </w:rPr>
  </w:style>
  <w:style w:type="character" w:customStyle="1" w:styleId="WW8Num113z4">
    <w:name w:val="WW8Num113z4"/>
    <w:rsid w:val="004603A8"/>
    <w:rPr>
      <w:rFonts w:ascii="Courier New" w:hAnsi="Courier New"/>
    </w:rPr>
  </w:style>
  <w:style w:type="character" w:customStyle="1" w:styleId="WW8Num115z0">
    <w:name w:val="WW8Num115z0"/>
    <w:rsid w:val="004603A8"/>
    <w:rPr>
      <w:rFonts w:ascii="Symbol" w:hAnsi="Symbol"/>
    </w:rPr>
  </w:style>
  <w:style w:type="character" w:customStyle="1" w:styleId="WW8Num116z0">
    <w:name w:val="WW8Num116z0"/>
    <w:rsid w:val="004603A8"/>
    <w:rPr>
      <w:rFonts w:ascii="Symbol" w:hAnsi="Symbol"/>
    </w:rPr>
  </w:style>
  <w:style w:type="character" w:customStyle="1" w:styleId="WW8Num117z2">
    <w:name w:val="WW8Num117z2"/>
    <w:rsid w:val="004603A8"/>
    <w:rPr>
      <w:rFonts w:ascii="Wingdings" w:hAnsi="Wingdings"/>
    </w:rPr>
  </w:style>
  <w:style w:type="character" w:customStyle="1" w:styleId="WW8Num117z3">
    <w:name w:val="WW8Num117z3"/>
    <w:rsid w:val="004603A8"/>
    <w:rPr>
      <w:rFonts w:ascii="Symbol" w:hAnsi="Symbol"/>
    </w:rPr>
  </w:style>
  <w:style w:type="character" w:customStyle="1" w:styleId="WW8Num117z4">
    <w:name w:val="WW8Num117z4"/>
    <w:rsid w:val="004603A8"/>
    <w:rPr>
      <w:rFonts w:ascii="Courier New" w:hAnsi="Courier New"/>
    </w:rPr>
  </w:style>
  <w:style w:type="character" w:customStyle="1" w:styleId="WW8Num118z0">
    <w:name w:val="WW8Num118z0"/>
    <w:rsid w:val="004603A8"/>
    <w:rPr>
      <w:rFonts w:ascii="Symbol" w:hAnsi="Symbol"/>
    </w:rPr>
  </w:style>
  <w:style w:type="character" w:customStyle="1" w:styleId="WW8NumSt83z0">
    <w:name w:val="WW8NumSt83z0"/>
    <w:rsid w:val="004603A8"/>
    <w:rPr>
      <w:rFonts w:ascii="Times New Roman" w:hAnsi="Times New Roman"/>
    </w:rPr>
  </w:style>
  <w:style w:type="character" w:customStyle="1" w:styleId="WW8NumSt84z0">
    <w:name w:val="WW8NumSt84z0"/>
    <w:rsid w:val="004603A8"/>
    <w:rPr>
      <w:rFonts w:ascii="Times New Roman" w:hAnsi="Times New Roman"/>
    </w:rPr>
  </w:style>
  <w:style w:type="character" w:customStyle="1" w:styleId="WW8NumSt84z1">
    <w:name w:val="WW8NumSt84z1"/>
    <w:rsid w:val="004603A8"/>
    <w:rPr>
      <w:rFonts w:ascii="Courier New" w:hAnsi="Courier New"/>
    </w:rPr>
  </w:style>
  <w:style w:type="character" w:customStyle="1" w:styleId="WW8NumSt84z2">
    <w:name w:val="WW8NumSt84z2"/>
    <w:rsid w:val="004603A8"/>
    <w:rPr>
      <w:rFonts w:ascii="Wingdings" w:hAnsi="Wingdings"/>
    </w:rPr>
  </w:style>
  <w:style w:type="character" w:customStyle="1" w:styleId="WW8NumSt84z3">
    <w:name w:val="WW8NumSt84z3"/>
    <w:rsid w:val="004603A8"/>
    <w:rPr>
      <w:rFonts w:ascii="Symbol" w:hAnsi="Symbol"/>
    </w:rPr>
  </w:style>
  <w:style w:type="character" w:customStyle="1" w:styleId="WW8NumSt85z0">
    <w:name w:val="WW8NumSt85z0"/>
    <w:rsid w:val="004603A8"/>
    <w:rPr>
      <w:rFonts w:ascii="Times New Roman" w:hAnsi="Times New Roman"/>
    </w:rPr>
  </w:style>
  <w:style w:type="character" w:customStyle="1" w:styleId="WW8NumSt86z0">
    <w:name w:val="WW8NumSt86z0"/>
    <w:rsid w:val="004603A8"/>
    <w:rPr>
      <w:rFonts w:ascii="Times New Roman" w:hAnsi="Times New Roman"/>
    </w:rPr>
  </w:style>
  <w:style w:type="character" w:customStyle="1" w:styleId="WW8NumSt88z0">
    <w:name w:val="WW8NumSt88z0"/>
    <w:rsid w:val="004603A8"/>
    <w:rPr>
      <w:rFonts w:ascii="Times New Roman" w:hAnsi="Times New Roman"/>
    </w:rPr>
  </w:style>
  <w:style w:type="character" w:customStyle="1" w:styleId="11">
    <w:name w:val="Основной шрифт абзаца1"/>
    <w:rsid w:val="004603A8"/>
  </w:style>
  <w:style w:type="paragraph" w:customStyle="1" w:styleId="a4">
    <w:name w:val="Заголовок"/>
    <w:basedOn w:val="a0"/>
    <w:next w:val="a5"/>
    <w:rsid w:val="004603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4603A8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4603A8"/>
    <w:rPr>
      <w:rFonts w:cs="Tahoma"/>
    </w:rPr>
  </w:style>
  <w:style w:type="paragraph" w:customStyle="1" w:styleId="12">
    <w:name w:val="Название1"/>
    <w:basedOn w:val="a0"/>
    <w:rsid w:val="004603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4603A8"/>
    <w:pPr>
      <w:suppressLineNumbers/>
    </w:pPr>
    <w:rPr>
      <w:rFonts w:cs="Tahoma"/>
    </w:rPr>
  </w:style>
  <w:style w:type="paragraph" w:styleId="a8">
    <w:name w:val="header"/>
    <w:basedOn w:val="a0"/>
    <w:link w:val="a9"/>
    <w:rsid w:val="004603A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4603A8"/>
    <w:pPr>
      <w:ind w:right="-144"/>
    </w:pPr>
    <w:rPr>
      <w:sz w:val="28"/>
    </w:rPr>
  </w:style>
  <w:style w:type="paragraph" w:customStyle="1" w:styleId="14">
    <w:name w:val="Цитата1"/>
    <w:basedOn w:val="a0"/>
    <w:rsid w:val="004603A8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4603A8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4603A8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4603A8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4603A8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4603A8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4603A8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4603A8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4603A8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4603A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4603A8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4603A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uiPriority w:val="20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5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formattext">
    <w:name w:val="formattext"/>
    <w:basedOn w:val="a0"/>
    <w:rsid w:val="000632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28448D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28448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s://normativ.kontur.ru/document?moduleId=1&amp;documentId=4741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ormativ.kontur.ru/document?moduleId=1&amp;documentId=4741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741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71495" TargetMode="Externa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27</Pages>
  <Words>10926</Words>
  <Characters>62279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73059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2024-08-29T11:36:00Z</cp:lastPrinted>
  <dcterms:created xsi:type="dcterms:W3CDTF">2024-08-20T05:14:00Z</dcterms:created>
  <dcterms:modified xsi:type="dcterms:W3CDTF">2024-11-21T07:13:00Z</dcterms:modified>
</cp:coreProperties>
</file>