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17DB" w:rsidRDefault="00721E36" w:rsidP="00B226DF">
      <w:pPr>
        <w:ind w:left="-426" w:right="-425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</w:r>
      <w:r w:rsidR="000F5557">
        <w:rPr>
          <w:sz w:val="28"/>
          <w:szCs w:val="28"/>
        </w:rPr>
        <w:tab/>
        <w:t>ПРОЕКТ</w:t>
      </w:r>
    </w:p>
    <w:p w:rsidR="000F5557" w:rsidRPr="00533E62" w:rsidRDefault="000F5557" w:rsidP="00B226DF">
      <w:pPr>
        <w:ind w:left="-426" w:right="-425" w:hanging="567"/>
        <w:jc w:val="center"/>
        <w:rPr>
          <w:sz w:val="28"/>
          <w:szCs w:val="28"/>
        </w:rPr>
      </w:pPr>
    </w:p>
    <w:p w:rsidR="00B317DB" w:rsidRPr="00533E62" w:rsidRDefault="00B317DB" w:rsidP="00237838">
      <w:pPr>
        <w:pStyle w:val="ae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B317DB" w:rsidRPr="00C458B9" w:rsidRDefault="00B317DB" w:rsidP="00237838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</w:t>
      </w:r>
      <w:r w:rsidR="00844D88">
        <w:rPr>
          <w:b/>
          <w:spacing w:val="20"/>
          <w:szCs w:val="28"/>
        </w:rPr>
        <w:t xml:space="preserve"> </w:t>
      </w:r>
      <w:r w:rsidRPr="00533E62">
        <w:rPr>
          <w:b/>
          <w:spacing w:val="20"/>
          <w:szCs w:val="28"/>
        </w:rPr>
        <w:t>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B317DB" w:rsidRPr="00C458B9" w:rsidRDefault="00B317DB" w:rsidP="00237838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B317DB" w:rsidRPr="00136A57" w:rsidRDefault="00B317DB" w:rsidP="00237838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B317DB" w:rsidRPr="00136A57" w:rsidRDefault="00B317DB" w:rsidP="00BB6277">
      <w:pPr>
        <w:pStyle w:val="1"/>
        <w:tabs>
          <w:tab w:val="clear" w:pos="2924"/>
          <w:tab w:val="left" w:pos="0"/>
        </w:tabs>
        <w:ind w:left="2160"/>
        <w:rPr>
          <w:sz w:val="24"/>
          <w:szCs w:val="28"/>
        </w:rPr>
      </w:pPr>
    </w:p>
    <w:p w:rsidR="00B317DB" w:rsidRPr="00E851EE" w:rsidRDefault="00223AC8" w:rsidP="00223AC8">
      <w:pPr>
        <w:pStyle w:val="1"/>
        <w:tabs>
          <w:tab w:val="clear" w:pos="2924"/>
          <w:tab w:val="left" w:pos="0"/>
        </w:tabs>
        <w:ind w:left="0"/>
        <w:rPr>
          <w:szCs w:val="28"/>
        </w:rPr>
      </w:pPr>
      <w:r>
        <w:rPr>
          <w:szCs w:val="28"/>
        </w:rPr>
        <w:t xml:space="preserve">  </w:t>
      </w:r>
      <w:r w:rsidR="00C10B8E">
        <w:rPr>
          <w:szCs w:val="28"/>
        </w:rPr>
        <w:t>От</w:t>
      </w:r>
      <w:r w:rsidR="008C525A">
        <w:rPr>
          <w:szCs w:val="28"/>
        </w:rPr>
        <w:t xml:space="preserve"> </w:t>
      </w:r>
      <w:r w:rsidR="000F5557">
        <w:rPr>
          <w:szCs w:val="28"/>
        </w:rPr>
        <w:tab/>
      </w:r>
      <w:r w:rsidR="000F5557">
        <w:rPr>
          <w:szCs w:val="28"/>
        </w:rPr>
        <w:tab/>
      </w:r>
      <w:r w:rsidR="000F5557">
        <w:rPr>
          <w:szCs w:val="28"/>
        </w:rPr>
        <w:tab/>
        <w:t xml:space="preserve"> </w:t>
      </w:r>
      <w:r w:rsidR="005A353E" w:rsidRPr="00E851EE">
        <w:rPr>
          <w:szCs w:val="28"/>
        </w:rPr>
        <w:t xml:space="preserve">№  </w:t>
      </w:r>
      <w:r w:rsidR="00405E44">
        <w:rPr>
          <w:szCs w:val="28"/>
        </w:rPr>
        <w:t xml:space="preserve"> </w:t>
      </w:r>
    </w:p>
    <w:p w:rsidR="0090242E" w:rsidRPr="00795E79" w:rsidRDefault="00CA29C4" w:rsidP="00795E79">
      <w:pPr>
        <w:contextualSpacing/>
        <w:jc w:val="both"/>
        <w:rPr>
          <w:color w:val="000000"/>
          <w:sz w:val="28"/>
          <w:szCs w:val="28"/>
        </w:rPr>
      </w:pPr>
      <w:r w:rsidRPr="00CA29C4">
        <w:rPr>
          <w:sz w:val="28"/>
          <w:szCs w:val="28"/>
        </w:rPr>
        <w:pict>
          <v:line id="_x0000_s1026" style="position:absolute;left:0;text-align:left;z-index:251657216" from="8.5pt,3.9pt" to="102.1pt,3.9pt" strokeweight=".26mm">
            <v:stroke joinstyle="miter"/>
          </v:line>
        </w:pict>
      </w:r>
      <w:r w:rsidRPr="00CA29C4">
        <w:rPr>
          <w:sz w:val="28"/>
          <w:szCs w:val="28"/>
        </w:rPr>
        <w:pict>
          <v:line id="_x0000_s1027" style="position:absolute;left:0;text-align:left;z-index:251658240" from="130.9pt,3.9pt" to="181.3pt,3.9pt" strokeweight=".26mm">
            <v:stroke joinstyle="miter"/>
          </v:line>
        </w:pict>
      </w:r>
    </w:p>
    <w:p w:rsidR="00801F31" w:rsidRDefault="00DA62EC" w:rsidP="00DA62EC">
      <w:pPr>
        <w:pStyle w:val="headertext"/>
        <w:tabs>
          <w:tab w:val="left" w:pos="6663"/>
          <w:tab w:val="left" w:pos="6946"/>
        </w:tabs>
        <w:spacing w:before="0" w:beforeAutospacing="0" w:after="0" w:afterAutospacing="0"/>
        <w:ind w:right="1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  <w:r w:rsidR="00801F31" w:rsidRPr="00A60E44">
        <w:rPr>
          <w:sz w:val="28"/>
          <w:szCs w:val="28"/>
        </w:rPr>
        <w:t xml:space="preserve">предоставления муниципальной услуги «Предоставление доступа к оцифрованным изданиям, </w:t>
      </w:r>
      <w:r w:rsidR="00D72DB9">
        <w:rPr>
          <w:sz w:val="28"/>
          <w:szCs w:val="28"/>
        </w:rPr>
        <w:t>хранящимся в библиотеке</w:t>
      </w:r>
      <w:r w:rsidR="00801F31" w:rsidRPr="00A60E44">
        <w:rPr>
          <w:sz w:val="28"/>
          <w:szCs w:val="28"/>
        </w:rPr>
        <w:t>, в том числе к фонду редких книг, с учетом соблюдения требований законодательства Российской Федерации об авторских правах и смежных правах»</w:t>
      </w:r>
    </w:p>
    <w:p w:rsidR="00801F31" w:rsidRDefault="00801F31" w:rsidP="00801F3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801F31" w:rsidRPr="00165A78" w:rsidRDefault="00801F31" w:rsidP="00165A78">
      <w:pPr>
        <w:pStyle w:val="24"/>
        <w:widowControl w:val="0"/>
        <w:suppressAutoHyphens w:val="0"/>
        <w:spacing w:after="0" w:line="240" w:lineRule="auto"/>
        <w:ind w:firstLine="720"/>
        <w:jc w:val="both"/>
        <w:rPr>
          <w:sz w:val="28"/>
          <w:szCs w:val="28"/>
        </w:rPr>
      </w:pPr>
      <w:r w:rsidRPr="000F5557">
        <w:rPr>
          <w:rFonts w:eastAsia="Arial Unicode MS"/>
          <w:sz w:val="28"/>
          <w:szCs w:val="28"/>
          <w:shd w:val="clear" w:color="auto" w:fill="FFFFFF"/>
          <w:lang w:eastAsia="ru-RU"/>
        </w:rPr>
        <w:t xml:space="preserve">В соответствии </w:t>
      </w:r>
      <w:r w:rsidRPr="00165A78">
        <w:rPr>
          <w:rFonts w:eastAsia="Arial Unicode MS"/>
          <w:sz w:val="28"/>
          <w:szCs w:val="28"/>
          <w:shd w:val="clear" w:color="auto" w:fill="FFFFFF"/>
          <w:lang w:eastAsia="ru-RU"/>
        </w:rPr>
        <w:t xml:space="preserve">с </w:t>
      </w:r>
      <w:r w:rsidR="000F5557" w:rsidRPr="00165A78">
        <w:rPr>
          <w:sz w:val="28"/>
          <w:szCs w:val="28"/>
          <w:shd w:val="clear" w:color="auto" w:fill="FFFFFF"/>
        </w:rPr>
        <w:t>Фед</w:t>
      </w:r>
      <w:r w:rsidR="00165A78">
        <w:rPr>
          <w:sz w:val="28"/>
          <w:szCs w:val="28"/>
          <w:shd w:val="clear" w:color="auto" w:fill="FFFFFF"/>
        </w:rPr>
        <w:t>еральным законом от 06.10.2003 № 131-ФЗ «</w:t>
      </w:r>
      <w:r w:rsidR="000F5557" w:rsidRPr="00165A78">
        <w:rPr>
          <w:sz w:val="28"/>
          <w:szCs w:val="28"/>
          <w:shd w:val="clear" w:color="auto" w:fill="FFFFFF"/>
        </w:rPr>
        <w:t>Об общих принципах организации местного самоуп</w:t>
      </w:r>
      <w:r w:rsidR="00165A78">
        <w:rPr>
          <w:sz w:val="28"/>
          <w:szCs w:val="28"/>
          <w:shd w:val="clear" w:color="auto" w:fill="FFFFFF"/>
        </w:rPr>
        <w:t>равления в Российской Федерации»</w:t>
      </w:r>
      <w:r w:rsidR="00165A78" w:rsidRPr="00165A78">
        <w:rPr>
          <w:sz w:val="28"/>
          <w:szCs w:val="28"/>
          <w:shd w:val="clear" w:color="auto" w:fill="FFFFFF"/>
        </w:rPr>
        <w:t>,</w:t>
      </w:r>
      <w:r w:rsidR="00165A78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 </w:t>
      </w:r>
      <w:r w:rsidRPr="000F5557">
        <w:rPr>
          <w:rFonts w:eastAsia="Arial Unicode MS"/>
          <w:sz w:val="28"/>
          <w:szCs w:val="28"/>
          <w:shd w:val="clear" w:color="auto" w:fill="FFFFFF"/>
          <w:lang w:eastAsia="ru-RU"/>
        </w:rPr>
        <w:t xml:space="preserve">Федеральным законом от 27.07.2010 года  № 210-ФЗ «Об организации предоставления государственных и муниципальных услуг», </w:t>
      </w:r>
      <w:r w:rsidR="000F5557" w:rsidRPr="000F5557">
        <w:rPr>
          <w:rFonts w:eastAsia="Arial Unicode MS"/>
          <w:sz w:val="28"/>
          <w:szCs w:val="28"/>
          <w:shd w:val="clear" w:color="auto" w:fill="FFFFFF"/>
          <w:lang w:eastAsia="ru-RU"/>
        </w:rPr>
        <w:t>З</w:t>
      </w:r>
      <w:r w:rsidR="000F5557" w:rsidRPr="000F5557">
        <w:rPr>
          <w:sz w:val="28"/>
          <w:szCs w:val="28"/>
          <w:shd w:val="clear" w:color="auto" w:fill="FFFFFF"/>
        </w:rPr>
        <w:t xml:space="preserve">аконом РФ от 09.10.1992 г. № 3612-I «Основы законодательства Российской Федерации о культуре», </w:t>
      </w:r>
      <w:r w:rsidR="000F5557">
        <w:rPr>
          <w:color w:val="22272F"/>
          <w:sz w:val="28"/>
          <w:szCs w:val="28"/>
          <w:shd w:val="clear" w:color="auto" w:fill="FFFFFF"/>
        </w:rPr>
        <w:t>Федеральным</w:t>
      </w:r>
      <w:r w:rsidR="000F5557" w:rsidRPr="000F5557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0F5557">
        <w:rPr>
          <w:color w:val="22272F"/>
          <w:sz w:val="28"/>
          <w:szCs w:val="28"/>
          <w:shd w:val="clear" w:color="auto" w:fill="FFFFFF"/>
        </w:rPr>
        <w:t xml:space="preserve">ом от 29.12.1994 г. № 78-ФЗ </w:t>
      </w:r>
      <w:r w:rsidR="00165A78">
        <w:rPr>
          <w:color w:val="22272F"/>
          <w:sz w:val="28"/>
          <w:szCs w:val="28"/>
          <w:shd w:val="clear" w:color="auto" w:fill="FFFFFF"/>
        </w:rPr>
        <w:t xml:space="preserve">                  </w:t>
      </w:r>
      <w:r w:rsidR="000F5557">
        <w:rPr>
          <w:color w:val="22272F"/>
          <w:sz w:val="28"/>
          <w:szCs w:val="28"/>
          <w:shd w:val="clear" w:color="auto" w:fill="FFFFFF"/>
        </w:rPr>
        <w:t>«</w:t>
      </w:r>
      <w:r w:rsidR="000F5557" w:rsidRPr="000F5557">
        <w:rPr>
          <w:color w:val="22272F"/>
          <w:sz w:val="28"/>
          <w:szCs w:val="28"/>
          <w:shd w:val="clear" w:color="auto" w:fill="FFFFFF"/>
        </w:rPr>
        <w:t>О библиотечном деле</w:t>
      </w:r>
      <w:r w:rsidR="000F5557">
        <w:rPr>
          <w:color w:val="22272F"/>
          <w:sz w:val="28"/>
          <w:szCs w:val="28"/>
          <w:shd w:val="clear" w:color="auto" w:fill="FFFFFF"/>
        </w:rPr>
        <w:t xml:space="preserve">», </w:t>
      </w:r>
      <w:r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администрации Вольского муниципального района </w:t>
      </w:r>
      <w:r w:rsidR="00746561">
        <w:rPr>
          <w:sz w:val="28"/>
          <w:szCs w:val="28"/>
        </w:rPr>
        <w:t xml:space="preserve">от 27.05.2022 г. </w:t>
      </w:r>
      <w:r w:rsidR="00165A78">
        <w:rPr>
          <w:sz w:val="28"/>
          <w:szCs w:val="28"/>
        </w:rPr>
        <w:t>№ 993 «</w:t>
      </w:r>
      <w:r w:rsidR="00165A78" w:rsidRPr="000563E5">
        <w:rPr>
          <w:sz w:val="28"/>
          <w:szCs w:val="28"/>
        </w:rPr>
        <w:t>О разработке и утверждении административных</w:t>
      </w:r>
      <w:r w:rsidR="00165A78">
        <w:rPr>
          <w:sz w:val="28"/>
          <w:szCs w:val="28"/>
        </w:rPr>
        <w:t xml:space="preserve"> </w:t>
      </w:r>
      <w:r w:rsidR="00165A78" w:rsidRPr="000563E5">
        <w:rPr>
          <w:sz w:val="28"/>
          <w:szCs w:val="28"/>
        </w:rPr>
        <w:t>регламентов предоставления</w:t>
      </w:r>
      <w:r w:rsidR="00165A78">
        <w:rPr>
          <w:sz w:val="28"/>
          <w:szCs w:val="28"/>
        </w:rPr>
        <w:t xml:space="preserve">    </w:t>
      </w:r>
      <w:r w:rsidR="00165A78" w:rsidRPr="000563E5">
        <w:rPr>
          <w:sz w:val="28"/>
          <w:szCs w:val="28"/>
        </w:rPr>
        <w:t xml:space="preserve">муниципальных </w:t>
      </w:r>
      <w:r w:rsidR="00165A78">
        <w:rPr>
          <w:sz w:val="28"/>
          <w:szCs w:val="28"/>
        </w:rPr>
        <w:t xml:space="preserve">   услуг»       </w:t>
      </w:r>
      <w:r w:rsidR="00AF129E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и на основании ст. ст. 29, 35, </w:t>
      </w:r>
      <w:r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50 Устава Вольского муниципального района, </w:t>
      </w:r>
      <w:r w:rsidR="00AF129E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ПОСТАНОВЛЯЮ:</w:t>
      </w:r>
    </w:p>
    <w:p w:rsidR="00DA62EC" w:rsidRDefault="00801F31" w:rsidP="00A60E44">
      <w:pPr>
        <w:pStyle w:val="headertext"/>
        <w:tabs>
          <w:tab w:val="left" w:pos="8080"/>
        </w:tabs>
        <w:spacing w:before="0" w:beforeAutospacing="0" w:after="0" w:afterAutospacing="0"/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 w:rsidRPr="00A60E44">
        <w:rPr>
          <w:rFonts w:eastAsia="Arial Unicode MS"/>
          <w:color w:val="000000"/>
          <w:sz w:val="28"/>
          <w:szCs w:val="28"/>
          <w:shd w:val="clear" w:color="auto" w:fill="FFFFFF"/>
        </w:rPr>
        <w:t>1.</w:t>
      </w:r>
      <w:r w:rsidR="00DA62EC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Утвердить </w:t>
      </w:r>
      <w:r w:rsidR="00DA62EC">
        <w:rPr>
          <w:sz w:val="28"/>
          <w:szCs w:val="28"/>
        </w:rPr>
        <w:t xml:space="preserve">административный регламент </w:t>
      </w:r>
      <w:r w:rsidR="00DA62EC" w:rsidRPr="00A60E44">
        <w:rPr>
          <w:sz w:val="28"/>
          <w:szCs w:val="28"/>
        </w:rPr>
        <w:t>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правах и смежных правах»</w:t>
      </w:r>
      <w:r w:rsidR="00DA62EC">
        <w:rPr>
          <w:sz w:val="28"/>
          <w:szCs w:val="28"/>
        </w:rPr>
        <w:t xml:space="preserve"> (Приложение).</w:t>
      </w:r>
    </w:p>
    <w:p w:rsidR="00A60E44" w:rsidRPr="00A60E44" w:rsidRDefault="00DA62EC" w:rsidP="00DA62EC">
      <w:pPr>
        <w:pStyle w:val="headertext"/>
        <w:tabs>
          <w:tab w:val="left" w:pos="6663"/>
          <w:tab w:val="left" w:pos="6946"/>
        </w:tabs>
        <w:spacing w:before="0" w:beforeAutospacing="0" w:after="0" w:afterAutospacing="0"/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Вольского муниципального района </w:t>
      </w:r>
      <w:r w:rsidRPr="00A60E44">
        <w:rPr>
          <w:sz w:val="28"/>
          <w:szCs w:val="28"/>
        </w:rPr>
        <w:t>от 16.06.2020 г. № 1116</w:t>
      </w:r>
      <w:r>
        <w:rPr>
          <w:sz w:val="28"/>
          <w:szCs w:val="28"/>
        </w:rPr>
        <w:t xml:space="preserve"> «Об утверждении административного регламента </w:t>
      </w:r>
      <w:r w:rsidRPr="00A60E44">
        <w:rPr>
          <w:sz w:val="28"/>
          <w:szCs w:val="28"/>
        </w:rPr>
        <w:t>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правах и смежных правах»</w:t>
      </w:r>
      <w:r>
        <w:rPr>
          <w:sz w:val="28"/>
          <w:szCs w:val="28"/>
        </w:rPr>
        <w:t>.</w:t>
      </w:r>
    </w:p>
    <w:p w:rsidR="00C963C7" w:rsidRDefault="00DA62EC" w:rsidP="00746561">
      <w:pPr>
        <w:widowControl w:val="0"/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3</w:t>
      </w:r>
      <w:r w:rsidR="00C963C7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46561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ab/>
      </w:r>
      <w:r w:rsidR="00C963C7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Настоящее постановление вступает в силу со дня его официального опубликования.</w:t>
      </w:r>
    </w:p>
    <w:p w:rsidR="00801F31" w:rsidRDefault="00DA62EC" w:rsidP="00746561">
      <w:pPr>
        <w:widowControl w:val="0"/>
        <w:tabs>
          <w:tab w:val="left" w:pos="709"/>
          <w:tab w:val="left" w:pos="993"/>
        </w:tabs>
        <w:suppressAutoHyphens w:val="0"/>
        <w:ind w:firstLine="709"/>
        <w:jc w:val="both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4</w:t>
      </w:r>
      <w:r w:rsidR="00C963C7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46561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ab/>
      </w:r>
      <w:r w:rsidR="00801F31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</w:t>
      </w:r>
      <w:r w:rsidR="00C963C7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 xml:space="preserve">настоящего </w:t>
      </w:r>
      <w:r w:rsidR="00801F31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постановления возложить на заместителя главы администрации Вольского муниципального</w:t>
      </w:r>
      <w:r w:rsidR="00801F31">
        <w:rPr>
          <w:rFonts w:eastAsia="Arial Unicode MS"/>
          <w:sz w:val="28"/>
          <w:szCs w:val="28"/>
          <w:lang w:eastAsia="ru-RU"/>
        </w:rPr>
        <w:t xml:space="preserve"> </w:t>
      </w:r>
      <w:r w:rsidR="00801F31"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>района по социальным вопросам.</w:t>
      </w:r>
    </w:p>
    <w:p w:rsidR="00801F31" w:rsidRDefault="00801F31" w:rsidP="00801F31">
      <w:pPr>
        <w:widowControl w:val="0"/>
        <w:tabs>
          <w:tab w:val="left" w:pos="709"/>
        </w:tabs>
        <w:suppressAutoHyphens w:val="0"/>
        <w:spacing w:line="0" w:lineRule="atLeast"/>
        <w:contextualSpacing/>
        <w:jc w:val="both"/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A74423" w:rsidRPr="00175F3D" w:rsidRDefault="00A363E6" w:rsidP="00175F3D">
      <w:pPr>
        <w:spacing w:line="0" w:lineRule="atLeast"/>
        <w:ind w:right="-2"/>
        <w:jc w:val="both"/>
        <w:rPr>
          <w:sz w:val="28"/>
          <w:szCs w:val="28"/>
        </w:rPr>
      </w:pPr>
      <w:r w:rsidRPr="00CD4905">
        <w:rPr>
          <w:sz w:val="28"/>
          <w:szCs w:val="28"/>
        </w:rPr>
        <w:t>Глава</w:t>
      </w:r>
      <w:r w:rsidR="00A74423" w:rsidRPr="00CD4905">
        <w:rPr>
          <w:sz w:val="28"/>
          <w:szCs w:val="28"/>
        </w:rPr>
        <w:t xml:space="preserve"> </w:t>
      </w:r>
      <w:r w:rsidR="00773E73" w:rsidRPr="00CD4905">
        <w:rPr>
          <w:sz w:val="28"/>
          <w:szCs w:val="28"/>
        </w:rPr>
        <w:t>Вольского</w:t>
      </w:r>
    </w:p>
    <w:p w:rsidR="00801F31" w:rsidRDefault="00A74423" w:rsidP="00C27F4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</w:t>
      </w:r>
      <w:r w:rsidR="00C963C7">
        <w:rPr>
          <w:sz w:val="28"/>
          <w:szCs w:val="28"/>
        </w:rPr>
        <w:t xml:space="preserve">                             </w:t>
      </w:r>
      <w:r w:rsidR="00082387">
        <w:rPr>
          <w:sz w:val="28"/>
          <w:szCs w:val="28"/>
        </w:rPr>
        <w:t xml:space="preserve"> </w:t>
      </w:r>
      <w:r w:rsidR="007331BC">
        <w:rPr>
          <w:sz w:val="28"/>
          <w:szCs w:val="28"/>
        </w:rPr>
        <w:t xml:space="preserve"> </w:t>
      </w:r>
      <w:r w:rsidR="00F3057D">
        <w:rPr>
          <w:sz w:val="28"/>
          <w:szCs w:val="28"/>
        </w:rPr>
        <w:t xml:space="preserve"> </w:t>
      </w:r>
      <w:r w:rsidR="00AF129E">
        <w:rPr>
          <w:sz w:val="28"/>
          <w:szCs w:val="28"/>
        </w:rPr>
        <w:t>С.Е. Сафонов</w:t>
      </w:r>
      <w:r w:rsidR="009D0237">
        <w:rPr>
          <w:sz w:val="28"/>
          <w:szCs w:val="28"/>
        </w:rPr>
        <w:br w:type="page"/>
      </w:r>
    </w:p>
    <w:p w:rsidR="00C963C7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 w:rsidRPr="006079C8">
        <w:rPr>
          <w:sz w:val="28"/>
          <w:szCs w:val="28"/>
        </w:rPr>
        <w:lastRenderedPageBreak/>
        <w:t>СОГЛАСОВАНО:</w:t>
      </w:r>
    </w:p>
    <w:p w:rsidR="00C963C7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</w:p>
    <w:p w:rsidR="00C963C7" w:rsidRPr="00286406" w:rsidRDefault="00AF129E" w:rsidP="00C963C7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Р.К. Юдина</w:t>
      </w: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 w:rsidRPr="00286406">
        <w:rPr>
          <w:sz w:val="28"/>
          <w:szCs w:val="28"/>
        </w:rPr>
        <w:tab/>
      </w:r>
    </w:p>
    <w:p w:rsidR="00C963C7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C963C7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О.А. Назарова</w:t>
      </w: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 w:rsidRPr="00286406">
        <w:rPr>
          <w:sz w:val="28"/>
          <w:szCs w:val="28"/>
        </w:rPr>
        <w:tab/>
      </w:r>
      <w:r w:rsidRPr="00286406">
        <w:rPr>
          <w:sz w:val="28"/>
          <w:szCs w:val="28"/>
        </w:rPr>
        <w:tab/>
      </w: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 w:rsidRPr="00286406">
        <w:rPr>
          <w:sz w:val="28"/>
          <w:szCs w:val="28"/>
        </w:rPr>
        <w:t>Л.В. Меремьянина</w:t>
      </w: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</w:p>
    <w:p w:rsidR="00C963C7" w:rsidRPr="00286406" w:rsidRDefault="00C963C7" w:rsidP="00C963C7">
      <w:pPr>
        <w:widowControl w:val="0"/>
        <w:suppressAutoHyphens w:val="0"/>
        <w:jc w:val="both"/>
        <w:rPr>
          <w:sz w:val="28"/>
          <w:szCs w:val="28"/>
        </w:rPr>
      </w:pPr>
      <w:r w:rsidRPr="00286406">
        <w:rPr>
          <w:sz w:val="28"/>
          <w:szCs w:val="28"/>
        </w:rPr>
        <w:t>О.Н. Сазанова</w:t>
      </w:r>
    </w:p>
    <w:p w:rsidR="00C963C7" w:rsidRPr="002F642D" w:rsidRDefault="00C963C7" w:rsidP="00C963C7">
      <w:pPr>
        <w:jc w:val="both"/>
        <w:rPr>
          <w:sz w:val="26"/>
          <w:szCs w:val="26"/>
        </w:rPr>
      </w:pPr>
    </w:p>
    <w:p w:rsidR="00C963C7" w:rsidRDefault="00C963C7" w:rsidP="00C963C7">
      <w:pPr>
        <w:rPr>
          <w:sz w:val="28"/>
          <w:szCs w:val="28"/>
        </w:rPr>
      </w:pPr>
    </w:p>
    <w:p w:rsidR="00AF129E" w:rsidRDefault="00AF129E" w:rsidP="00C963C7">
      <w:pPr>
        <w:rPr>
          <w:sz w:val="28"/>
          <w:szCs w:val="28"/>
        </w:rPr>
      </w:pPr>
    </w:p>
    <w:p w:rsidR="00C963C7" w:rsidRDefault="00C963C7" w:rsidP="00C963C7">
      <w:pPr>
        <w:rPr>
          <w:sz w:val="28"/>
          <w:szCs w:val="28"/>
        </w:rPr>
      </w:pPr>
      <w:r w:rsidRPr="00E116FC">
        <w:rPr>
          <w:sz w:val="28"/>
          <w:szCs w:val="28"/>
        </w:rPr>
        <w:t>Разослать:</w:t>
      </w:r>
    </w:p>
    <w:p w:rsidR="00C963C7" w:rsidRPr="004D62AB" w:rsidRDefault="00C963C7" w:rsidP="00C963C7">
      <w:pPr>
        <w:rPr>
          <w:sz w:val="28"/>
          <w:szCs w:val="28"/>
        </w:rPr>
      </w:pPr>
      <w:r>
        <w:rPr>
          <w:sz w:val="28"/>
          <w:szCs w:val="28"/>
        </w:rPr>
        <w:t>Управление культуры - 2 экз</w:t>
      </w:r>
      <w:r w:rsidRPr="004D62AB">
        <w:rPr>
          <w:sz w:val="28"/>
          <w:szCs w:val="28"/>
        </w:rPr>
        <w:t>.</w:t>
      </w:r>
    </w:p>
    <w:p w:rsidR="00C963C7" w:rsidRDefault="00C963C7" w:rsidP="00C963C7">
      <w:pPr>
        <w:rPr>
          <w:sz w:val="28"/>
          <w:szCs w:val="28"/>
        </w:rPr>
      </w:pPr>
      <w:r>
        <w:rPr>
          <w:sz w:val="28"/>
          <w:szCs w:val="28"/>
        </w:rPr>
        <w:t>УПО</w:t>
      </w:r>
      <w:r w:rsidRPr="00FF7164">
        <w:rPr>
          <w:sz w:val="28"/>
          <w:szCs w:val="28"/>
        </w:rPr>
        <w:t xml:space="preserve"> - 1 экз.</w:t>
      </w:r>
    </w:p>
    <w:p w:rsidR="00C963C7" w:rsidRDefault="00C963C7" w:rsidP="00C963C7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информационной политики - на сайт </w:t>
      </w:r>
    </w:p>
    <w:p w:rsidR="00C963C7" w:rsidRPr="00FF7164" w:rsidRDefault="00C963C7" w:rsidP="00C963C7">
      <w:pPr>
        <w:rPr>
          <w:sz w:val="28"/>
          <w:szCs w:val="28"/>
        </w:rPr>
      </w:pPr>
      <w:r>
        <w:rPr>
          <w:sz w:val="28"/>
          <w:szCs w:val="28"/>
        </w:rPr>
        <w:t>МУ «ИЦ «Вольская жизнь» - 1 экз.</w:t>
      </w:r>
    </w:p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C963C7" w:rsidRDefault="00C963C7" w:rsidP="00C963C7"/>
    <w:p w:rsidR="00AF129E" w:rsidRDefault="00AF129E" w:rsidP="00C963C7"/>
    <w:p w:rsidR="00C963C7" w:rsidRDefault="00C963C7" w:rsidP="00C963C7"/>
    <w:p w:rsidR="00C963C7" w:rsidRDefault="00C963C7" w:rsidP="00C963C7"/>
    <w:p w:rsidR="00863478" w:rsidRDefault="00863478" w:rsidP="00C963C7"/>
    <w:p w:rsidR="009D0237" w:rsidRDefault="009D0237" w:rsidP="00C963C7"/>
    <w:p w:rsidR="00C963C7" w:rsidRPr="006079C8" w:rsidRDefault="00C963C7" w:rsidP="00C963C7">
      <w:r>
        <w:t>Проект внесен:</w:t>
      </w:r>
    </w:p>
    <w:p w:rsidR="00C963C7" w:rsidRDefault="00C963C7" w:rsidP="00C963C7">
      <w:r>
        <w:t xml:space="preserve">юрисконсультом </w:t>
      </w:r>
      <w:r w:rsidR="00C11251">
        <w:t xml:space="preserve"> </w:t>
      </w:r>
      <w:r>
        <w:t xml:space="preserve">МУ «ОМТОУСС» </w:t>
      </w:r>
    </w:p>
    <w:p w:rsidR="00CE05FE" w:rsidRDefault="00C963C7" w:rsidP="00C963C7">
      <w:r w:rsidRPr="006079C8">
        <w:t xml:space="preserve">исп. </w:t>
      </w:r>
      <w:r>
        <w:t xml:space="preserve">А.Ю. Александрова, </w:t>
      </w:r>
      <w:r w:rsidRPr="006079C8">
        <w:t>тел. 7-07-98</w:t>
      </w:r>
    </w:p>
    <w:p w:rsidR="00C963C7" w:rsidRDefault="00CE05FE" w:rsidP="00C963C7">
      <w:r>
        <w:br w:type="page"/>
      </w:r>
    </w:p>
    <w:p w:rsidR="00035DC8" w:rsidRDefault="00035DC8" w:rsidP="00EA7FEB">
      <w:pPr>
        <w:widowControl w:val="0"/>
        <w:shd w:val="clear" w:color="auto" w:fill="FFFFFF"/>
        <w:tabs>
          <w:tab w:val="left" w:pos="1085"/>
        </w:tabs>
        <w:suppressAutoHyphens w:val="0"/>
        <w:jc w:val="right"/>
        <w:rPr>
          <w:rFonts w:eastAsia="Arial Unicode MS"/>
          <w:color w:val="000000"/>
          <w:sz w:val="24"/>
          <w:szCs w:val="24"/>
          <w:shd w:val="clear" w:color="auto" w:fill="FFFFFF"/>
          <w:lang w:eastAsia="ru-RU"/>
        </w:rPr>
      </w:pPr>
      <w:r>
        <w:rPr>
          <w:bCs/>
          <w:sz w:val="24"/>
          <w:szCs w:val="24"/>
        </w:rPr>
        <w:lastRenderedPageBreak/>
        <w:t xml:space="preserve">Приложение </w:t>
      </w:r>
    </w:p>
    <w:p w:rsidR="00035DC8" w:rsidRDefault="00035DC8" w:rsidP="00EA7FEB">
      <w:pPr>
        <w:pStyle w:val="af0"/>
        <w:tabs>
          <w:tab w:val="left" w:pos="567"/>
          <w:tab w:val="left" w:pos="851"/>
          <w:tab w:val="left" w:pos="1134"/>
        </w:tabs>
        <w:spacing w:before="0" w:after="0"/>
        <w:jc w:val="right"/>
        <w:outlineLvl w:val="8"/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  <w:r>
        <w:t>к постановлению администрации</w:t>
      </w:r>
    </w:p>
    <w:p w:rsidR="00035DC8" w:rsidRDefault="00035DC8" w:rsidP="00EA7FEB">
      <w:pPr>
        <w:pStyle w:val="af0"/>
        <w:tabs>
          <w:tab w:val="left" w:pos="567"/>
          <w:tab w:val="left" w:pos="851"/>
          <w:tab w:val="left" w:pos="1134"/>
        </w:tabs>
        <w:spacing w:before="0" w:after="0"/>
        <w:jc w:val="right"/>
        <w:outlineLvl w:val="8"/>
      </w:pPr>
      <w:r>
        <w:t>Вольского муниципального района</w:t>
      </w:r>
    </w:p>
    <w:p w:rsidR="00035DC8" w:rsidRDefault="00035DC8" w:rsidP="00EA7FE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от  </w:t>
      </w:r>
      <w:r w:rsidR="008530BC">
        <w:rPr>
          <w:rFonts w:ascii="Times New Roman" w:hAnsi="Times New Roman" w:cs="Times New Roman"/>
          <w:b w:val="0"/>
          <w:sz w:val="24"/>
          <w:szCs w:val="24"/>
        </w:rPr>
        <w:tab/>
      </w:r>
      <w:r w:rsidR="008530BC">
        <w:rPr>
          <w:rFonts w:ascii="Times New Roman" w:hAnsi="Times New Roman" w:cs="Times New Roman"/>
          <w:b w:val="0"/>
          <w:sz w:val="24"/>
          <w:szCs w:val="24"/>
        </w:rPr>
        <w:tab/>
      </w:r>
      <w:r w:rsidR="008530BC">
        <w:rPr>
          <w:rFonts w:ascii="Times New Roman" w:hAnsi="Times New Roman" w:cs="Times New Roman"/>
          <w:b w:val="0"/>
          <w:sz w:val="24"/>
          <w:szCs w:val="24"/>
        </w:rPr>
        <w:tab/>
        <w:t xml:space="preserve"> № </w:t>
      </w:r>
      <w:r w:rsidR="008530BC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035DC8" w:rsidRDefault="00035DC8" w:rsidP="00035DC8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35DC8" w:rsidRDefault="00035DC8" w:rsidP="00035DC8">
      <w:pPr>
        <w:pStyle w:val="ConsPlusTitle"/>
        <w:widowControl/>
        <w:ind w:left="-426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DC8" w:rsidRPr="00C91FAF" w:rsidRDefault="00035DC8" w:rsidP="00035DC8">
      <w:pPr>
        <w:pStyle w:val="ConsPlusTitle"/>
        <w:widowControl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91FA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35DC8" w:rsidRPr="00C91FAF" w:rsidRDefault="00035DC8" w:rsidP="00035DC8">
      <w:pPr>
        <w:pStyle w:val="ConsPlusTitle"/>
        <w:widowControl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C91FA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35DC8" w:rsidRPr="00C91FAF" w:rsidRDefault="00035DC8" w:rsidP="005E05B8">
      <w:pPr>
        <w:pStyle w:val="Default"/>
        <w:ind w:left="-426"/>
        <w:jc w:val="center"/>
        <w:rPr>
          <w:b/>
          <w:color w:val="auto"/>
        </w:rPr>
      </w:pPr>
      <w:r w:rsidRPr="00C91FAF">
        <w:rPr>
          <w:b/>
          <w:color w:val="auto"/>
        </w:rPr>
        <w:t>«Предоставление доступа к оцифрованным из</w:t>
      </w:r>
      <w:r w:rsidR="00D72DB9">
        <w:rPr>
          <w:b/>
          <w:color w:val="auto"/>
        </w:rPr>
        <w:t>даниям, хранящимся в библиотеке</w:t>
      </w:r>
      <w:r w:rsidRPr="00C91FAF">
        <w:rPr>
          <w:b/>
          <w:color w:val="auto"/>
        </w:rPr>
        <w:t>, в том числе к фонду редких книг, с учетом соблюдения требований законодательства Российской Федерации об авторских правах и смежных правах»</w:t>
      </w:r>
    </w:p>
    <w:p w:rsidR="005E05B8" w:rsidRPr="00035DC8" w:rsidRDefault="005E05B8" w:rsidP="005E05B8">
      <w:pPr>
        <w:pStyle w:val="Default"/>
        <w:ind w:left="-426"/>
        <w:jc w:val="center"/>
        <w:rPr>
          <w:color w:val="auto"/>
        </w:rPr>
      </w:pPr>
    </w:p>
    <w:p w:rsidR="00035DC8" w:rsidRPr="005D58D4" w:rsidRDefault="00035DC8" w:rsidP="005E05B8">
      <w:pPr>
        <w:pStyle w:val="Default"/>
        <w:numPr>
          <w:ilvl w:val="0"/>
          <w:numId w:val="12"/>
        </w:numPr>
        <w:ind w:left="-426" w:firstLine="0"/>
        <w:jc w:val="center"/>
        <w:rPr>
          <w:b/>
          <w:color w:val="auto"/>
        </w:rPr>
      </w:pPr>
      <w:r w:rsidRPr="005D58D4">
        <w:rPr>
          <w:b/>
          <w:color w:val="auto"/>
        </w:rPr>
        <w:t>Общие положения</w:t>
      </w:r>
    </w:p>
    <w:p w:rsidR="005E05B8" w:rsidRPr="005D58D4" w:rsidRDefault="005E05B8" w:rsidP="005E05B8">
      <w:pPr>
        <w:pStyle w:val="Default"/>
        <w:ind w:left="-426"/>
        <w:jc w:val="center"/>
        <w:rPr>
          <w:b/>
          <w:color w:val="auto"/>
        </w:rPr>
      </w:pPr>
    </w:p>
    <w:p w:rsidR="00035DC8" w:rsidRPr="005D58D4" w:rsidRDefault="00035DC8" w:rsidP="0026530C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5D58D4">
        <w:rPr>
          <w:b/>
          <w:bCs/>
          <w:sz w:val="24"/>
          <w:szCs w:val="24"/>
        </w:rPr>
        <w:t xml:space="preserve">1.1. Предмет регулирования </w:t>
      </w:r>
      <w:r w:rsidR="001050C5" w:rsidRPr="005D58D4">
        <w:rPr>
          <w:b/>
          <w:bCs/>
          <w:sz w:val="24"/>
          <w:szCs w:val="24"/>
        </w:rPr>
        <w:t xml:space="preserve">административного </w:t>
      </w:r>
      <w:r w:rsidRPr="005D58D4">
        <w:rPr>
          <w:b/>
          <w:bCs/>
          <w:sz w:val="24"/>
          <w:szCs w:val="24"/>
        </w:rPr>
        <w:t>регламента</w:t>
      </w:r>
    </w:p>
    <w:p w:rsidR="00035DC8" w:rsidRDefault="00035DC8" w:rsidP="000C338A">
      <w:pPr>
        <w:widowControl w:val="0"/>
        <w:suppressAutoHyphens w:val="0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Административный регламент предоставления муниципальной услуги «Предоставление доступа к оцифрованным из</w:t>
      </w:r>
      <w:r w:rsidR="00D72DB9">
        <w:rPr>
          <w:bCs/>
          <w:sz w:val="24"/>
          <w:szCs w:val="24"/>
        </w:rPr>
        <w:t>даниям, хранящимся в библиотеке</w:t>
      </w:r>
      <w:r>
        <w:rPr>
          <w:bCs/>
          <w:sz w:val="24"/>
          <w:szCs w:val="24"/>
        </w:rPr>
        <w:t>, в том числе к фонду  редких книг, с учетом соблюдения  требований законодательства  Российской Федерации  об авторских правах и смежных правах»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 –</w:t>
      </w:r>
      <w:r w:rsidR="00287693">
        <w:rPr>
          <w:bCs/>
          <w:sz w:val="24"/>
          <w:szCs w:val="24"/>
        </w:rPr>
        <w:t xml:space="preserve"> соответственно а</w:t>
      </w:r>
      <w:r>
        <w:rPr>
          <w:bCs/>
          <w:sz w:val="24"/>
          <w:szCs w:val="24"/>
        </w:rPr>
        <w:t xml:space="preserve">дминистративный регламент, муниципальная услуга) </w:t>
      </w:r>
      <w:r>
        <w:rPr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</w:t>
      </w:r>
      <w:r w:rsidR="0060531F">
        <w:rPr>
          <w:sz w:val="24"/>
          <w:szCs w:val="24"/>
        </w:rPr>
        <w:t>ия к порядку их выполнения.</w:t>
      </w:r>
    </w:p>
    <w:p w:rsidR="00287693" w:rsidRDefault="00287693" w:rsidP="000C338A">
      <w:pPr>
        <w:pStyle w:val="Default"/>
        <w:widowControl w:val="0"/>
        <w:ind w:firstLine="720"/>
        <w:jc w:val="both"/>
        <w:rPr>
          <w:color w:val="auto"/>
        </w:rPr>
      </w:pPr>
    </w:p>
    <w:p w:rsidR="00035DC8" w:rsidRPr="005D58D4" w:rsidRDefault="00035DC8" w:rsidP="0026530C">
      <w:pPr>
        <w:pStyle w:val="Default"/>
        <w:widowControl w:val="0"/>
        <w:ind w:firstLine="720"/>
        <w:jc w:val="center"/>
        <w:rPr>
          <w:b/>
          <w:color w:val="auto"/>
        </w:rPr>
      </w:pPr>
      <w:r w:rsidRPr="005D58D4">
        <w:rPr>
          <w:b/>
          <w:color w:val="auto"/>
        </w:rPr>
        <w:t>1.2.</w:t>
      </w:r>
      <w:r w:rsidR="00805DCB" w:rsidRPr="005D58D4">
        <w:rPr>
          <w:b/>
          <w:color w:val="auto"/>
        </w:rPr>
        <w:t xml:space="preserve"> </w:t>
      </w:r>
      <w:r w:rsidRPr="005D58D4">
        <w:rPr>
          <w:b/>
          <w:color w:val="auto"/>
        </w:rPr>
        <w:t>Круг заявителей</w:t>
      </w:r>
    </w:p>
    <w:p w:rsidR="00035DC8" w:rsidRDefault="00035DC8" w:rsidP="000C338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35DC8">
        <w:rPr>
          <w:sz w:val="24"/>
          <w:szCs w:val="24"/>
        </w:rPr>
        <w:t>Заявителями на предоставление муниципа</w:t>
      </w:r>
      <w:r w:rsidR="00D72DB9">
        <w:rPr>
          <w:sz w:val="24"/>
          <w:szCs w:val="24"/>
        </w:rPr>
        <w:t>льной услуги (далее – заявитель</w:t>
      </w:r>
      <w:r w:rsidR="00EA7FEB">
        <w:rPr>
          <w:sz w:val="24"/>
          <w:szCs w:val="24"/>
        </w:rPr>
        <w:t>) являются физические лица.</w:t>
      </w:r>
    </w:p>
    <w:p w:rsidR="000C338A" w:rsidRDefault="000C338A" w:rsidP="000C338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05DCB" w:rsidRPr="005D58D4" w:rsidRDefault="00805DCB" w:rsidP="0026530C">
      <w:pPr>
        <w:pStyle w:val="consplusnormal1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D58D4">
        <w:rPr>
          <w:b/>
        </w:rPr>
        <w:t xml:space="preserve">1.3. Требование предоставления заявителю муниципальной услуги </w:t>
      </w:r>
      <w:r w:rsidR="005D58D4">
        <w:rPr>
          <w:b/>
        </w:rPr>
        <w:br/>
      </w:r>
      <w:r w:rsidRPr="005D58D4">
        <w:rPr>
          <w:b/>
        </w:rPr>
        <w:t xml:space="preserve"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="001050C5" w:rsidRPr="005D58D4">
        <w:rPr>
          <w:b/>
        </w:rPr>
        <w:t xml:space="preserve">муниципальную </w:t>
      </w:r>
      <w:r w:rsidRPr="005D58D4">
        <w:rPr>
          <w:b/>
        </w:rPr>
        <w:t>услугу, а также результата, за предоставлением которого обратился заявитель.</w:t>
      </w:r>
    </w:p>
    <w:p w:rsidR="00AF129E" w:rsidRPr="00EA7FEB" w:rsidRDefault="00AF129E" w:rsidP="0026530C">
      <w:pPr>
        <w:pStyle w:val="consplusnormal1"/>
        <w:widowControl w:val="0"/>
        <w:spacing w:before="0" w:beforeAutospacing="0" w:after="0" w:afterAutospacing="0"/>
        <w:ind w:firstLine="720"/>
        <w:jc w:val="center"/>
      </w:pPr>
    </w:p>
    <w:p w:rsidR="00EA7FEB" w:rsidRPr="00EA7FEB" w:rsidRDefault="00805DCB" w:rsidP="00EA7FE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7FEB">
        <w:rPr>
          <w:sz w:val="24"/>
          <w:szCs w:val="24"/>
        </w:rPr>
        <w:t>1.3.1.</w:t>
      </w:r>
      <w:r w:rsidRPr="00EA7FEB">
        <w:rPr>
          <w:color w:val="FF0000"/>
          <w:sz w:val="24"/>
          <w:szCs w:val="24"/>
        </w:rPr>
        <w:t xml:space="preserve"> </w:t>
      </w:r>
      <w:r w:rsidR="00EA7FEB" w:rsidRPr="00EA7FEB">
        <w:rPr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признакам заявителя, не проводится.</w:t>
      </w:r>
    </w:p>
    <w:p w:rsidR="00EA7FEB" w:rsidRPr="00D72DB9" w:rsidRDefault="00EA7FEB" w:rsidP="00EA7FE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Pr="00EA7FEB">
        <w:rPr>
          <w:sz w:val="24"/>
          <w:szCs w:val="24"/>
        </w:rPr>
        <w:t>Заявителю предоставляется полная и достоверная информация о требованиях</w:t>
      </w:r>
      <w:r w:rsidR="00706D11">
        <w:rPr>
          <w:sz w:val="24"/>
          <w:szCs w:val="24"/>
        </w:rPr>
        <w:t xml:space="preserve">                </w:t>
      </w:r>
      <w:r w:rsidRPr="00EA7FEB">
        <w:rPr>
          <w:sz w:val="24"/>
          <w:szCs w:val="24"/>
        </w:rPr>
        <w:t xml:space="preserve"> к </w:t>
      </w:r>
      <w:r w:rsidRPr="00D72DB9">
        <w:rPr>
          <w:sz w:val="24"/>
          <w:szCs w:val="24"/>
        </w:rPr>
        <w:t>заявителю и действиях, которые заявитель должен совершить для получения муниципальной услуги.</w:t>
      </w:r>
    </w:p>
    <w:p w:rsidR="00EA7FEB" w:rsidRPr="005D58D4" w:rsidRDefault="00EA7FEB" w:rsidP="0007021F">
      <w:pPr>
        <w:pStyle w:val="consplusnormal1"/>
        <w:widowControl w:val="0"/>
        <w:spacing w:before="0" w:beforeAutospacing="0" w:after="0" w:afterAutospacing="0"/>
        <w:ind w:firstLine="720"/>
        <w:jc w:val="both"/>
        <w:rPr>
          <w:b/>
          <w:color w:val="FF0000"/>
        </w:rPr>
      </w:pPr>
    </w:p>
    <w:p w:rsidR="00035DC8" w:rsidRPr="005D58D4" w:rsidRDefault="00035DC8" w:rsidP="00D11A65">
      <w:pPr>
        <w:widowControl w:val="0"/>
        <w:suppressAutoHyphens w:val="0"/>
        <w:overflowPunct w:val="0"/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II. Стандарт предоставления муниципальной услуги</w:t>
      </w:r>
    </w:p>
    <w:p w:rsidR="0007021F" w:rsidRPr="005D58D4" w:rsidRDefault="0007021F" w:rsidP="0007021F">
      <w:pPr>
        <w:widowControl w:val="0"/>
        <w:numPr>
          <w:ilvl w:val="0"/>
          <w:numId w:val="13"/>
        </w:numPr>
        <w:suppressAutoHyphens w:val="0"/>
        <w:overflowPunct w:val="0"/>
        <w:autoSpaceDE w:val="0"/>
        <w:autoSpaceDN w:val="0"/>
        <w:adjustRightInd w:val="0"/>
        <w:ind w:left="0" w:firstLine="720"/>
        <w:jc w:val="center"/>
        <w:rPr>
          <w:b/>
          <w:sz w:val="24"/>
          <w:szCs w:val="24"/>
        </w:rPr>
      </w:pPr>
    </w:p>
    <w:p w:rsidR="00035DC8" w:rsidRPr="005D58D4" w:rsidRDefault="00035DC8" w:rsidP="008167B3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5D58D4">
        <w:rPr>
          <w:b/>
          <w:bCs/>
          <w:sz w:val="24"/>
          <w:szCs w:val="24"/>
        </w:rPr>
        <w:t>2.1.</w:t>
      </w:r>
      <w:r w:rsidR="0007021F" w:rsidRPr="005D58D4">
        <w:rPr>
          <w:b/>
          <w:bCs/>
          <w:sz w:val="24"/>
          <w:szCs w:val="24"/>
        </w:rPr>
        <w:t xml:space="preserve"> </w:t>
      </w:r>
      <w:r w:rsidRPr="005D58D4">
        <w:rPr>
          <w:b/>
          <w:bCs/>
          <w:sz w:val="24"/>
          <w:szCs w:val="24"/>
        </w:rPr>
        <w:t>Наименование муниципальной услуги</w:t>
      </w:r>
    </w:p>
    <w:p w:rsidR="00035DC8" w:rsidRDefault="0072002A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r w:rsidR="00035DC8">
        <w:rPr>
          <w:sz w:val="24"/>
          <w:szCs w:val="24"/>
        </w:rPr>
        <w:t>Наименование муниципальной услуги: «Предоставление доступа к оцифрованным из</w:t>
      </w:r>
      <w:r w:rsidR="00D72DB9">
        <w:rPr>
          <w:sz w:val="24"/>
          <w:szCs w:val="24"/>
        </w:rPr>
        <w:t>даниям, хранящимся в библиотеке</w:t>
      </w:r>
      <w:r w:rsidR="00035DC8">
        <w:rPr>
          <w:sz w:val="24"/>
          <w:szCs w:val="24"/>
        </w:rPr>
        <w:t>, в том числе к фонду редких книг, с учетом соблюдения требований законодательства Российской Федерации об авторских правах и смежных правах</w:t>
      </w:r>
      <w:r w:rsidR="00035DC8">
        <w:rPr>
          <w:color w:val="000000"/>
          <w:sz w:val="24"/>
          <w:szCs w:val="24"/>
        </w:rPr>
        <w:t>»</w:t>
      </w:r>
      <w:r w:rsidR="00035DC8">
        <w:rPr>
          <w:sz w:val="24"/>
          <w:szCs w:val="24"/>
        </w:rPr>
        <w:t>.</w:t>
      </w:r>
    </w:p>
    <w:p w:rsidR="005C0306" w:rsidRDefault="005C0306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2D05B3" w:rsidRPr="005D58D4" w:rsidRDefault="002D05B3" w:rsidP="002D05B3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2.2.  Наименование структурного подразделения администрации Вольского муниципального района, предоставляющего муниципальную услугу</w:t>
      </w:r>
    </w:p>
    <w:p w:rsidR="002D05B3" w:rsidRPr="005D58D4" w:rsidRDefault="002D05B3" w:rsidP="002D05B3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E31322" w:rsidRPr="0077508C" w:rsidRDefault="00A52040" w:rsidP="00E31322">
      <w:pPr>
        <w:widowControl w:val="0"/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2.2.1</w:t>
      </w:r>
      <w:r w:rsidR="00035DC8">
        <w:rPr>
          <w:sz w:val="24"/>
          <w:szCs w:val="24"/>
        </w:rPr>
        <w:t xml:space="preserve">. Муниципальная услуга предоставляется </w:t>
      </w:r>
      <w:r w:rsidR="00E31322" w:rsidRPr="0077508C">
        <w:rPr>
          <w:sz w:val="24"/>
          <w:szCs w:val="24"/>
        </w:rPr>
        <w:t xml:space="preserve">органом местного самоуправления - администрацией Вольского муниципального района и осуществляется через </w:t>
      </w:r>
      <w:r w:rsidR="00E31322">
        <w:rPr>
          <w:sz w:val="24"/>
          <w:szCs w:val="24"/>
        </w:rPr>
        <w:t xml:space="preserve">муниципальное учреждение культуры </w:t>
      </w:r>
      <w:r w:rsidR="00E31322" w:rsidRPr="00CE05FE">
        <w:rPr>
          <w:sz w:val="24"/>
          <w:szCs w:val="24"/>
        </w:rPr>
        <w:t>«Централ</w:t>
      </w:r>
      <w:r w:rsidR="00E26359" w:rsidRPr="00CE05FE">
        <w:rPr>
          <w:sz w:val="24"/>
          <w:szCs w:val="24"/>
        </w:rPr>
        <w:t>изованная</w:t>
      </w:r>
      <w:r w:rsidR="00E31322" w:rsidRPr="00CE05FE">
        <w:rPr>
          <w:sz w:val="24"/>
          <w:szCs w:val="24"/>
        </w:rPr>
        <w:t xml:space="preserve"> библиотечная система»</w:t>
      </w:r>
      <w:r w:rsidR="0060531F">
        <w:rPr>
          <w:sz w:val="24"/>
          <w:szCs w:val="24"/>
        </w:rPr>
        <w:t xml:space="preserve"> (далее - МУК «ЦБС», </w:t>
      </w:r>
      <w:r w:rsidR="0060531F">
        <w:rPr>
          <w:sz w:val="24"/>
          <w:szCs w:val="24"/>
        </w:rPr>
        <w:lastRenderedPageBreak/>
        <w:t>учреждение)</w:t>
      </w:r>
      <w:r w:rsidR="00E31322" w:rsidRPr="0077508C">
        <w:rPr>
          <w:sz w:val="24"/>
          <w:szCs w:val="24"/>
        </w:rPr>
        <w:t xml:space="preserve">. </w:t>
      </w:r>
    </w:p>
    <w:p w:rsidR="00A52040" w:rsidRDefault="00A52040" w:rsidP="00A52040">
      <w:pPr>
        <w:widowControl w:val="0"/>
        <w:shd w:val="clear" w:color="auto" w:fill="FFFFFF"/>
        <w:suppressAutoHyphens w:val="0"/>
        <w:ind w:firstLine="72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Должностным   лицом, ответственным   за   предоставление   муниципальной </w:t>
      </w:r>
      <w:r>
        <w:rPr>
          <w:color w:val="000000"/>
          <w:sz w:val="24"/>
          <w:szCs w:val="24"/>
        </w:rPr>
        <w:t xml:space="preserve">услуги является директор </w:t>
      </w:r>
      <w:r>
        <w:rPr>
          <w:sz w:val="24"/>
          <w:szCs w:val="24"/>
        </w:rPr>
        <w:t xml:space="preserve">МУК «ЦБС». 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Ответственным исполнителем муниципальной услуги является должностное лицо </w:t>
      </w:r>
      <w:r w:rsidR="00E31322">
        <w:rPr>
          <w:sz w:val="24"/>
          <w:szCs w:val="24"/>
        </w:rPr>
        <w:t xml:space="preserve">МУК «ЦБС» </w:t>
      </w:r>
      <w:r>
        <w:rPr>
          <w:sz w:val="24"/>
          <w:szCs w:val="24"/>
        </w:rPr>
        <w:t xml:space="preserve">в соответствии с установленным распределением должностных обязанностей, назначенное </w:t>
      </w:r>
      <w:r w:rsidRPr="005D58D4">
        <w:rPr>
          <w:sz w:val="24"/>
          <w:szCs w:val="24"/>
        </w:rPr>
        <w:t xml:space="preserve">приказом </w:t>
      </w:r>
      <w:r w:rsidR="00532A1D" w:rsidRPr="005D58D4">
        <w:rPr>
          <w:sz w:val="24"/>
          <w:szCs w:val="24"/>
        </w:rPr>
        <w:t>директора.</w:t>
      </w:r>
      <w:r w:rsidR="00532A1D">
        <w:rPr>
          <w:sz w:val="24"/>
          <w:szCs w:val="24"/>
        </w:rPr>
        <w:t xml:space="preserve"> </w:t>
      </w:r>
    </w:p>
    <w:p w:rsidR="008167B3" w:rsidRPr="008752F4" w:rsidRDefault="00A52040" w:rsidP="008752F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2.2.2</w:t>
      </w:r>
      <w:r w:rsidR="008752F4">
        <w:rPr>
          <w:sz w:val="24"/>
          <w:szCs w:val="24"/>
        </w:rPr>
        <w:t xml:space="preserve">. </w:t>
      </w:r>
      <w:hyperlink r:id="rId8" w:history="1">
        <w:r w:rsidR="008167B3" w:rsidRPr="00E80198">
          <w:rPr>
            <w:rStyle w:val="af5"/>
            <w:color w:val="auto"/>
            <w:sz w:val="24"/>
            <w:szCs w:val="24"/>
            <w:u w:val="none"/>
          </w:rPr>
          <w:t>Сведения</w:t>
        </w:r>
      </w:hyperlink>
      <w:r w:rsidR="008167B3">
        <w:rPr>
          <w:sz w:val="24"/>
          <w:szCs w:val="24"/>
        </w:rPr>
        <w:t xml:space="preserve"> </w:t>
      </w:r>
      <w:r w:rsidR="008167B3">
        <w:rPr>
          <w:bCs/>
          <w:sz w:val="24"/>
          <w:szCs w:val="24"/>
        </w:rPr>
        <w:t>о месте нахождения, графике работы, контактных телефонах, адресах электронной</w:t>
      </w:r>
      <w:r w:rsidR="008752F4">
        <w:rPr>
          <w:sz w:val="24"/>
          <w:szCs w:val="24"/>
        </w:rPr>
        <w:t xml:space="preserve"> </w:t>
      </w:r>
      <w:r w:rsidR="008167B3">
        <w:rPr>
          <w:bCs/>
          <w:sz w:val="24"/>
          <w:szCs w:val="24"/>
        </w:rPr>
        <w:t xml:space="preserve">почты </w:t>
      </w:r>
      <w:r w:rsidR="000A69C6">
        <w:rPr>
          <w:bCs/>
          <w:sz w:val="24"/>
          <w:szCs w:val="24"/>
        </w:rPr>
        <w:t>МУК «ЦБ</w:t>
      </w:r>
      <w:r w:rsidR="008752F4">
        <w:rPr>
          <w:bCs/>
          <w:sz w:val="24"/>
          <w:szCs w:val="24"/>
        </w:rPr>
        <w:t xml:space="preserve">С» представлены в приложении № 1 к административному регламенту. </w:t>
      </w:r>
    </w:p>
    <w:p w:rsidR="00D5139A" w:rsidRDefault="00A52040" w:rsidP="00D5139A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="008752F4">
        <w:rPr>
          <w:sz w:val="24"/>
          <w:szCs w:val="24"/>
        </w:rPr>
        <w:t xml:space="preserve">. </w:t>
      </w:r>
      <w:r w:rsidR="00E31322" w:rsidRPr="0077508C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Федеральным  законом</w:t>
      </w:r>
      <w:r w:rsidR="00E31322" w:rsidRPr="0077508C">
        <w:rPr>
          <w:rFonts w:eastAsia="Calibri"/>
          <w:sz w:val="24"/>
          <w:szCs w:val="24"/>
        </w:rPr>
        <w:t xml:space="preserve"> от 27.07.2010 г. №</w:t>
      </w:r>
      <w:r w:rsidR="00E31322">
        <w:rPr>
          <w:rFonts w:eastAsia="Calibri"/>
          <w:sz w:val="24"/>
          <w:szCs w:val="24"/>
        </w:rPr>
        <w:t xml:space="preserve"> </w:t>
      </w:r>
      <w:r w:rsidR="00E31322" w:rsidRPr="0077508C">
        <w:rPr>
          <w:rFonts w:eastAsia="Calibri"/>
          <w:sz w:val="24"/>
          <w:szCs w:val="24"/>
        </w:rPr>
        <w:t>210-ФЗ  «Об организации предоставления государственных и муниципальных услуг»</w:t>
      </w:r>
      <w:r w:rsidR="00E31322" w:rsidRPr="0077508C">
        <w:rPr>
          <w:sz w:val="24"/>
          <w:szCs w:val="24"/>
        </w:rPr>
        <w:t>.</w:t>
      </w:r>
    </w:p>
    <w:p w:rsidR="00D11A65" w:rsidRDefault="00D11A65" w:rsidP="00D5139A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:rsidR="00035DC8" w:rsidRPr="005D58D4" w:rsidRDefault="00532A1D" w:rsidP="008752F4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5D58D4">
        <w:rPr>
          <w:b/>
          <w:color w:val="000000"/>
          <w:sz w:val="24"/>
          <w:szCs w:val="24"/>
        </w:rPr>
        <w:t>2.3</w:t>
      </w:r>
      <w:r w:rsidR="00F6419C" w:rsidRPr="005D58D4">
        <w:rPr>
          <w:b/>
          <w:color w:val="000000"/>
          <w:sz w:val="24"/>
          <w:szCs w:val="24"/>
        </w:rPr>
        <w:t>. Результат</w:t>
      </w:r>
      <w:r w:rsidR="00035DC8" w:rsidRPr="005D58D4">
        <w:rPr>
          <w:b/>
          <w:color w:val="000000"/>
          <w:sz w:val="24"/>
          <w:szCs w:val="24"/>
        </w:rPr>
        <w:t xml:space="preserve"> предоставления муниципальной услуги</w:t>
      </w:r>
    </w:p>
    <w:p w:rsidR="00E6329F" w:rsidRPr="00E6329F" w:rsidRDefault="00035DC8" w:rsidP="00E6329F">
      <w:pPr>
        <w:pStyle w:val="af0"/>
        <w:spacing w:before="0" w:after="0"/>
        <w:ind w:firstLine="567"/>
        <w:jc w:val="both"/>
        <w:rPr>
          <w:color w:val="000000"/>
          <w:lang w:eastAsia="ru-RU"/>
        </w:rPr>
      </w:pPr>
      <w:r>
        <w:t>Результатом предоставлени</w:t>
      </w:r>
      <w:r w:rsidR="00D5139A">
        <w:t xml:space="preserve">я муниципальной услуги является </w:t>
      </w:r>
      <w:r w:rsidR="00D5139A">
        <w:rPr>
          <w:color w:val="000000"/>
        </w:rPr>
        <w:t xml:space="preserve">обеспечение свободного доступа получателей муниципальной услуги к оцифрованным изданиям, хранящимся в </w:t>
      </w:r>
      <w:r w:rsidR="00D17DD8" w:rsidRPr="00D72DB9">
        <w:rPr>
          <w:color w:val="000000"/>
        </w:rPr>
        <w:t>библиотеке</w:t>
      </w:r>
      <w:r w:rsidR="00D5139A" w:rsidRPr="00D72DB9">
        <w:rPr>
          <w:color w:val="000000"/>
        </w:rPr>
        <w:t>,</w:t>
      </w:r>
      <w:r w:rsidR="00D5139A">
        <w:rPr>
          <w:color w:val="000000"/>
        </w:rPr>
        <w:t xml:space="preserve"> в том числе из фонда редких книг, с учетом соблюдения требований законодательства Российской Федерации об авторских и смежных правах, в том числе:</w:t>
      </w:r>
      <w:r w:rsidR="00E6329F">
        <w:t xml:space="preserve"> </w:t>
      </w:r>
      <w:r>
        <w:rPr>
          <w:color w:val="000000"/>
        </w:rPr>
        <w:t>предоставление заявителю картотеки оцифрованных материалов</w:t>
      </w:r>
      <w:r w:rsidR="00E6329F">
        <w:rPr>
          <w:color w:val="000000"/>
        </w:rPr>
        <w:t xml:space="preserve">, </w:t>
      </w:r>
      <w:r w:rsidR="009D0237">
        <w:rPr>
          <w:color w:val="000000"/>
        </w:rPr>
        <w:t>пользования компьютером библиотеки, с которого осуществляется доступ к копиям оцифрованных документов, хран</w:t>
      </w:r>
      <w:r w:rsidR="00D17DD8">
        <w:rPr>
          <w:color w:val="000000"/>
        </w:rPr>
        <w:t xml:space="preserve">ящихся в электронной базе </w:t>
      </w:r>
      <w:r w:rsidR="00D17DD8" w:rsidRPr="00D72DB9">
        <w:t>данной</w:t>
      </w:r>
      <w:r w:rsidR="009D0237">
        <w:rPr>
          <w:color w:val="000000"/>
        </w:rPr>
        <w:t xml:space="preserve"> библиотеки</w:t>
      </w:r>
      <w:r w:rsidR="00E6329F">
        <w:rPr>
          <w:color w:val="000000"/>
        </w:rPr>
        <w:t>,</w:t>
      </w:r>
      <w:r>
        <w:rPr>
          <w:color w:val="000000"/>
        </w:rPr>
        <w:t xml:space="preserve"> просмотр заявителем вы</w:t>
      </w:r>
      <w:r w:rsidR="00D5139A">
        <w:rPr>
          <w:color w:val="000000"/>
        </w:rPr>
        <w:t>бранных оцифрованных мат</w:t>
      </w:r>
      <w:r w:rsidR="009D0237">
        <w:rPr>
          <w:color w:val="000000"/>
        </w:rPr>
        <w:t>ериалов</w:t>
      </w:r>
      <w:r w:rsidR="00E6329F">
        <w:rPr>
          <w:color w:val="000000"/>
        </w:rPr>
        <w:t xml:space="preserve">, либо </w:t>
      </w:r>
      <w:r w:rsidR="00E6329F" w:rsidRPr="00E6329F">
        <w:rPr>
          <w:color w:val="000000"/>
          <w:lang w:eastAsia="ru-RU"/>
        </w:rPr>
        <w:t>обоснованный отказ в предоставлении муниципальной услуги.</w:t>
      </w:r>
    </w:p>
    <w:p w:rsidR="00D11A65" w:rsidRDefault="002D04AB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Документ, содержащий решение о предоставлении муниципальной услуги</w:t>
      </w:r>
      <w:r w:rsidR="00C10FC5">
        <w:rPr>
          <w:bCs/>
          <w:sz w:val="24"/>
          <w:szCs w:val="24"/>
        </w:rPr>
        <w:t xml:space="preserve">, на основании которого заявителю предоставляется результат муниципальной услуги, не составляется. </w:t>
      </w:r>
    </w:p>
    <w:p w:rsidR="00E6329F" w:rsidRPr="00E6329F" w:rsidRDefault="00E6329F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E6329F">
        <w:rPr>
          <w:color w:val="000000"/>
          <w:sz w:val="24"/>
          <w:szCs w:val="24"/>
        </w:rPr>
        <w:t>Решение об отказе в предоставлении муниципальной услуги оформляется в форме уведомления об отказе с пояснением причин отказа.</w:t>
      </w:r>
    </w:p>
    <w:p w:rsidR="00C10FC5" w:rsidRDefault="00C10FC5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Информационная система, в которой фиксируется факт получения заявителем результата предоставления муниципальной услуги</w:t>
      </w:r>
      <w:r w:rsidR="008E496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отсутствует. </w:t>
      </w:r>
    </w:p>
    <w:p w:rsidR="00C10FC5" w:rsidRDefault="00C10FC5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035DC8" w:rsidRPr="005D58D4" w:rsidRDefault="00747A4D" w:rsidP="008752F4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5D58D4">
        <w:rPr>
          <w:b/>
          <w:bCs/>
          <w:sz w:val="24"/>
          <w:szCs w:val="24"/>
        </w:rPr>
        <w:t>2.4</w:t>
      </w:r>
      <w:r w:rsidR="00035DC8" w:rsidRPr="005D58D4">
        <w:rPr>
          <w:b/>
          <w:bCs/>
          <w:sz w:val="24"/>
          <w:szCs w:val="24"/>
        </w:rPr>
        <w:t>.</w:t>
      </w:r>
      <w:r w:rsidR="00D5139A" w:rsidRPr="005D58D4">
        <w:rPr>
          <w:b/>
          <w:bCs/>
          <w:sz w:val="24"/>
          <w:szCs w:val="24"/>
        </w:rPr>
        <w:t xml:space="preserve"> </w:t>
      </w:r>
      <w:r w:rsidR="00035DC8" w:rsidRPr="005D58D4">
        <w:rPr>
          <w:b/>
          <w:bCs/>
          <w:sz w:val="24"/>
          <w:szCs w:val="24"/>
        </w:rPr>
        <w:t>Срок предоставления муниципальной услуги</w:t>
      </w:r>
    </w:p>
    <w:p w:rsidR="00D5139A" w:rsidRPr="00F72D08" w:rsidRDefault="00877A0A" w:rsidP="00F72D08">
      <w:pPr>
        <w:widowControl w:val="0"/>
        <w:shd w:val="clear" w:color="auto" w:fill="FFFFFF"/>
        <w:suppressAutoHyphens w:val="0"/>
        <w:ind w:firstLine="720"/>
        <w:jc w:val="both"/>
        <w:rPr>
          <w:sz w:val="24"/>
          <w:szCs w:val="24"/>
        </w:rPr>
      </w:pPr>
      <w:r w:rsidRPr="00877A0A">
        <w:rPr>
          <w:sz w:val="24"/>
          <w:szCs w:val="24"/>
          <w:lang w:eastAsia="ru-RU"/>
        </w:rPr>
        <w:t xml:space="preserve">При посещении </w:t>
      </w:r>
      <w:r w:rsidR="00A72A88">
        <w:rPr>
          <w:sz w:val="24"/>
          <w:szCs w:val="24"/>
          <w:lang w:eastAsia="ru-RU"/>
        </w:rPr>
        <w:t>МУК «ЦБС»</w:t>
      </w:r>
      <w:r w:rsidRPr="00F72D08">
        <w:rPr>
          <w:sz w:val="24"/>
          <w:szCs w:val="24"/>
          <w:lang w:eastAsia="ru-RU"/>
        </w:rPr>
        <w:t xml:space="preserve"> </w:t>
      </w:r>
      <w:r w:rsidRPr="00877A0A">
        <w:rPr>
          <w:sz w:val="24"/>
          <w:szCs w:val="24"/>
          <w:lang w:eastAsia="ru-RU"/>
        </w:rPr>
        <w:t xml:space="preserve">муниципальная услуга предоставляется </w:t>
      </w:r>
      <w:r w:rsidR="00A72A88">
        <w:rPr>
          <w:sz w:val="24"/>
          <w:szCs w:val="24"/>
          <w:lang w:eastAsia="ru-RU"/>
        </w:rPr>
        <w:t xml:space="preserve">заявителю </w:t>
      </w:r>
      <w:r w:rsidRPr="00877A0A">
        <w:rPr>
          <w:sz w:val="24"/>
          <w:szCs w:val="24"/>
          <w:lang w:eastAsia="ru-RU"/>
        </w:rPr>
        <w:t>в</w:t>
      </w:r>
      <w:r w:rsidR="008E496B">
        <w:rPr>
          <w:sz w:val="24"/>
          <w:szCs w:val="24"/>
          <w:lang w:eastAsia="ru-RU"/>
        </w:rPr>
        <w:t xml:space="preserve"> </w:t>
      </w:r>
      <w:r w:rsidR="00E26359">
        <w:rPr>
          <w:sz w:val="24"/>
          <w:szCs w:val="24"/>
          <w:lang w:eastAsia="ru-RU"/>
        </w:rPr>
        <w:t>течение 1</w:t>
      </w:r>
      <w:r w:rsidR="008E496B">
        <w:rPr>
          <w:sz w:val="24"/>
          <w:szCs w:val="24"/>
          <w:lang w:eastAsia="ru-RU"/>
        </w:rPr>
        <w:t xml:space="preserve"> рабочего дня </w:t>
      </w:r>
      <w:r w:rsidRPr="00877A0A">
        <w:rPr>
          <w:sz w:val="24"/>
          <w:szCs w:val="24"/>
          <w:lang w:eastAsia="ru-RU"/>
        </w:rPr>
        <w:t>в соответств</w:t>
      </w:r>
      <w:r w:rsidRPr="00F72D08">
        <w:rPr>
          <w:sz w:val="24"/>
          <w:szCs w:val="24"/>
          <w:lang w:eastAsia="ru-RU"/>
        </w:rPr>
        <w:t xml:space="preserve">ии с графиком работы </w:t>
      </w:r>
      <w:r w:rsidR="00844D88" w:rsidRPr="00F72D08">
        <w:rPr>
          <w:sz w:val="24"/>
          <w:szCs w:val="24"/>
        </w:rPr>
        <w:t>читального зала</w:t>
      </w:r>
      <w:r w:rsidR="00F72D08">
        <w:rPr>
          <w:sz w:val="24"/>
          <w:szCs w:val="24"/>
        </w:rPr>
        <w:t>.</w:t>
      </w:r>
    </w:p>
    <w:p w:rsidR="00F72D08" w:rsidRDefault="00F72D08" w:rsidP="006A6219">
      <w:pPr>
        <w:widowControl w:val="0"/>
        <w:shd w:val="clear" w:color="auto" w:fill="FFFFFF"/>
        <w:suppressAutoHyphens w:val="0"/>
        <w:ind w:firstLine="720"/>
        <w:jc w:val="center"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:rsidR="00035DC8" w:rsidRPr="001B79E0" w:rsidRDefault="00F72D08" w:rsidP="006A6219">
      <w:pPr>
        <w:widowControl w:val="0"/>
        <w:shd w:val="clear" w:color="auto" w:fill="FFFFFF"/>
        <w:suppressAutoHyphens w:val="0"/>
        <w:ind w:firstLine="720"/>
        <w:jc w:val="center"/>
        <w:rPr>
          <w:b/>
          <w:sz w:val="24"/>
          <w:szCs w:val="24"/>
        </w:rPr>
      </w:pPr>
      <w:r w:rsidRPr="001B79E0">
        <w:rPr>
          <w:b/>
          <w:bCs/>
          <w:sz w:val="24"/>
          <w:szCs w:val="24"/>
        </w:rPr>
        <w:t>2.5</w:t>
      </w:r>
      <w:r w:rsidR="00035DC8" w:rsidRPr="001B79E0">
        <w:rPr>
          <w:b/>
          <w:bCs/>
          <w:sz w:val="24"/>
          <w:szCs w:val="24"/>
        </w:rPr>
        <w:t>.</w:t>
      </w:r>
      <w:r w:rsidR="00D5139A" w:rsidRPr="001B79E0">
        <w:rPr>
          <w:b/>
          <w:bCs/>
          <w:sz w:val="24"/>
          <w:szCs w:val="24"/>
        </w:rPr>
        <w:t xml:space="preserve"> </w:t>
      </w:r>
      <w:r w:rsidR="00035DC8" w:rsidRPr="001B79E0">
        <w:rPr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035DC8" w:rsidRPr="001B79E0" w:rsidRDefault="00035DC8" w:rsidP="00070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79E0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осуществление муниципальной услуги</w:t>
      </w:r>
      <w:r w:rsidR="001B79E0">
        <w:rPr>
          <w:rFonts w:ascii="Times New Roman" w:hAnsi="Times New Roman" w:cs="Times New Roman"/>
          <w:sz w:val="24"/>
          <w:szCs w:val="24"/>
        </w:rPr>
        <w:t xml:space="preserve"> </w:t>
      </w:r>
      <w:r w:rsidR="00F65F47" w:rsidRPr="001B79E0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r w:rsidRPr="001B79E0">
        <w:rPr>
          <w:rFonts w:ascii="Times New Roman" w:hAnsi="Times New Roman" w:cs="Times New Roman"/>
          <w:sz w:val="24"/>
          <w:szCs w:val="24"/>
        </w:rPr>
        <w:t>администрации Вольского муниципального района (</w:t>
      </w:r>
      <w:hyperlink r:id="rId9" w:tgtFrame="_blank" w:history="1">
        <w:r w:rsidRPr="001B79E0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http://вольск.рф/</w:t>
        </w:r>
      </w:hyperlink>
      <w:r w:rsidRPr="001B79E0">
        <w:rPr>
          <w:rFonts w:ascii="Times New Roman" w:hAnsi="Times New Roman" w:cs="Times New Roman"/>
          <w:sz w:val="24"/>
          <w:szCs w:val="24"/>
        </w:rPr>
        <w:t>).</w:t>
      </w:r>
    </w:p>
    <w:p w:rsidR="00A72A88" w:rsidRDefault="00A72A88" w:rsidP="00070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F47" w:rsidRPr="00854033" w:rsidRDefault="00F72D08" w:rsidP="006A6219">
      <w:pPr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</w:rPr>
      </w:pPr>
      <w:r w:rsidRPr="00854033">
        <w:rPr>
          <w:b/>
          <w:sz w:val="24"/>
          <w:szCs w:val="24"/>
        </w:rPr>
        <w:t>2.6</w:t>
      </w:r>
      <w:r w:rsidR="00035DC8" w:rsidRPr="00854033">
        <w:rPr>
          <w:b/>
          <w:sz w:val="24"/>
          <w:szCs w:val="24"/>
        </w:rPr>
        <w:t xml:space="preserve">. </w:t>
      </w:r>
      <w:r w:rsidR="00F65F47" w:rsidRPr="00854033">
        <w:rPr>
          <w:b/>
          <w:sz w:val="24"/>
          <w:szCs w:val="24"/>
        </w:rPr>
        <w:t>Исчерпывающий перечень документов, необходимых для пред</w:t>
      </w:r>
      <w:r w:rsidR="005D58D4" w:rsidRPr="00854033">
        <w:rPr>
          <w:b/>
          <w:sz w:val="24"/>
          <w:szCs w:val="24"/>
        </w:rPr>
        <w:t>оставления муниципальной услуги</w:t>
      </w:r>
    </w:p>
    <w:p w:rsidR="00035DC8" w:rsidRDefault="00F72D08" w:rsidP="0007021F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  <w:r w:rsidRPr="00854033">
        <w:t>2.6</w:t>
      </w:r>
      <w:r w:rsidR="00035DC8" w:rsidRPr="00854033">
        <w:t xml:space="preserve">.1. Исчерпывающий перечень документов, необходимых </w:t>
      </w:r>
      <w:r w:rsidRPr="00854033">
        <w:t xml:space="preserve">в соответствии с законодательными или иными нормативными правовыми актами </w:t>
      </w:r>
      <w:r w:rsidR="00035DC8" w:rsidRPr="00854033">
        <w:t>для предоставления муниципальной услуги, которые заявитель до</w:t>
      </w:r>
      <w:r w:rsidR="00A050E4" w:rsidRPr="00854033">
        <w:t>лжен представить самостоятельно.</w:t>
      </w:r>
    </w:p>
    <w:p w:rsidR="00A050E4" w:rsidRPr="00A050E4" w:rsidRDefault="00A050E4" w:rsidP="00A050E4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A050E4">
        <w:rPr>
          <w:sz w:val="24"/>
          <w:szCs w:val="24"/>
        </w:rPr>
        <w:t xml:space="preserve">При первичном обращении </w:t>
      </w:r>
      <w:r>
        <w:rPr>
          <w:sz w:val="24"/>
          <w:szCs w:val="24"/>
        </w:rPr>
        <w:t>заявитель должен представить</w:t>
      </w:r>
      <w:r w:rsidRPr="00A050E4">
        <w:rPr>
          <w:sz w:val="24"/>
          <w:szCs w:val="24"/>
        </w:rPr>
        <w:t>:</w:t>
      </w:r>
    </w:p>
    <w:p w:rsidR="00F65F47" w:rsidRDefault="00035DC8" w:rsidP="00ED3386">
      <w:pPr>
        <w:ind w:firstLine="709"/>
        <w:contextualSpacing/>
        <w:jc w:val="both"/>
      </w:pPr>
      <w:r w:rsidRPr="006A6219">
        <w:t xml:space="preserve">- </w:t>
      </w:r>
      <w:r w:rsidR="00F65F47" w:rsidRPr="006A6219">
        <w:rPr>
          <w:spacing w:val="2"/>
          <w:sz w:val="24"/>
          <w:szCs w:val="24"/>
          <w:shd w:val="clear" w:color="auto" w:fill="FFFFFF"/>
        </w:rPr>
        <w:t>заявление о предоставлении муниципальной услуги (</w:t>
      </w:r>
      <w:r w:rsidR="006A6219" w:rsidRPr="006A6219">
        <w:rPr>
          <w:spacing w:val="2"/>
          <w:sz w:val="24"/>
          <w:szCs w:val="24"/>
          <w:shd w:val="clear" w:color="auto" w:fill="FFFFFF"/>
        </w:rPr>
        <w:t>приложение № 2</w:t>
      </w:r>
      <w:r w:rsidR="00F65F47" w:rsidRPr="006A6219">
        <w:rPr>
          <w:spacing w:val="2"/>
          <w:sz w:val="24"/>
          <w:szCs w:val="24"/>
          <w:shd w:val="clear" w:color="auto" w:fill="FFFFFF"/>
        </w:rPr>
        <w:t xml:space="preserve">                               к административному регламенту).</w:t>
      </w:r>
      <w:r w:rsidR="00ED3386" w:rsidRPr="006A6219">
        <w:rPr>
          <w:spacing w:val="2"/>
          <w:sz w:val="24"/>
          <w:szCs w:val="24"/>
          <w:shd w:val="clear" w:color="auto" w:fill="FFFFFF"/>
        </w:rPr>
        <w:t xml:space="preserve"> </w:t>
      </w:r>
      <w:r w:rsidR="00F65F47" w:rsidRPr="006A6219">
        <w:rPr>
          <w:sz w:val="24"/>
          <w:szCs w:val="24"/>
        </w:rPr>
        <w:t>Форма заявления доступна для копирования и</w:t>
      </w:r>
      <w:r w:rsidR="00F65F47" w:rsidRPr="00ED3386">
        <w:rPr>
          <w:sz w:val="24"/>
          <w:szCs w:val="24"/>
        </w:rPr>
        <w:t xml:space="preserve"> </w:t>
      </w:r>
      <w:r w:rsidR="00F65F47" w:rsidRPr="00ED3386">
        <w:rPr>
          <w:sz w:val="24"/>
          <w:szCs w:val="24"/>
        </w:rPr>
        <w:lastRenderedPageBreak/>
        <w:t>заполнения в электронном виде, на официальном сайте библиотеки, а также по обращению заявителя могут быть высланы на адрес его электронной почты</w:t>
      </w:r>
      <w:r w:rsidR="00ED3386" w:rsidRPr="00ED3386">
        <w:t>.</w:t>
      </w:r>
      <w:r w:rsidR="00426BD1">
        <w:t xml:space="preserve"> </w:t>
      </w:r>
    </w:p>
    <w:p w:rsidR="00035DC8" w:rsidRDefault="00F65F47" w:rsidP="0007021F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  <w:r w:rsidRPr="00ED3386">
        <w:t>-</w:t>
      </w:r>
      <w:r w:rsidR="00ED3386" w:rsidRPr="00ED3386">
        <w:t xml:space="preserve"> </w:t>
      </w:r>
      <w:r w:rsidR="00035DC8" w:rsidRPr="00ED3386">
        <w:t>документ</w:t>
      </w:r>
      <w:r w:rsidR="00CF7AA4">
        <w:t>, удостоверяющий</w:t>
      </w:r>
      <w:r w:rsidR="00035DC8" w:rsidRPr="00ED3386">
        <w:t xml:space="preserve"> личность </w:t>
      </w:r>
      <w:r w:rsidR="00D11A65">
        <w:t>заявителя</w:t>
      </w:r>
      <w:r w:rsidR="003277D2">
        <w:t>,</w:t>
      </w:r>
      <w:r w:rsidR="00A050E4">
        <w:t xml:space="preserve"> </w:t>
      </w:r>
      <w:r w:rsidR="00A050E4" w:rsidRPr="00D72DB9">
        <w:t xml:space="preserve">для </w:t>
      </w:r>
      <w:r w:rsidR="00D17DD8" w:rsidRPr="00D72DB9">
        <w:t>заключения договора на библиотечное обслуживание</w:t>
      </w:r>
      <w:r w:rsidR="00D11A65" w:rsidRPr="00D72DB9">
        <w:t>.</w:t>
      </w:r>
    </w:p>
    <w:p w:rsidR="00A050E4" w:rsidRDefault="00A050E4" w:rsidP="00426BD1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A050E4">
        <w:rPr>
          <w:sz w:val="24"/>
          <w:szCs w:val="24"/>
        </w:rPr>
        <w:t xml:space="preserve">При повторном обращении заявитель </w:t>
      </w:r>
      <w:r>
        <w:rPr>
          <w:sz w:val="24"/>
          <w:szCs w:val="24"/>
        </w:rPr>
        <w:t>представляет</w:t>
      </w:r>
      <w:r w:rsidR="006F62CE">
        <w:rPr>
          <w:sz w:val="24"/>
          <w:szCs w:val="24"/>
        </w:rPr>
        <w:t xml:space="preserve"> </w:t>
      </w:r>
      <w:r w:rsidR="006F62CE" w:rsidRPr="006A6219">
        <w:rPr>
          <w:spacing w:val="2"/>
          <w:sz w:val="24"/>
          <w:szCs w:val="24"/>
          <w:shd w:val="clear" w:color="auto" w:fill="FFFFFF"/>
        </w:rPr>
        <w:t>заявление о предоставлении муниципальной услуги</w:t>
      </w:r>
      <w:r w:rsidR="006F62CE">
        <w:rPr>
          <w:spacing w:val="2"/>
          <w:sz w:val="24"/>
          <w:szCs w:val="24"/>
          <w:shd w:val="clear" w:color="auto" w:fill="FFFFFF"/>
        </w:rPr>
        <w:t xml:space="preserve"> (</w:t>
      </w:r>
      <w:r w:rsidR="006F62CE" w:rsidRPr="006A6219">
        <w:rPr>
          <w:spacing w:val="2"/>
          <w:sz w:val="24"/>
          <w:szCs w:val="24"/>
          <w:shd w:val="clear" w:color="auto" w:fill="FFFFFF"/>
        </w:rPr>
        <w:t>приложение № 2 к административному регламенту)</w:t>
      </w:r>
      <w:r w:rsidR="006F62CE">
        <w:rPr>
          <w:spacing w:val="2"/>
          <w:sz w:val="24"/>
          <w:szCs w:val="24"/>
          <w:shd w:val="clear" w:color="auto" w:fill="FFFFFF"/>
        </w:rPr>
        <w:t>.</w:t>
      </w:r>
    </w:p>
    <w:p w:rsidR="00426BD1" w:rsidRPr="00961D3B" w:rsidRDefault="00F72D08" w:rsidP="00426BD1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961D3B">
        <w:rPr>
          <w:sz w:val="24"/>
          <w:szCs w:val="24"/>
        </w:rPr>
        <w:t>2.6</w:t>
      </w:r>
      <w:r w:rsidR="006A6219" w:rsidRPr="00961D3B">
        <w:rPr>
          <w:sz w:val="24"/>
          <w:szCs w:val="24"/>
        </w:rPr>
        <w:t xml:space="preserve">.2. </w:t>
      </w:r>
      <w:r w:rsidR="00426BD1" w:rsidRPr="00961D3B">
        <w:rPr>
          <w:sz w:val="24"/>
          <w:szCs w:val="24"/>
        </w:rPr>
        <w:t>Заявление и документы могут быть поданы при личном обращении</w:t>
      </w:r>
      <w:r w:rsidR="00961D3B" w:rsidRPr="00961D3B">
        <w:rPr>
          <w:sz w:val="24"/>
          <w:szCs w:val="24"/>
        </w:rPr>
        <w:t xml:space="preserve"> заявителя </w:t>
      </w:r>
      <w:r w:rsidR="006F62CE">
        <w:rPr>
          <w:sz w:val="24"/>
          <w:szCs w:val="24"/>
        </w:rPr>
        <w:t xml:space="preserve">            </w:t>
      </w:r>
      <w:r w:rsidR="00961D3B" w:rsidRPr="00961D3B">
        <w:rPr>
          <w:sz w:val="24"/>
          <w:szCs w:val="24"/>
        </w:rPr>
        <w:t xml:space="preserve">в </w:t>
      </w:r>
      <w:r w:rsidR="006F62CE">
        <w:rPr>
          <w:sz w:val="24"/>
          <w:szCs w:val="24"/>
        </w:rPr>
        <w:t xml:space="preserve">МУК «ЦБС». </w:t>
      </w:r>
    </w:p>
    <w:p w:rsidR="00ED3386" w:rsidRPr="0077508C" w:rsidRDefault="00D73B7E" w:rsidP="00F72D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Par99"/>
      <w:bookmarkEnd w:id="0"/>
      <w:r w:rsidRPr="00961D3B">
        <w:rPr>
          <w:sz w:val="24"/>
          <w:szCs w:val="24"/>
        </w:rPr>
        <w:t>2.6</w:t>
      </w:r>
      <w:r w:rsidR="00ED3386" w:rsidRPr="00961D3B">
        <w:rPr>
          <w:sz w:val="24"/>
          <w:szCs w:val="24"/>
        </w:rPr>
        <w:t>.</w:t>
      </w:r>
      <w:r w:rsidR="00F72D08" w:rsidRPr="00961D3B">
        <w:rPr>
          <w:sz w:val="24"/>
          <w:szCs w:val="24"/>
        </w:rPr>
        <w:t>3.</w:t>
      </w:r>
      <w:r w:rsidR="00035DC8" w:rsidRPr="00961D3B">
        <w:rPr>
          <w:sz w:val="24"/>
          <w:szCs w:val="24"/>
        </w:rPr>
        <w:t xml:space="preserve"> </w:t>
      </w:r>
      <w:r w:rsidR="00982628" w:rsidRPr="00961D3B">
        <w:rPr>
          <w:bCs/>
          <w:sz w:val="24"/>
          <w:szCs w:val="24"/>
        </w:rPr>
        <w:t>Документы</w:t>
      </w:r>
      <w:r w:rsidR="00035DC8" w:rsidRPr="00961D3B">
        <w:rPr>
          <w:bCs/>
          <w:sz w:val="24"/>
          <w:szCs w:val="24"/>
        </w:rPr>
        <w:t xml:space="preserve">, </w:t>
      </w:r>
      <w:r w:rsidR="00982628" w:rsidRPr="00961D3B">
        <w:rPr>
          <w:sz w:val="24"/>
          <w:szCs w:val="24"/>
        </w:rPr>
        <w:t>необходимые</w:t>
      </w:r>
      <w:r w:rsidR="00ED3386" w:rsidRPr="00961D3B">
        <w:rPr>
          <w:sz w:val="24"/>
          <w:szCs w:val="24"/>
        </w:rPr>
        <w:t xml:space="preserve"> для предоставления муниципальной услуги, которые заявитель вправе предст</w:t>
      </w:r>
      <w:r w:rsidR="00F72D08" w:rsidRPr="00961D3B">
        <w:rPr>
          <w:sz w:val="24"/>
          <w:szCs w:val="24"/>
        </w:rPr>
        <w:t>авить по собственной инициативе,</w:t>
      </w:r>
      <w:r w:rsidR="00982628" w:rsidRPr="00961D3B">
        <w:rPr>
          <w:sz w:val="24"/>
          <w:szCs w:val="24"/>
        </w:rPr>
        <w:t xml:space="preserve"> отсутствуют.</w:t>
      </w:r>
    </w:p>
    <w:p w:rsidR="000F2FCF" w:rsidRPr="000F2FCF" w:rsidRDefault="000F2FCF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5DC8" w:rsidRPr="005D58D4" w:rsidRDefault="00D73B7E" w:rsidP="00D73B7E">
      <w:pPr>
        <w:widowControl w:val="0"/>
        <w:tabs>
          <w:tab w:val="left" w:pos="2992"/>
        </w:tabs>
        <w:suppressAutoHyphens w:val="0"/>
        <w:autoSpaceDE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2.7</w:t>
      </w:r>
      <w:r w:rsidR="00035DC8" w:rsidRPr="005D58D4">
        <w:rPr>
          <w:b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6B7178" w:rsidRPr="0077508C" w:rsidRDefault="006B7178" w:rsidP="00E26359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77508C">
        <w:rPr>
          <w:sz w:val="24"/>
          <w:szCs w:val="24"/>
        </w:rPr>
        <w:t xml:space="preserve">Оснований для отказа в приеме документов не предусмотрено. </w:t>
      </w:r>
    </w:p>
    <w:p w:rsidR="000F2FCF" w:rsidRDefault="000F2FCF" w:rsidP="00E26359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jc w:val="both"/>
      </w:pPr>
    </w:p>
    <w:p w:rsidR="00035DC8" w:rsidRPr="005D58D4" w:rsidRDefault="00D73B7E" w:rsidP="00982628">
      <w:pPr>
        <w:widowControl w:val="0"/>
        <w:tabs>
          <w:tab w:val="left" w:pos="2992"/>
        </w:tabs>
        <w:suppressAutoHyphens w:val="0"/>
        <w:autoSpaceDE w:val="0"/>
        <w:ind w:firstLine="709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2.8</w:t>
      </w:r>
      <w:r w:rsidR="00035DC8" w:rsidRPr="005D58D4">
        <w:rPr>
          <w:b/>
          <w:sz w:val="24"/>
          <w:szCs w:val="24"/>
        </w:rPr>
        <w:t>. Исчерпывающий перечень основа</w:t>
      </w:r>
      <w:r w:rsidR="000F2FCF" w:rsidRPr="005D58D4">
        <w:rPr>
          <w:b/>
          <w:sz w:val="24"/>
          <w:szCs w:val="24"/>
        </w:rPr>
        <w:t>ний для приостановления предоставления</w:t>
      </w:r>
      <w:r w:rsidR="00035DC8" w:rsidRPr="005D58D4">
        <w:rPr>
          <w:b/>
          <w:sz w:val="24"/>
          <w:szCs w:val="24"/>
        </w:rPr>
        <w:t xml:space="preserve"> муниципальной </w:t>
      </w:r>
      <w:r w:rsidR="00E26359" w:rsidRPr="005D58D4">
        <w:rPr>
          <w:b/>
          <w:sz w:val="24"/>
          <w:szCs w:val="24"/>
        </w:rPr>
        <w:t>услуги или</w:t>
      </w:r>
      <w:r w:rsidR="000F2FCF" w:rsidRPr="005D58D4">
        <w:rPr>
          <w:b/>
          <w:sz w:val="24"/>
          <w:szCs w:val="24"/>
        </w:rPr>
        <w:t xml:space="preserve"> отказа в пред</w:t>
      </w:r>
      <w:r w:rsidR="005D58D4">
        <w:rPr>
          <w:b/>
          <w:sz w:val="24"/>
          <w:szCs w:val="24"/>
        </w:rPr>
        <w:t>оставлении муниципальной услуги</w:t>
      </w:r>
    </w:p>
    <w:p w:rsidR="001849A4" w:rsidRPr="0077508C" w:rsidRDefault="00D73B7E" w:rsidP="001849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2.8</w:t>
      </w:r>
      <w:r w:rsidR="00035DC8">
        <w:rPr>
          <w:sz w:val="24"/>
          <w:szCs w:val="24"/>
        </w:rPr>
        <w:t xml:space="preserve">.1. </w:t>
      </w:r>
      <w:r w:rsidR="001849A4" w:rsidRPr="0077508C">
        <w:rPr>
          <w:sz w:val="24"/>
          <w:szCs w:val="24"/>
        </w:rPr>
        <w:t>Оснований для приостановления предоставления муниципальной услуги не установлено.</w:t>
      </w:r>
    </w:p>
    <w:p w:rsidR="00035DC8" w:rsidRPr="00CF7AA4" w:rsidRDefault="00D73B7E" w:rsidP="0007021F">
      <w:pPr>
        <w:widowControl w:val="0"/>
        <w:tabs>
          <w:tab w:val="left" w:pos="2992"/>
        </w:tabs>
        <w:suppressAutoHyphens w:val="0"/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F7AA4">
        <w:rPr>
          <w:sz w:val="24"/>
          <w:szCs w:val="24"/>
        </w:rPr>
        <w:t>8</w:t>
      </w:r>
      <w:r w:rsidR="00035DC8" w:rsidRPr="00CF7AA4">
        <w:rPr>
          <w:sz w:val="24"/>
          <w:szCs w:val="24"/>
        </w:rPr>
        <w:t>.2. Основаниями для отказа в предоставлении муниципальной услуги являются:</w:t>
      </w:r>
    </w:p>
    <w:p w:rsidR="006B7178" w:rsidRPr="00CF7AA4" w:rsidRDefault="00035DC8" w:rsidP="006B7178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AA4">
        <w:rPr>
          <w:rFonts w:ascii="Times New Roman" w:hAnsi="Times New Roman" w:cs="Times New Roman"/>
          <w:sz w:val="24"/>
          <w:szCs w:val="24"/>
        </w:rPr>
        <w:t xml:space="preserve">1) </w:t>
      </w:r>
      <w:r w:rsidR="006B7178" w:rsidRPr="00CF7AA4">
        <w:rPr>
          <w:rFonts w:ascii="Times New Roman" w:hAnsi="Times New Roman" w:cs="Times New Roman"/>
          <w:sz w:val="24"/>
          <w:szCs w:val="24"/>
        </w:rPr>
        <w:t xml:space="preserve">подача заявления, </w:t>
      </w:r>
      <w:r w:rsidR="00E26359" w:rsidRPr="00CF7AA4">
        <w:rPr>
          <w:rFonts w:ascii="Times New Roman" w:hAnsi="Times New Roman" w:cs="Times New Roman"/>
          <w:sz w:val="24"/>
          <w:szCs w:val="24"/>
        </w:rPr>
        <w:t>содержащего недостоверные сведения</w:t>
      </w:r>
      <w:r w:rsidR="006B7178" w:rsidRPr="00CF7AA4">
        <w:rPr>
          <w:rFonts w:ascii="Times New Roman" w:hAnsi="Times New Roman" w:cs="Times New Roman"/>
          <w:sz w:val="24"/>
          <w:szCs w:val="24"/>
        </w:rPr>
        <w:t>;</w:t>
      </w:r>
    </w:p>
    <w:p w:rsidR="00CF7AA4" w:rsidRPr="00CF7AA4" w:rsidRDefault="00035DC8" w:rsidP="00CF7AA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F7AA4">
        <w:rPr>
          <w:sz w:val="24"/>
          <w:szCs w:val="24"/>
        </w:rPr>
        <w:t xml:space="preserve">2) запрашиваемая информация не относится к информации о доступе </w:t>
      </w:r>
      <w:r w:rsidR="009D0237" w:rsidRPr="00CF7AA4">
        <w:rPr>
          <w:sz w:val="24"/>
          <w:szCs w:val="24"/>
        </w:rPr>
        <w:t xml:space="preserve">                                                   </w:t>
      </w:r>
      <w:r w:rsidRPr="00CF7AA4">
        <w:rPr>
          <w:sz w:val="24"/>
          <w:szCs w:val="24"/>
        </w:rPr>
        <w:t>к оцифрованным из</w:t>
      </w:r>
      <w:r w:rsidR="003277D2">
        <w:rPr>
          <w:sz w:val="24"/>
          <w:szCs w:val="24"/>
        </w:rPr>
        <w:t xml:space="preserve">даниям, хранящимся в </w:t>
      </w:r>
      <w:r w:rsidR="003277D2" w:rsidRPr="00D72DB9">
        <w:rPr>
          <w:sz w:val="24"/>
          <w:szCs w:val="24"/>
        </w:rPr>
        <w:t>библиотеке</w:t>
      </w:r>
      <w:r w:rsidRPr="00CF7AA4">
        <w:rPr>
          <w:sz w:val="24"/>
          <w:szCs w:val="24"/>
        </w:rPr>
        <w:t xml:space="preserve">, </w:t>
      </w:r>
      <w:r w:rsidR="00CF7AA4" w:rsidRPr="00CF7AA4">
        <w:rPr>
          <w:sz w:val="24"/>
          <w:szCs w:val="24"/>
        </w:rPr>
        <w:t>в том числе к фонду редких книг;</w:t>
      </w:r>
    </w:p>
    <w:p w:rsidR="00CF7AA4" w:rsidRDefault="00CF7AA4" w:rsidP="00CF7AA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F7AA4">
        <w:rPr>
          <w:sz w:val="24"/>
          <w:szCs w:val="24"/>
        </w:rPr>
        <w:t>3</w:t>
      </w:r>
      <w:r w:rsidRPr="004117E0">
        <w:rPr>
          <w:sz w:val="24"/>
          <w:szCs w:val="24"/>
        </w:rPr>
        <w:t xml:space="preserve">) </w:t>
      </w:r>
      <w:r w:rsidR="004117E0" w:rsidRPr="004117E0">
        <w:rPr>
          <w:color w:val="000000"/>
          <w:sz w:val="24"/>
          <w:szCs w:val="24"/>
          <w:shd w:val="clear" w:color="auto" w:fill="FFFFFF"/>
        </w:rPr>
        <w:t xml:space="preserve">отсутствие требуемых оцифрованных изданий, хранящихся </w:t>
      </w:r>
      <w:r w:rsidR="001608C2">
        <w:rPr>
          <w:color w:val="000000"/>
          <w:sz w:val="24"/>
          <w:szCs w:val="24"/>
          <w:shd w:val="clear" w:color="auto" w:fill="FFFFFF"/>
        </w:rPr>
        <w:t>в МУК «ЦБС»</w:t>
      </w:r>
      <w:r w:rsidR="004117E0" w:rsidRPr="004117E0">
        <w:rPr>
          <w:color w:val="000000"/>
          <w:sz w:val="24"/>
          <w:szCs w:val="24"/>
          <w:shd w:val="clear" w:color="auto" w:fill="FFFFFF"/>
        </w:rPr>
        <w:t>, в том числе из фонда редких книг;</w:t>
      </w:r>
    </w:p>
    <w:p w:rsidR="0001646F" w:rsidRPr="0001646F" w:rsidRDefault="0001646F" w:rsidP="0001646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4) </w:t>
      </w:r>
      <w:r w:rsidRPr="00D72DB9">
        <w:rPr>
          <w:color w:val="000000"/>
          <w:sz w:val="24"/>
          <w:szCs w:val="24"/>
          <w:shd w:val="clear" w:color="auto" w:fill="FFFFFF"/>
        </w:rPr>
        <w:t xml:space="preserve">приостановка доступа в связи с техническими неполадками на серверном оборудовании </w:t>
      </w:r>
      <w:r w:rsidR="002C5C05" w:rsidRPr="00D72DB9">
        <w:rPr>
          <w:color w:val="000000"/>
          <w:sz w:val="24"/>
          <w:szCs w:val="24"/>
          <w:shd w:val="clear" w:color="auto" w:fill="FFFFFF"/>
        </w:rPr>
        <w:t>и/или техническими проблемами;</w:t>
      </w:r>
    </w:p>
    <w:p w:rsidR="00035DC8" w:rsidRPr="004117E0" w:rsidRDefault="0001646F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35DC8" w:rsidRPr="004117E0">
        <w:rPr>
          <w:sz w:val="24"/>
          <w:szCs w:val="24"/>
        </w:rPr>
        <w:t xml:space="preserve">) несоблюдение Правил пользования библиотекой; </w:t>
      </w:r>
    </w:p>
    <w:p w:rsidR="00035DC8" w:rsidRPr="00982628" w:rsidRDefault="0001646F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35DC8" w:rsidRPr="004117E0">
        <w:rPr>
          <w:sz w:val="24"/>
          <w:szCs w:val="24"/>
        </w:rPr>
        <w:t>) запрос заявителя противоречит</w:t>
      </w:r>
      <w:r w:rsidR="00035DC8" w:rsidRPr="00982628">
        <w:rPr>
          <w:sz w:val="24"/>
          <w:szCs w:val="24"/>
        </w:rPr>
        <w:t xml:space="preserve"> нормам авторского права; </w:t>
      </w:r>
    </w:p>
    <w:p w:rsidR="00035DC8" w:rsidRPr="00982628" w:rsidRDefault="0001646F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35DC8" w:rsidRPr="00982628">
        <w:rPr>
          <w:sz w:val="24"/>
          <w:szCs w:val="24"/>
        </w:rPr>
        <w:t>) запрашиваемая информация не связана с деятельностью библиотеки по</w:t>
      </w:r>
      <w:r w:rsidR="00CF7AA4">
        <w:rPr>
          <w:sz w:val="24"/>
          <w:szCs w:val="24"/>
        </w:rPr>
        <w:t xml:space="preserve"> оказанию муниципальной услуги.</w:t>
      </w:r>
    </w:p>
    <w:p w:rsidR="00DB2A2A" w:rsidRDefault="00DB2A2A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5DC8" w:rsidRPr="005D58D4" w:rsidRDefault="00D73B7E" w:rsidP="00D73B7E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2.9</w:t>
      </w:r>
      <w:r w:rsidR="00035DC8" w:rsidRPr="005D58D4">
        <w:rPr>
          <w:b/>
          <w:sz w:val="24"/>
          <w:szCs w:val="24"/>
        </w:rPr>
        <w:t>.</w:t>
      </w:r>
      <w:r w:rsidR="003F134D" w:rsidRPr="005D58D4">
        <w:rPr>
          <w:b/>
          <w:sz w:val="24"/>
          <w:szCs w:val="24"/>
        </w:rPr>
        <w:t xml:space="preserve"> Р</w:t>
      </w:r>
      <w:r w:rsidR="00035DC8" w:rsidRPr="005D58D4">
        <w:rPr>
          <w:b/>
          <w:sz w:val="24"/>
          <w:szCs w:val="24"/>
        </w:rPr>
        <w:t xml:space="preserve">азмер </w:t>
      </w:r>
      <w:r w:rsidR="003F134D" w:rsidRPr="005D58D4">
        <w:rPr>
          <w:b/>
          <w:sz w:val="24"/>
          <w:szCs w:val="24"/>
        </w:rPr>
        <w:t>платы</w:t>
      </w:r>
      <w:r w:rsidR="00035DC8" w:rsidRPr="005D58D4">
        <w:rPr>
          <w:b/>
          <w:sz w:val="24"/>
          <w:szCs w:val="24"/>
        </w:rPr>
        <w:t xml:space="preserve">, взимаемой </w:t>
      </w:r>
      <w:r w:rsidR="003F134D" w:rsidRPr="005D58D4">
        <w:rPr>
          <w:b/>
          <w:sz w:val="24"/>
          <w:szCs w:val="24"/>
        </w:rPr>
        <w:t>с заявителя при предоставлении</w:t>
      </w:r>
      <w:r w:rsidR="00035DC8" w:rsidRPr="005D58D4">
        <w:rPr>
          <w:b/>
          <w:sz w:val="24"/>
          <w:szCs w:val="24"/>
        </w:rPr>
        <w:t xml:space="preserve"> муниципальной услуги</w:t>
      </w:r>
      <w:r w:rsidR="003F134D" w:rsidRPr="005D58D4">
        <w:rPr>
          <w:b/>
          <w:sz w:val="24"/>
          <w:szCs w:val="24"/>
        </w:rPr>
        <w:t>, и способы ее взимания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35DC8">
        <w:rPr>
          <w:sz w:val="24"/>
          <w:szCs w:val="24"/>
        </w:rPr>
        <w:t>Муниципальная услуга предоставляется бесплатно.</w:t>
      </w:r>
    </w:p>
    <w:p w:rsidR="00A13558" w:rsidRPr="00035DC8" w:rsidRDefault="00A1355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F134D" w:rsidRPr="005D58D4" w:rsidRDefault="00D73B7E" w:rsidP="00D73B7E">
      <w:pPr>
        <w:widowControl w:val="0"/>
        <w:shd w:val="clear" w:color="auto" w:fill="FFFFFF"/>
        <w:suppressAutoHyphens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2.10</w:t>
      </w:r>
      <w:r w:rsidR="00035DC8" w:rsidRPr="005D58D4">
        <w:rPr>
          <w:b/>
          <w:sz w:val="24"/>
          <w:szCs w:val="24"/>
        </w:rPr>
        <w:t>. Максимальный срок ожидани</w:t>
      </w:r>
      <w:r w:rsidR="00AF55DA" w:rsidRPr="005D58D4">
        <w:rPr>
          <w:b/>
          <w:sz w:val="24"/>
          <w:szCs w:val="24"/>
        </w:rPr>
        <w:t>я в очереди при подаче заявителем запроса</w:t>
      </w:r>
      <w:r w:rsidR="00035DC8" w:rsidRPr="005D58D4">
        <w:rPr>
          <w:b/>
          <w:sz w:val="24"/>
          <w:szCs w:val="24"/>
        </w:rPr>
        <w:t xml:space="preserve"> </w:t>
      </w:r>
      <w:r w:rsidR="005D58D4">
        <w:rPr>
          <w:b/>
          <w:sz w:val="24"/>
          <w:szCs w:val="24"/>
        </w:rPr>
        <w:br/>
      </w:r>
      <w:r w:rsidR="00035DC8" w:rsidRPr="005D58D4">
        <w:rPr>
          <w:b/>
          <w:sz w:val="24"/>
          <w:szCs w:val="24"/>
        </w:rPr>
        <w:t>о предоставлении муниципальн</w:t>
      </w:r>
      <w:r w:rsidR="003F134D" w:rsidRPr="005D58D4">
        <w:rPr>
          <w:b/>
          <w:sz w:val="24"/>
          <w:szCs w:val="24"/>
        </w:rPr>
        <w:t xml:space="preserve">ой услуги и при получении результата предоставления муниципальной </w:t>
      </w:r>
      <w:r w:rsidR="00AF55DA" w:rsidRPr="005D58D4">
        <w:rPr>
          <w:b/>
          <w:sz w:val="24"/>
          <w:szCs w:val="24"/>
        </w:rPr>
        <w:t>у</w:t>
      </w:r>
      <w:r w:rsidR="005D58D4">
        <w:rPr>
          <w:b/>
          <w:sz w:val="24"/>
          <w:szCs w:val="24"/>
        </w:rPr>
        <w:t>слуги</w:t>
      </w:r>
    </w:p>
    <w:p w:rsidR="00035DC8" w:rsidRDefault="00035DC8" w:rsidP="0007021F">
      <w:pPr>
        <w:widowControl w:val="0"/>
        <w:tabs>
          <w:tab w:val="left" w:pos="2992"/>
        </w:tabs>
        <w:suppressAutoHyphens w:val="0"/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A576E8">
        <w:rPr>
          <w:sz w:val="24"/>
          <w:szCs w:val="24"/>
        </w:rPr>
        <w:t xml:space="preserve">составляет </w:t>
      </w:r>
      <w:r w:rsidR="00E26359">
        <w:rPr>
          <w:sz w:val="24"/>
          <w:szCs w:val="24"/>
        </w:rPr>
        <w:t>не более</w:t>
      </w:r>
      <w:r w:rsidR="00A576E8">
        <w:rPr>
          <w:sz w:val="24"/>
          <w:szCs w:val="24"/>
        </w:rPr>
        <w:t xml:space="preserve"> 15</w:t>
      </w:r>
      <w:r w:rsidRPr="009D0237">
        <w:rPr>
          <w:sz w:val="24"/>
          <w:szCs w:val="24"/>
        </w:rPr>
        <w:t xml:space="preserve"> минут.</w:t>
      </w:r>
    </w:p>
    <w:p w:rsidR="00A13558" w:rsidRPr="00C963C7" w:rsidRDefault="00A1355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35DC8" w:rsidRPr="005D58D4" w:rsidRDefault="00D73B7E" w:rsidP="00D73B7E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2.11</w:t>
      </w:r>
      <w:r w:rsidR="00035DC8" w:rsidRPr="005D58D4">
        <w:rPr>
          <w:b/>
          <w:sz w:val="24"/>
          <w:szCs w:val="24"/>
        </w:rPr>
        <w:t>.</w:t>
      </w:r>
      <w:r w:rsidR="009D0237" w:rsidRPr="005D58D4">
        <w:rPr>
          <w:b/>
          <w:sz w:val="24"/>
          <w:szCs w:val="24"/>
        </w:rPr>
        <w:t xml:space="preserve"> </w:t>
      </w:r>
      <w:r w:rsidR="00035DC8" w:rsidRPr="005D58D4">
        <w:rPr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D73B7E" w:rsidRPr="00686CF8" w:rsidRDefault="000F3298" w:rsidP="00401C3D">
      <w:pPr>
        <w:widowControl w:val="0"/>
        <w:shd w:val="clear" w:color="auto" w:fill="FFFFFF"/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77508C">
        <w:rPr>
          <w:sz w:val="24"/>
          <w:szCs w:val="24"/>
        </w:rPr>
        <w:t>Регистрация заявления о предоставлении муниципальной услуги осуществляется в день их поступления.</w:t>
      </w:r>
      <w:r w:rsidR="00D73B7E">
        <w:rPr>
          <w:sz w:val="24"/>
          <w:szCs w:val="24"/>
        </w:rPr>
        <w:t xml:space="preserve"> </w:t>
      </w:r>
    </w:p>
    <w:p w:rsidR="00035DC8" w:rsidRDefault="00035DC8" w:rsidP="00BC4095">
      <w:pPr>
        <w:widowControl w:val="0"/>
        <w:tabs>
          <w:tab w:val="left" w:pos="7650"/>
        </w:tabs>
        <w:suppressAutoHyphens w:val="0"/>
        <w:ind w:firstLine="720"/>
        <w:jc w:val="both"/>
        <w:rPr>
          <w:sz w:val="24"/>
          <w:szCs w:val="24"/>
        </w:rPr>
      </w:pPr>
    </w:p>
    <w:p w:rsidR="00035DC8" w:rsidRPr="005D58D4" w:rsidRDefault="00401C3D" w:rsidP="00401C3D">
      <w:pPr>
        <w:widowControl w:val="0"/>
        <w:shd w:val="clear" w:color="auto" w:fill="FFFFFF"/>
        <w:tabs>
          <w:tab w:val="left" w:pos="1159"/>
        </w:tabs>
        <w:suppressAutoHyphens w:val="0"/>
        <w:autoSpaceDE w:val="0"/>
        <w:autoSpaceDN w:val="0"/>
        <w:adjustRightInd w:val="0"/>
        <w:ind w:firstLine="720"/>
        <w:jc w:val="center"/>
        <w:rPr>
          <w:b/>
          <w:spacing w:val="-16"/>
          <w:sz w:val="24"/>
          <w:szCs w:val="24"/>
          <w:lang w:eastAsia="ru-RU"/>
        </w:rPr>
      </w:pPr>
      <w:r w:rsidRPr="005D58D4">
        <w:rPr>
          <w:b/>
          <w:sz w:val="24"/>
          <w:szCs w:val="24"/>
        </w:rPr>
        <w:t>2.12</w:t>
      </w:r>
      <w:r w:rsidR="00035DC8" w:rsidRPr="005D58D4">
        <w:rPr>
          <w:b/>
          <w:sz w:val="24"/>
          <w:szCs w:val="24"/>
        </w:rPr>
        <w:t>. Требования к помещениям, в которых предоставляется муниципальная услуга</w:t>
      </w:r>
    </w:p>
    <w:p w:rsidR="00035DC8" w:rsidRPr="00035DC8" w:rsidRDefault="00401C3D" w:rsidP="0007021F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  <w:r>
        <w:t>2.12</w:t>
      </w:r>
      <w:r w:rsidR="00035DC8" w:rsidRPr="00035DC8">
        <w:t>.1.</w:t>
      </w:r>
      <w:r w:rsidR="00035DC8" w:rsidRPr="00035DC8">
        <w:rPr>
          <w:i/>
        </w:rPr>
        <w:t xml:space="preserve"> </w:t>
      </w:r>
      <w:r w:rsidR="00035DC8" w:rsidRPr="00035DC8">
        <w:t>Требования к залу ожидания: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места ожидания должны быть оборудованы стульями (кресельными секциями) и (или) скамьями (банкетками);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мест ожидания определяется исходя из фактической нагрузки и </w:t>
      </w:r>
      <w:r>
        <w:rPr>
          <w:color w:val="000000"/>
          <w:sz w:val="24"/>
          <w:szCs w:val="24"/>
        </w:rPr>
        <w:lastRenderedPageBreak/>
        <w:t>возможностей для их размещения в здании, но не может составлять менее 3 мест.</w:t>
      </w:r>
    </w:p>
    <w:p w:rsidR="00035DC8" w:rsidRDefault="00401C3D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035DC8">
        <w:rPr>
          <w:sz w:val="24"/>
          <w:szCs w:val="24"/>
        </w:rPr>
        <w:t>.2.</w:t>
      </w:r>
      <w:r w:rsidR="00BC4095">
        <w:rPr>
          <w:sz w:val="24"/>
          <w:szCs w:val="24"/>
        </w:rPr>
        <w:t xml:space="preserve"> </w:t>
      </w:r>
      <w:r w:rsidR="00035DC8">
        <w:rPr>
          <w:sz w:val="24"/>
          <w:szCs w:val="24"/>
        </w:rPr>
        <w:t>Требования к местам для заполнения запросов о предоставлении муниципальной услуги:</w:t>
      </w:r>
    </w:p>
    <w:p w:rsidR="00035DC8" w:rsidRDefault="005D58D4" w:rsidP="0007021F">
      <w:pPr>
        <w:widowControl w:val="0"/>
        <w:shd w:val="clear" w:color="auto" w:fill="FFFFFF"/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BC4095">
        <w:rPr>
          <w:sz w:val="24"/>
          <w:szCs w:val="24"/>
        </w:rPr>
        <w:t xml:space="preserve">еста для заполнения заявлений </w:t>
      </w:r>
      <w:r w:rsidR="00035DC8">
        <w:rPr>
          <w:sz w:val="24"/>
          <w:szCs w:val="24"/>
        </w:rPr>
        <w:t>о предоставлении муниципальной услуги должны быть оборудованы столами (стойками) с бланками заявлений и канцелярскими принадлежностями.</w:t>
      </w:r>
    </w:p>
    <w:p w:rsidR="00035DC8" w:rsidRDefault="00401C3D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035DC8">
        <w:rPr>
          <w:sz w:val="24"/>
          <w:szCs w:val="24"/>
        </w:rPr>
        <w:t>.3.</w:t>
      </w:r>
      <w:r w:rsidR="00BC4095">
        <w:rPr>
          <w:sz w:val="24"/>
          <w:szCs w:val="24"/>
        </w:rPr>
        <w:t xml:space="preserve"> </w:t>
      </w:r>
      <w:r w:rsidR="00035DC8">
        <w:rPr>
          <w:sz w:val="24"/>
          <w:szCs w:val="24"/>
        </w:rPr>
        <w:t xml:space="preserve">Требования к информационным стендам с перечнем документов, необходимых для предоставления муниципальной услуги и образцами их заполнения: </w:t>
      </w:r>
    </w:p>
    <w:p w:rsidR="00035DC8" w:rsidRDefault="00035DC8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информационные стенды должны быть максимально заметны, хорошо просматриваемы и функциональны, т.е. оборудованы карманами формата А4, в которых размещаются информационные листки.</w:t>
      </w:r>
      <w:r>
        <w:rPr>
          <w:sz w:val="24"/>
          <w:szCs w:val="24"/>
        </w:rPr>
        <w:t xml:space="preserve"> </w:t>
      </w:r>
    </w:p>
    <w:p w:rsidR="00035DC8" w:rsidRDefault="00401C3D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2.12</w:t>
      </w:r>
      <w:r w:rsidR="00035DC8">
        <w:rPr>
          <w:color w:val="000000"/>
          <w:sz w:val="24"/>
          <w:szCs w:val="24"/>
        </w:rPr>
        <w:t>.4.</w:t>
      </w:r>
      <w:r w:rsidR="00BC4095">
        <w:rPr>
          <w:color w:val="000000"/>
          <w:sz w:val="24"/>
          <w:szCs w:val="24"/>
        </w:rPr>
        <w:t xml:space="preserve"> </w:t>
      </w:r>
      <w:r w:rsidR="00035DC8">
        <w:rPr>
          <w:color w:val="000000"/>
          <w:sz w:val="24"/>
          <w:szCs w:val="24"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:rsidR="00035DC8" w:rsidRDefault="00035DC8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035DC8" w:rsidRDefault="00401C3D" w:rsidP="0007021F">
      <w:pPr>
        <w:widowControl w:val="0"/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2.12</w:t>
      </w:r>
      <w:r w:rsidR="00035DC8">
        <w:rPr>
          <w:sz w:val="24"/>
          <w:szCs w:val="24"/>
        </w:rPr>
        <w:t>.5. Требования к обеспечению</w:t>
      </w:r>
      <w:r w:rsidR="00035DC8">
        <w:rPr>
          <w:b/>
          <w:i/>
          <w:sz w:val="24"/>
          <w:szCs w:val="24"/>
        </w:rPr>
        <w:t xml:space="preserve"> </w:t>
      </w:r>
      <w:r w:rsidR="00035DC8">
        <w:rPr>
          <w:sz w:val="24"/>
          <w:szCs w:val="24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035DC8" w:rsidRDefault="00035DC8" w:rsidP="00070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уполномоченного органа оборудуется пандусом. </w:t>
      </w:r>
    </w:p>
    <w:p w:rsidR="00035DC8" w:rsidRDefault="00035DC8" w:rsidP="00070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035DC8" w:rsidRDefault="00401C3D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2.12</w:t>
      </w:r>
      <w:r w:rsidR="00035DC8">
        <w:rPr>
          <w:color w:val="000000"/>
          <w:sz w:val="24"/>
          <w:szCs w:val="24"/>
          <w:highlight w:val="white"/>
        </w:rPr>
        <w:t>.6. Требования к местам приема заявителей: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highlight w:val="white"/>
        </w:rPr>
      </w:pPr>
      <w:r w:rsidRPr="0009145B">
        <w:rPr>
          <w:sz w:val="24"/>
          <w:szCs w:val="24"/>
          <w:highlight w:val="white"/>
        </w:rPr>
        <w:t>кабинеты</w:t>
      </w:r>
      <w:r w:rsidRPr="005E4E57">
        <w:rPr>
          <w:color w:val="FF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приема заявителей должны быть оборудованы информационными табличками с указанием: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фамилии, имени, отчества и должности специалиста, осуществляющего предоставление муниципальной услуги;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времени приема заявителей;</w:t>
      </w:r>
    </w:p>
    <w:p w:rsidR="00035DC8" w:rsidRDefault="00035DC8" w:rsidP="000702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для приема заявителя должно быть снабжено стулом, иметь место для письма и раскладки документов.</w:t>
      </w:r>
    </w:p>
    <w:p w:rsidR="00035DC8" w:rsidRDefault="00401C3D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2.12</w:t>
      </w:r>
      <w:r w:rsidR="00035DC8">
        <w:rPr>
          <w:sz w:val="24"/>
          <w:szCs w:val="24"/>
        </w:rPr>
        <w:t>.7.</w:t>
      </w:r>
      <w:r w:rsidR="00763E5D">
        <w:rPr>
          <w:sz w:val="24"/>
          <w:szCs w:val="24"/>
        </w:rPr>
        <w:t xml:space="preserve"> </w:t>
      </w:r>
      <w:r w:rsidR="00035DC8">
        <w:rPr>
          <w:sz w:val="24"/>
          <w:szCs w:val="24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035DC8" w:rsidRPr="0009145B" w:rsidRDefault="00401C3D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pacing w:val="-5"/>
          <w:sz w:val="24"/>
          <w:szCs w:val="24"/>
        </w:rPr>
      </w:pPr>
      <w:r w:rsidRPr="0009145B">
        <w:rPr>
          <w:sz w:val="24"/>
          <w:szCs w:val="24"/>
        </w:rPr>
        <w:t>2.12</w:t>
      </w:r>
      <w:r w:rsidR="00035DC8" w:rsidRPr="0009145B">
        <w:rPr>
          <w:sz w:val="24"/>
          <w:szCs w:val="24"/>
        </w:rPr>
        <w:t>.8.</w:t>
      </w:r>
      <w:r w:rsidR="00763E5D" w:rsidRPr="0009145B">
        <w:rPr>
          <w:sz w:val="24"/>
          <w:szCs w:val="24"/>
        </w:rPr>
        <w:t xml:space="preserve"> </w:t>
      </w:r>
      <w:r w:rsidR="00035DC8" w:rsidRPr="0009145B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35DC8" w:rsidRPr="0009145B" w:rsidRDefault="00035DC8" w:rsidP="0007021F">
      <w:pPr>
        <w:widowControl w:val="0"/>
        <w:shd w:val="clear" w:color="auto" w:fill="FFFFFF"/>
        <w:tabs>
          <w:tab w:val="left" w:pos="1152"/>
        </w:tabs>
        <w:suppressAutoHyphens w:val="0"/>
        <w:autoSpaceDE w:val="0"/>
        <w:autoSpaceDN w:val="0"/>
        <w:adjustRightInd w:val="0"/>
        <w:ind w:firstLine="720"/>
        <w:jc w:val="both"/>
        <w:rPr>
          <w:spacing w:val="-5"/>
          <w:sz w:val="24"/>
          <w:szCs w:val="24"/>
        </w:rPr>
      </w:pPr>
      <w:r w:rsidRPr="0009145B">
        <w:rPr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035DC8" w:rsidRDefault="00401C3D" w:rsidP="0007021F">
      <w:pPr>
        <w:pStyle w:val="af0"/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  <w:rPr>
          <w:bCs/>
        </w:rPr>
      </w:pPr>
      <w:r>
        <w:rPr>
          <w:bCs/>
        </w:rPr>
        <w:t>2.12</w:t>
      </w:r>
      <w:r w:rsidR="00035DC8">
        <w:rPr>
          <w:bCs/>
        </w:rPr>
        <w:t>.9.</w:t>
      </w:r>
      <w:r w:rsidR="00763E5D">
        <w:rPr>
          <w:bCs/>
        </w:rPr>
        <w:t xml:space="preserve"> </w:t>
      </w:r>
      <w:r w:rsidR="00035DC8">
        <w:rPr>
          <w:bCs/>
        </w:rPr>
        <w:t>В целях обеспечения доступности муниципальной услуги для инвалидов должны быть обеспечены: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•сопровождение инвалидов, имеющих стойкие расстройства функции зрения и самостоятельного передвижения; 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•допуск сурдопереводчика и тифлосурдопереводчика,</w:t>
      </w:r>
      <w:r>
        <w:rPr>
          <w:sz w:val="24"/>
          <w:szCs w:val="24"/>
        </w:rPr>
        <w:t xml:space="preserve"> а также иного лица, владеющего жестовым языком;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•допуск на объекты (здания, помещения), в которых предоставляются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5DC8" w:rsidRDefault="00035DC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•оказание инвалидам помощи в преодолении барьеров, мешающих получению ими услуг наравне с другими лицами.</w:t>
      </w:r>
    </w:p>
    <w:p w:rsidR="00A13558" w:rsidRDefault="00A1355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35DC8" w:rsidRPr="005D58D4" w:rsidRDefault="00401C3D" w:rsidP="00401C3D">
      <w:pPr>
        <w:widowControl w:val="0"/>
        <w:tabs>
          <w:tab w:val="left" w:pos="2992"/>
        </w:tabs>
        <w:suppressAutoHyphens w:val="0"/>
        <w:autoSpaceDE w:val="0"/>
        <w:ind w:firstLine="720"/>
        <w:jc w:val="center"/>
        <w:rPr>
          <w:b/>
          <w:sz w:val="24"/>
          <w:szCs w:val="24"/>
        </w:rPr>
      </w:pPr>
      <w:r w:rsidRPr="005D58D4">
        <w:rPr>
          <w:b/>
          <w:sz w:val="24"/>
          <w:szCs w:val="24"/>
        </w:rPr>
        <w:t>2.13</w:t>
      </w:r>
      <w:r w:rsidR="00035DC8" w:rsidRPr="005D58D4">
        <w:rPr>
          <w:b/>
          <w:sz w:val="24"/>
          <w:szCs w:val="24"/>
        </w:rPr>
        <w:t>. Показатели доступности и качества муниципальной услуги</w:t>
      </w:r>
    </w:p>
    <w:p w:rsidR="00035DC8" w:rsidRDefault="006E0B88" w:rsidP="0007021F">
      <w:pPr>
        <w:pStyle w:val="af0"/>
        <w:widowControl w:val="0"/>
        <w:suppressAutoHyphens w:val="0"/>
        <w:spacing w:before="0" w:after="0"/>
        <w:ind w:firstLine="720"/>
        <w:jc w:val="both"/>
      </w:pPr>
      <w:r>
        <w:t>2.13</w:t>
      </w:r>
      <w:r w:rsidR="00035DC8">
        <w:t xml:space="preserve">.1. </w:t>
      </w:r>
      <w:r w:rsidR="00035DC8">
        <w:rPr>
          <w:bCs/>
        </w:rPr>
        <w:t xml:space="preserve">Показателем качества и доступности муниципальной услуги является </w:t>
      </w:r>
      <w:r w:rsidR="00035DC8">
        <w:t>совокупность количественных и качественных параметров, позволяющих измерять, учитывать, контролировать и оценивать процесс и результат предоставления муниципальной услуги.</w:t>
      </w:r>
    </w:p>
    <w:p w:rsidR="00035DC8" w:rsidRDefault="006E0B88" w:rsidP="00070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035DC8">
        <w:rPr>
          <w:rFonts w:ascii="Times New Roman" w:hAnsi="Times New Roman" w:cs="Times New Roman"/>
          <w:sz w:val="24"/>
          <w:szCs w:val="24"/>
        </w:rPr>
        <w:t>.2. Показателями доступности предоставления муниципальной услуги являются:</w:t>
      </w:r>
    </w:p>
    <w:p w:rsidR="00035DC8" w:rsidRDefault="00035DC8" w:rsidP="00763E5D">
      <w:pPr>
        <w:pStyle w:val="af0"/>
        <w:widowControl w:val="0"/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наличие полной и понятной информации о месте, порядке и сроках предоставления муниципальной услуги на информационных стендах подразделения, в информационно-телекоммуникационных сетях общего пользования (в том числе на официальном сайте подразделения в информационно-телекоммуникационной сети «Интернет»), в средствах массовой информации, информационных материалах, размещенных в местах предоставления муниципальной услуги;</w:t>
      </w:r>
    </w:p>
    <w:p w:rsidR="00035DC8" w:rsidRDefault="00035DC8" w:rsidP="00763E5D">
      <w:pPr>
        <w:pStyle w:val="af0"/>
        <w:widowControl w:val="0"/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035DC8" w:rsidRDefault="00035DC8" w:rsidP="00763E5D">
      <w:pPr>
        <w:pStyle w:val="af0"/>
        <w:widowControl w:val="0"/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 xml:space="preserve">содействие (при необходимости) со стороны специалистов </w:t>
      </w:r>
      <w:r w:rsidR="00E26359">
        <w:t>библиотеки, инвалиду</w:t>
      </w:r>
      <w:r>
        <w:t xml:space="preserve"> при входе, выходе и перемещении по помещению приема и выдачи документов;</w:t>
      </w:r>
    </w:p>
    <w:p w:rsidR="00035DC8" w:rsidRDefault="00035DC8" w:rsidP="00763E5D">
      <w:pPr>
        <w:pStyle w:val="af0"/>
        <w:widowControl w:val="0"/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оказание специалистами библиотеки,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035DC8" w:rsidRDefault="00035DC8" w:rsidP="00763E5D">
      <w:pPr>
        <w:pStyle w:val="af0"/>
        <w:widowControl w:val="0"/>
        <w:numPr>
          <w:ilvl w:val="0"/>
          <w:numId w:val="14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035DC8" w:rsidRDefault="006E0B88" w:rsidP="0007021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2.13</w:t>
      </w:r>
      <w:r w:rsidR="00035DC8">
        <w:rPr>
          <w:sz w:val="24"/>
          <w:szCs w:val="24"/>
        </w:rPr>
        <w:t>.3. Качество предоставления муниципальной услуги характеризуется отсутствием:</w:t>
      </w:r>
    </w:p>
    <w:p w:rsidR="00035DC8" w:rsidRDefault="00035DC8" w:rsidP="00763E5D">
      <w:pPr>
        <w:pStyle w:val="af0"/>
        <w:widowControl w:val="0"/>
        <w:numPr>
          <w:ilvl w:val="0"/>
          <w:numId w:val="15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превышения максимально допустимого времени ожидания в очереди при приеме документов от заявителей и выдаче результата муниципальной услуги;</w:t>
      </w:r>
    </w:p>
    <w:p w:rsidR="00035DC8" w:rsidRDefault="00035DC8" w:rsidP="00763E5D">
      <w:pPr>
        <w:pStyle w:val="af0"/>
        <w:widowControl w:val="0"/>
        <w:numPr>
          <w:ilvl w:val="0"/>
          <w:numId w:val="15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>жалоб на решения и действия (бездействия) библиотеки</w:t>
      </w:r>
      <w:r w:rsidR="00E33511">
        <w:t xml:space="preserve">, </w:t>
      </w:r>
      <w:r>
        <w:t>а также их специалистов;</w:t>
      </w:r>
    </w:p>
    <w:p w:rsidR="00035DC8" w:rsidRDefault="00035DC8" w:rsidP="00763E5D">
      <w:pPr>
        <w:pStyle w:val="af0"/>
        <w:widowControl w:val="0"/>
        <w:numPr>
          <w:ilvl w:val="0"/>
          <w:numId w:val="15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left="0" w:firstLine="720"/>
        <w:jc w:val="both"/>
      </w:pPr>
      <w:r>
        <w:t xml:space="preserve">жалоб на некорректное, невнимательное отношение специалистов библиотеки </w:t>
      </w:r>
      <w:r w:rsidR="00763E5D">
        <w:t xml:space="preserve">                 </w:t>
      </w:r>
      <w:r>
        <w:t>к заявителям;</w:t>
      </w:r>
    </w:p>
    <w:p w:rsidR="00035DC8" w:rsidRDefault="00035DC8" w:rsidP="00763E5D">
      <w:pPr>
        <w:pStyle w:val="af0"/>
        <w:widowControl w:val="0"/>
        <w:numPr>
          <w:ilvl w:val="0"/>
          <w:numId w:val="15"/>
        </w:numPr>
        <w:tabs>
          <w:tab w:val="left" w:pos="1134"/>
        </w:tabs>
        <w:suppressAutoHyphens w:val="0"/>
        <w:spacing w:before="0" w:after="0"/>
        <w:ind w:left="0" w:firstLine="720"/>
        <w:jc w:val="both"/>
      </w:pPr>
      <w:r w:rsidRPr="00035DC8">
        <w:t xml:space="preserve">нарушений сроков предоставления муниципальной услуги и выполнения административных процедур. </w:t>
      </w:r>
    </w:p>
    <w:p w:rsidR="00E33511" w:rsidRPr="00035DC8" w:rsidRDefault="00E33511" w:rsidP="00E33511">
      <w:pPr>
        <w:pStyle w:val="af0"/>
        <w:widowControl w:val="0"/>
        <w:tabs>
          <w:tab w:val="left" w:pos="1134"/>
        </w:tabs>
        <w:suppressAutoHyphens w:val="0"/>
        <w:spacing w:before="0" w:after="0"/>
        <w:ind w:left="720"/>
        <w:jc w:val="both"/>
      </w:pPr>
    </w:p>
    <w:p w:rsidR="00C02579" w:rsidRDefault="00C963C7" w:rsidP="00C02579">
      <w:pPr>
        <w:ind w:firstLine="709"/>
        <w:jc w:val="center"/>
        <w:rPr>
          <w:b/>
          <w:color w:val="000000"/>
          <w:sz w:val="24"/>
          <w:szCs w:val="24"/>
        </w:rPr>
      </w:pPr>
      <w:r w:rsidRPr="005D58D4">
        <w:rPr>
          <w:b/>
          <w:bCs/>
          <w:sz w:val="24"/>
          <w:szCs w:val="24"/>
        </w:rPr>
        <w:t>2.14</w:t>
      </w:r>
      <w:r w:rsidR="00035DC8" w:rsidRPr="005D58D4">
        <w:rPr>
          <w:b/>
          <w:bCs/>
          <w:sz w:val="24"/>
          <w:szCs w:val="24"/>
        </w:rPr>
        <w:t xml:space="preserve">. </w:t>
      </w:r>
      <w:r w:rsidR="00C02579" w:rsidRPr="00A07EE1">
        <w:rPr>
          <w:b/>
          <w:color w:val="000000"/>
          <w:sz w:val="24"/>
          <w:szCs w:val="24"/>
        </w:rPr>
        <w:t>Иные требования</w:t>
      </w:r>
      <w:r w:rsidR="00C02579">
        <w:rPr>
          <w:b/>
          <w:color w:val="000000"/>
          <w:sz w:val="24"/>
          <w:szCs w:val="24"/>
        </w:rPr>
        <w:t xml:space="preserve"> к предоставлению муниципальной услуги</w:t>
      </w:r>
    </w:p>
    <w:p w:rsidR="00C02579" w:rsidRDefault="00C963C7" w:rsidP="00DB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="00DB2A2A">
        <w:rPr>
          <w:sz w:val="24"/>
          <w:szCs w:val="24"/>
        </w:rPr>
        <w:t xml:space="preserve">.1. </w:t>
      </w:r>
      <w:r w:rsidR="00C02579">
        <w:rPr>
          <w:sz w:val="24"/>
          <w:szCs w:val="24"/>
        </w:rPr>
        <w:t>Услуги,</w:t>
      </w:r>
      <w:r w:rsidR="00DB2A2A" w:rsidRPr="00035DC8">
        <w:rPr>
          <w:sz w:val="24"/>
          <w:szCs w:val="24"/>
        </w:rPr>
        <w:t xml:space="preserve"> которые являются необходимыми и обязательными для предоставления муниципальной услуги, </w:t>
      </w:r>
      <w:r w:rsidR="00C02579">
        <w:rPr>
          <w:sz w:val="24"/>
          <w:szCs w:val="24"/>
        </w:rPr>
        <w:t>не предусмотрены.</w:t>
      </w:r>
    </w:p>
    <w:p w:rsidR="00DB2A2A" w:rsidRPr="00035DC8" w:rsidRDefault="00C963C7" w:rsidP="00DB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2.14</w:t>
      </w:r>
      <w:r w:rsidR="00DB2A2A">
        <w:rPr>
          <w:sz w:val="24"/>
          <w:szCs w:val="24"/>
        </w:rPr>
        <w:t>.2</w:t>
      </w:r>
      <w:r w:rsidR="00DB2A2A" w:rsidRPr="00035DC8">
        <w:rPr>
          <w:sz w:val="24"/>
          <w:szCs w:val="24"/>
        </w:rPr>
        <w:t>.</w:t>
      </w:r>
      <w:r w:rsidR="00DB2A2A">
        <w:rPr>
          <w:sz w:val="24"/>
          <w:szCs w:val="24"/>
        </w:rPr>
        <w:t xml:space="preserve"> </w:t>
      </w:r>
      <w:r w:rsidR="00C02579">
        <w:rPr>
          <w:sz w:val="24"/>
          <w:szCs w:val="24"/>
        </w:rPr>
        <w:t xml:space="preserve">Информационные системы, используемые для предоставления </w:t>
      </w:r>
      <w:r w:rsidR="00E26359">
        <w:rPr>
          <w:sz w:val="24"/>
          <w:szCs w:val="24"/>
        </w:rPr>
        <w:t>муниципальной услуги,</w:t>
      </w:r>
      <w:r w:rsidR="00C02579">
        <w:rPr>
          <w:sz w:val="24"/>
          <w:szCs w:val="24"/>
        </w:rPr>
        <w:t xml:space="preserve"> отсутствуют.</w:t>
      </w:r>
    </w:p>
    <w:p w:rsidR="00AB6862" w:rsidRPr="00035DC8" w:rsidRDefault="00AB6862" w:rsidP="0007021F">
      <w:pPr>
        <w:widowControl w:val="0"/>
        <w:suppressAutoHyphens w:val="0"/>
        <w:autoSpaceDE w:val="0"/>
        <w:autoSpaceDN w:val="0"/>
        <w:ind w:firstLine="720"/>
        <w:jc w:val="both"/>
        <w:rPr>
          <w:sz w:val="24"/>
          <w:szCs w:val="24"/>
        </w:rPr>
      </w:pPr>
    </w:p>
    <w:p w:rsidR="00035DC8" w:rsidRPr="00A64F61" w:rsidRDefault="00E33511" w:rsidP="00E33511">
      <w:pPr>
        <w:shd w:val="clear" w:color="auto" w:fill="FFFFFF"/>
        <w:ind w:left="-425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35DC8" w:rsidRPr="00A64F61">
        <w:rPr>
          <w:b/>
          <w:sz w:val="24"/>
          <w:szCs w:val="24"/>
          <w:lang w:val="en-US"/>
        </w:rPr>
        <w:t>III</w:t>
      </w:r>
      <w:r w:rsidR="00035DC8" w:rsidRPr="00A64F61">
        <w:rPr>
          <w:b/>
          <w:sz w:val="24"/>
          <w:szCs w:val="24"/>
        </w:rPr>
        <w:t xml:space="preserve">. </w:t>
      </w:r>
      <w:r w:rsidR="00AB6862" w:rsidRPr="00A64F61">
        <w:rPr>
          <w:b/>
          <w:sz w:val="24"/>
          <w:szCs w:val="24"/>
        </w:rPr>
        <w:t>Состав, последовательность и сроки выполнения административных процедур</w:t>
      </w:r>
      <w:r w:rsidR="001050C5" w:rsidRPr="00A64F61">
        <w:rPr>
          <w:b/>
          <w:sz w:val="24"/>
          <w:szCs w:val="24"/>
        </w:rPr>
        <w:t xml:space="preserve"> (действий), требования к порядку их выполнения</w:t>
      </w:r>
    </w:p>
    <w:p w:rsidR="001B79E0" w:rsidRPr="00A64F61" w:rsidRDefault="001B79E0" w:rsidP="00E33511">
      <w:pPr>
        <w:shd w:val="clear" w:color="auto" w:fill="FFFFFF"/>
        <w:ind w:left="-425"/>
        <w:jc w:val="center"/>
        <w:rPr>
          <w:b/>
          <w:sz w:val="24"/>
          <w:szCs w:val="24"/>
        </w:rPr>
      </w:pPr>
    </w:p>
    <w:p w:rsidR="009536D1" w:rsidRPr="00BE3B31" w:rsidRDefault="009536D1" w:rsidP="009536D1">
      <w:pPr>
        <w:widowControl w:val="0"/>
        <w:suppressAutoHyphens w:val="0"/>
        <w:ind w:firstLine="720"/>
        <w:jc w:val="center"/>
        <w:rPr>
          <w:b/>
          <w:color w:val="000000"/>
          <w:sz w:val="24"/>
          <w:szCs w:val="24"/>
          <w:lang w:eastAsia="ru-RU"/>
        </w:rPr>
      </w:pPr>
      <w:r w:rsidRPr="00BE3B31">
        <w:rPr>
          <w:b/>
          <w:color w:val="000000"/>
          <w:sz w:val="24"/>
          <w:szCs w:val="24"/>
          <w:lang w:eastAsia="ru-RU"/>
        </w:rPr>
        <w:t>3.1. Перечень вариантов предоставления муниципальной услуги</w:t>
      </w:r>
    </w:p>
    <w:p w:rsidR="009536D1" w:rsidRPr="009536D1" w:rsidRDefault="009536D1" w:rsidP="009536D1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9536D1">
        <w:rPr>
          <w:color w:val="000000"/>
          <w:sz w:val="24"/>
          <w:szCs w:val="24"/>
          <w:lang w:eastAsia="ru-RU"/>
        </w:rPr>
        <w:t>Перечень вариантов предоставления муниципальной услуги:</w:t>
      </w:r>
    </w:p>
    <w:p w:rsidR="009536D1" w:rsidRPr="009536D1" w:rsidRDefault="009536D1" w:rsidP="009536D1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9536D1">
        <w:rPr>
          <w:color w:val="000000"/>
          <w:sz w:val="24"/>
          <w:szCs w:val="24"/>
          <w:lang w:eastAsia="ru-RU"/>
        </w:rPr>
        <w:t>Вариант предоставления муниципальной услуги:</w:t>
      </w:r>
    </w:p>
    <w:p w:rsidR="009536D1" w:rsidRPr="009536D1" w:rsidRDefault="009536D1" w:rsidP="009536D1">
      <w:pPr>
        <w:pStyle w:val="headertext"/>
        <w:widowControl w:val="0"/>
        <w:tabs>
          <w:tab w:val="left" w:pos="6663"/>
          <w:tab w:val="left" w:pos="6946"/>
        </w:tabs>
        <w:spacing w:before="0" w:beforeAutospacing="0" w:after="0" w:afterAutospacing="0"/>
        <w:ind w:firstLine="720"/>
        <w:jc w:val="both"/>
      </w:pPr>
      <w:r w:rsidRPr="009536D1">
        <w:rPr>
          <w:color w:val="000000"/>
        </w:rPr>
        <w:t xml:space="preserve">Вариант 1. </w:t>
      </w:r>
      <w:r w:rsidRPr="009536D1">
        <w:t>«Предоставление доступа к оцифрованным изданиям, хранящимся в библиотеке, в том числе к фонду редких книг, с учетом соблюдения требований законодательства Российской Федерации об авторских правах и смежных правах»</w:t>
      </w:r>
      <w:r>
        <w:t>.</w:t>
      </w:r>
    </w:p>
    <w:p w:rsidR="009536D1" w:rsidRDefault="009536D1" w:rsidP="009536D1">
      <w:pPr>
        <w:widowControl w:val="0"/>
        <w:suppressAutoHyphens w:val="0"/>
        <w:ind w:firstLine="720"/>
        <w:jc w:val="both"/>
        <w:rPr>
          <w:sz w:val="24"/>
          <w:szCs w:val="24"/>
        </w:rPr>
      </w:pPr>
    </w:p>
    <w:p w:rsidR="009536D1" w:rsidRPr="00BE3B31" w:rsidRDefault="009536D1" w:rsidP="009536D1">
      <w:pPr>
        <w:widowControl w:val="0"/>
        <w:suppressAutoHyphens w:val="0"/>
        <w:ind w:firstLine="720"/>
        <w:jc w:val="center"/>
        <w:rPr>
          <w:b/>
          <w:color w:val="000000"/>
          <w:sz w:val="24"/>
          <w:szCs w:val="24"/>
          <w:lang w:eastAsia="ru-RU"/>
        </w:rPr>
      </w:pPr>
      <w:r w:rsidRPr="00BE3B31">
        <w:rPr>
          <w:b/>
          <w:color w:val="000000"/>
          <w:sz w:val="24"/>
          <w:szCs w:val="24"/>
          <w:lang w:eastAsia="ru-RU"/>
        </w:rPr>
        <w:lastRenderedPageBreak/>
        <w:t>3.2. Описание административной процедуры профилирования заявителя</w:t>
      </w:r>
    </w:p>
    <w:p w:rsidR="009536D1" w:rsidRPr="009536D1" w:rsidRDefault="009536D1" w:rsidP="009536D1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9536D1">
        <w:rPr>
          <w:color w:val="000000"/>
          <w:sz w:val="24"/>
          <w:szCs w:val="24"/>
          <w:lang w:eastAsia="ru-RU"/>
        </w:rPr>
        <w:t xml:space="preserve">Муниципальная услуга предоставляется в соответствии с вариантом 1. </w:t>
      </w:r>
    </w:p>
    <w:p w:rsidR="009536D1" w:rsidRPr="0059474D" w:rsidRDefault="009536D1" w:rsidP="009536D1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9536D1">
        <w:rPr>
          <w:color w:val="000000"/>
          <w:sz w:val="24"/>
          <w:szCs w:val="24"/>
          <w:lang w:eastAsia="ru-RU"/>
        </w:rPr>
        <w:t>Анкетирование заявителя не проводится.</w:t>
      </w:r>
    </w:p>
    <w:p w:rsidR="00035DC8" w:rsidRPr="00035DC8" w:rsidRDefault="00035DC8" w:rsidP="00E33511">
      <w:pPr>
        <w:widowControl w:val="0"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firstLine="720"/>
        <w:jc w:val="center"/>
      </w:pPr>
    </w:p>
    <w:p w:rsidR="0060531F" w:rsidRPr="00BE3B31" w:rsidRDefault="0060531F" w:rsidP="0060531F">
      <w:pPr>
        <w:widowControl w:val="0"/>
        <w:suppressAutoHyphens w:val="0"/>
        <w:ind w:firstLine="720"/>
        <w:jc w:val="center"/>
        <w:rPr>
          <w:b/>
          <w:color w:val="000000"/>
          <w:sz w:val="24"/>
          <w:szCs w:val="24"/>
          <w:lang w:eastAsia="ru-RU"/>
        </w:rPr>
      </w:pPr>
      <w:r w:rsidRPr="00BE3B31">
        <w:rPr>
          <w:b/>
          <w:color w:val="000000"/>
          <w:sz w:val="24"/>
          <w:szCs w:val="24"/>
          <w:lang w:eastAsia="ru-RU"/>
        </w:rPr>
        <w:t>3.3. Подразделы, содержащие описание вариантов предоставления муниципальной услуги</w:t>
      </w:r>
    </w:p>
    <w:p w:rsidR="0060531F" w:rsidRPr="0059474D" w:rsidRDefault="0060531F" w:rsidP="006053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59474D">
        <w:rPr>
          <w:color w:val="000000"/>
          <w:sz w:val="24"/>
          <w:szCs w:val="24"/>
          <w:lang w:eastAsia="ru-RU"/>
        </w:rPr>
        <w:t xml:space="preserve">Вариант 1. </w:t>
      </w:r>
    </w:p>
    <w:p w:rsidR="0060531F" w:rsidRPr="0059474D" w:rsidRDefault="0060531F" w:rsidP="0060531F">
      <w:pPr>
        <w:pStyle w:val="consplusnormal1"/>
        <w:widowControl w:val="0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59474D">
        <w:rPr>
          <w:color w:val="000000"/>
        </w:rPr>
        <w:t>Результатом предоставления варианта муниципальной услуги является</w:t>
      </w:r>
      <w:r>
        <w:rPr>
          <w:color w:val="000000"/>
        </w:rPr>
        <w:t xml:space="preserve"> </w:t>
      </w:r>
      <w:r>
        <w:t>п</w:t>
      </w:r>
      <w:r w:rsidRPr="009536D1">
        <w:t>редоставление доступа к оцифрованным изданиям, хранящимся в библиотеке, в том числе к фонду редких книг, с учетом соблюдения требований законодательства Российской Федерации об авторских правах и смежных правах</w:t>
      </w:r>
      <w:r>
        <w:t>.</w:t>
      </w:r>
    </w:p>
    <w:p w:rsidR="0060531F" w:rsidRPr="0059474D" w:rsidRDefault="0060531F" w:rsidP="006053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59474D">
        <w:rPr>
          <w:color w:val="000000"/>
          <w:sz w:val="24"/>
          <w:szCs w:val="24"/>
          <w:lang w:eastAsia="ru-RU"/>
        </w:rPr>
        <w:t>Перечень административных процедур в соответствии с вариантом предоставления муниципальной услуги:</w:t>
      </w:r>
    </w:p>
    <w:p w:rsidR="0060531F" w:rsidRPr="0060531F" w:rsidRDefault="0060531F" w:rsidP="006053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1)</w:t>
      </w:r>
      <w:r w:rsidRPr="0060531F">
        <w:rPr>
          <w:b/>
          <w:sz w:val="24"/>
          <w:szCs w:val="24"/>
        </w:rPr>
        <w:t xml:space="preserve"> </w:t>
      </w:r>
      <w:r w:rsidRPr="0060531F">
        <w:rPr>
          <w:sz w:val="24"/>
          <w:szCs w:val="24"/>
        </w:rPr>
        <w:t xml:space="preserve">прием, регистрация заявления и документов </w:t>
      </w:r>
      <w:r w:rsidRPr="0060531F">
        <w:rPr>
          <w:rFonts w:eastAsia="Calibri"/>
          <w:sz w:val="24"/>
          <w:szCs w:val="24"/>
          <w:lang w:eastAsia="en-US"/>
        </w:rPr>
        <w:t xml:space="preserve">о </w:t>
      </w:r>
      <w:r w:rsidRPr="0060531F">
        <w:rPr>
          <w:sz w:val="24"/>
          <w:szCs w:val="24"/>
        </w:rPr>
        <w:t>предоставлении муниципальной услуги</w:t>
      </w:r>
      <w:r w:rsidRPr="0060531F">
        <w:rPr>
          <w:color w:val="000000"/>
          <w:sz w:val="24"/>
          <w:szCs w:val="24"/>
          <w:lang w:eastAsia="ru-RU"/>
        </w:rPr>
        <w:t>;</w:t>
      </w:r>
    </w:p>
    <w:p w:rsidR="0060531F" w:rsidRPr="0060531F" w:rsidRDefault="0060531F" w:rsidP="0060531F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60531F">
        <w:rPr>
          <w:color w:val="000000"/>
          <w:sz w:val="24"/>
          <w:szCs w:val="24"/>
          <w:lang w:eastAsia="ru-RU"/>
        </w:rPr>
        <w:t>2)</w:t>
      </w:r>
      <w:r w:rsidRPr="0060531F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0531F">
        <w:rPr>
          <w:sz w:val="24"/>
          <w:szCs w:val="24"/>
        </w:rPr>
        <w:t>ринятие решения о предоставлении (об отказе в предоставлении) муниципальной услуги</w:t>
      </w:r>
      <w:r w:rsidRPr="0060531F">
        <w:rPr>
          <w:color w:val="000000"/>
          <w:sz w:val="24"/>
          <w:szCs w:val="24"/>
          <w:lang w:eastAsia="ru-RU"/>
        </w:rPr>
        <w:t>;</w:t>
      </w:r>
    </w:p>
    <w:p w:rsidR="0060531F" w:rsidRPr="0060531F" w:rsidRDefault="0060531F" w:rsidP="0060531F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</w:pPr>
      <w:r w:rsidRPr="0060531F">
        <w:rPr>
          <w:color w:val="000000"/>
          <w:lang w:eastAsia="ru-RU"/>
        </w:rPr>
        <w:t>3)</w:t>
      </w:r>
      <w:r w:rsidRPr="0060531F">
        <w:t xml:space="preserve"> </w:t>
      </w:r>
      <w:r>
        <w:t>п</w:t>
      </w:r>
      <w:r w:rsidRPr="0060531F">
        <w:t>редоставление результата муниципальной услуги</w:t>
      </w:r>
      <w:r w:rsidRPr="0060531F">
        <w:rPr>
          <w:color w:val="000000"/>
          <w:lang w:eastAsia="ru-RU"/>
        </w:rPr>
        <w:t>.</w:t>
      </w:r>
    </w:p>
    <w:p w:rsidR="0060531F" w:rsidRPr="0060531F" w:rsidRDefault="0060531F" w:rsidP="0060531F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59474D">
        <w:rPr>
          <w:color w:val="000000"/>
          <w:sz w:val="24"/>
          <w:szCs w:val="24"/>
          <w:lang w:eastAsia="ru-RU"/>
        </w:rPr>
        <w:t xml:space="preserve">Максимальный срок предоставления </w:t>
      </w:r>
      <w:r>
        <w:rPr>
          <w:color w:val="000000"/>
          <w:sz w:val="24"/>
          <w:szCs w:val="24"/>
          <w:lang w:eastAsia="ru-RU"/>
        </w:rPr>
        <w:t xml:space="preserve">муниципальной услуги указан в подразделе </w:t>
      </w:r>
      <w:r w:rsidRPr="0060531F">
        <w:rPr>
          <w:bCs/>
          <w:sz w:val="24"/>
          <w:szCs w:val="24"/>
        </w:rPr>
        <w:t xml:space="preserve">2.4. настоящего административного регламента. </w:t>
      </w:r>
    </w:p>
    <w:p w:rsidR="0060531F" w:rsidRPr="0077508C" w:rsidRDefault="0060531F" w:rsidP="006053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межведомственных запросов не предусмотрено. </w:t>
      </w:r>
    </w:p>
    <w:p w:rsidR="0060531F" w:rsidRDefault="0060531F" w:rsidP="0060531F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Pr="0077508C">
        <w:rPr>
          <w:sz w:val="24"/>
          <w:szCs w:val="24"/>
        </w:rPr>
        <w:t xml:space="preserve"> для приостановления предоставления муниципальной услуги </w:t>
      </w:r>
      <w:r>
        <w:rPr>
          <w:sz w:val="24"/>
          <w:szCs w:val="24"/>
        </w:rPr>
        <w:t>отсутствуют.</w:t>
      </w:r>
    </w:p>
    <w:p w:rsidR="0060531F" w:rsidRDefault="0060531F" w:rsidP="00A72A88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</w:p>
    <w:p w:rsidR="00DE145B" w:rsidRPr="00013707" w:rsidRDefault="0060531F" w:rsidP="00A72A88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 w:rsidR="00DE145B" w:rsidRPr="00013707">
        <w:rPr>
          <w:b/>
          <w:sz w:val="24"/>
          <w:szCs w:val="24"/>
        </w:rPr>
        <w:t xml:space="preserve">. Прием, регистрация заявления и документов </w:t>
      </w:r>
      <w:r w:rsidR="00DE145B" w:rsidRPr="00013707">
        <w:rPr>
          <w:rFonts w:eastAsia="Calibri"/>
          <w:b/>
          <w:sz w:val="24"/>
          <w:szCs w:val="24"/>
          <w:lang w:eastAsia="en-US"/>
        </w:rPr>
        <w:t xml:space="preserve">о </w:t>
      </w:r>
      <w:r w:rsidR="00DE145B" w:rsidRPr="00013707">
        <w:rPr>
          <w:b/>
          <w:sz w:val="24"/>
          <w:szCs w:val="24"/>
        </w:rPr>
        <w:t>пред</w:t>
      </w:r>
      <w:r w:rsidR="005C0306">
        <w:rPr>
          <w:b/>
          <w:sz w:val="24"/>
          <w:szCs w:val="24"/>
        </w:rPr>
        <w:t>оставлении муниципальной услуги</w:t>
      </w:r>
    </w:p>
    <w:p w:rsidR="00DE145B" w:rsidRDefault="00DE145B" w:rsidP="00013707">
      <w:pPr>
        <w:pStyle w:val="af0"/>
        <w:widowControl w:val="0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  <w:rPr>
          <w:color w:val="000000"/>
        </w:rPr>
      </w:pPr>
      <w:r w:rsidRPr="009A7B1C">
        <w:rPr>
          <w:color w:val="000000"/>
        </w:rPr>
        <w:t xml:space="preserve">Основанием для начала административной процедуры является </w:t>
      </w:r>
      <w:r w:rsidRPr="0070519C">
        <w:t xml:space="preserve">поступление заявления </w:t>
      </w:r>
      <w:r w:rsidRPr="00A07EE1">
        <w:t>в соответствии с формой, указанной в Приложении №</w:t>
      </w:r>
      <w:r>
        <w:t xml:space="preserve"> </w:t>
      </w:r>
      <w:r w:rsidRPr="00A07EE1">
        <w:t>2</w:t>
      </w:r>
      <w:r>
        <w:t xml:space="preserve"> к административному регламенту,</w:t>
      </w:r>
      <w:r w:rsidRPr="00A07EE1">
        <w:rPr>
          <w:color w:val="000000"/>
        </w:rPr>
        <w:t xml:space="preserve"> с приложением документов, предусмотренных </w:t>
      </w:r>
      <w:r>
        <w:rPr>
          <w:color w:val="000000"/>
        </w:rPr>
        <w:t>пп.</w:t>
      </w:r>
      <w:r w:rsidRPr="00DE145B">
        <w:t xml:space="preserve"> </w:t>
      </w:r>
      <w:r>
        <w:t>2.6</w:t>
      </w:r>
      <w:r w:rsidRPr="006A6219">
        <w:t xml:space="preserve">.1. </w:t>
      </w:r>
      <w:r>
        <w:rPr>
          <w:color w:val="000000"/>
        </w:rPr>
        <w:t xml:space="preserve"> а</w:t>
      </w:r>
      <w:r w:rsidRPr="00A07EE1">
        <w:rPr>
          <w:color w:val="000000"/>
        </w:rPr>
        <w:t xml:space="preserve">дминистративного регламента, посредством личного обращения заявителя </w:t>
      </w:r>
      <w:r>
        <w:t xml:space="preserve">в </w:t>
      </w:r>
      <w:r w:rsidR="006F62CE">
        <w:t xml:space="preserve">МУК «ЦБС». </w:t>
      </w:r>
    </w:p>
    <w:p w:rsidR="00DE145B" w:rsidRPr="00DE145B" w:rsidRDefault="00DE145B" w:rsidP="0001370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07EE1">
        <w:rPr>
          <w:color w:val="000000"/>
          <w:sz w:val="24"/>
          <w:szCs w:val="24"/>
        </w:rPr>
        <w:t xml:space="preserve">Заявление и прилагаемые к нему документы подлежат </w:t>
      </w:r>
      <w:r w:rsidRPr="00DE145B">
        <w:rPr>
          <w:color w:val="000000"/>
          <w:sz w:val="24"/>
          <w:szCs w:val="24"/>
        </w:rPr>
        <w:t xml:space="preserve">регистрации </w:t>
      </w:r>
      <w:r w:rsidRPr="00DE145B">
        <w:rPr>
          <w:sz w:val="24"/>
          <w:szCs w:val="24"/>
        </w:rPr>
        <w:t xml:space="preserve">должностным лицом библиотеки, ответственным за предоставление муниципальной услуги. </w:t>
      </w:r>
    </w:p>
    <w:p w:rsidR="00DE145B" w:rsidRPr="0009145B" w:rsidRDefault="00DE145B" w:rsidP="0001370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9145B">
        <w:rPr>
          <w:sz w:val="24"/>
          <w:szCs w:val="24"/>
        </w:rPr>
        <w:t>Информация о поступлении заявления заносится в журнал регистрации заявлений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DE145B" w:rsidRPr="009A7B1C" w:rsidRDefault="00DE145B" w:rsidP="00013707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Подача заявления и документов </w:t>
      </w:r>
      <w:r w:rsidR="00361811">
        <w:rPr>
          <w:color w:val="000000"/>
          <w:sz w:val="24"/>
          <w:szCs w:val="24"/>
        </w:rPr>
        <w:t xml:space="preserve">о </w:t>
      </w:r>
      <w:r w:rsidRPr="00686285">
        <w:rPr>
          <w:sz w:val="24"/>
          <w:szCs w:val="24"/>
        </w:rPr>
        <w:t>предоставлении муниципальной услуги</w:t>
      </w:r>
      <w:r w:rsidR="00361811">
        <w:rPr>
          <w:sz w:val="24"/>
          <w:szCs w:val="24"/>
        </w:rPr>
        <w:t xml:space="preserve"> представителем заявителя не предусмотрена. </w:t>
      </w:r>
    </w:p>
    <w:p w:rsidR="00DE145B" w:rsidRPr="009A7B1C" w:rsidRDefault="00DE145B" w:rsidP="00013707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>Результатом административной процедуры является регистрация заявления и документов.</w:t>
      </w:r>
    </w:p>
    <w:p w:rsidR="00DE145B" w:rsidRDefault="00DE145B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A07EE1">
        <w:rPr>
          <w:sz w:val="24"/>
          <w:szCs w:val="24"/>
        </w:rPr>
        <w:t>Оснований для отказа в приеме документов не предусмотрено</w:t>
      </w:r>
      <w:r w:rsidR="00361811">
        <w:rPr>
          <w:sz w:val="24"/>
          <w:szCs w:val="24"/>
        </w:rPr>
        <w:t>.</w:t>
      </w:r>
    </w:p>
    <w:p w:rsidR="00A13558" w:rsidRPr="00380A4C" w:rsidRDefault="00A13558" w:rsidP="00A72A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20"/>
        <w:jc w:val="both"/>
        <w:rPr>
          <w:sz w:val="24"/>
          <w:szCs w:val="24"/>
        </w:rPr>
      </w:pPr>
      <w:r w:rsidRPr="00686CF8">
        <w:rPr>
          <w:sz w:val="24"/>
          <w:szCs w:val="24"/>
        </w:rPr>
        <w:t>Максимальный срок выполнения админис</w:t>
      </w:r>
      <w:r w:rsidR="00686CF8" w:rsidRPr="00686CF8">
        <w:rPr>
          <w:sz w:val="24"/>
          <w:szCs w:val="24"/>
        </w:rPr>
        <w:t xml:space="preserve">тративной процедуры </w:t>
      </w:r>
      <w:r w:rsidR="00D73B7E">
        <w:rPr>
          <w:sz w:val="24"/>
          <w:szCs w:val="24"/>
        </w:rPr>
        <w:t xml:space="preserve">не должен превышать </w:t>
      </w:r>
      <w:r w:rsidR="006F732F" w:rsidRPr="00E33511">
        <w:rPr>
          <w:sz w:val="24"/>
          <w:szCs w:val="24"/>
        </w:rPr>
        <w:t>30</w:t>
      </w:r>
      <w:r w:rsidR="00686CF8" w:rsidRPr="00E33511">
        <w:rPr>
          <w:sz w:val="24"/>
          <w:szCs w:val="24"/>
        </w:rPr>
        <w:t xml:space="preserve"> </w:t>
      </w:r>
      <w:r w:rsidR="00D73B7E" w:rsidRPr="00E33511">
        <w:rPr>
          <w:sz w:val="24"/>
          <w:szCs w:val="24"/>
        </w:rPr>
        <w:t>минут</w:t>
      </w:r>
      <w:r w:rsidRPr="00E33511">
        <w:rPr>
          <w:sz w:val="24"/>
          <w:szCs w:val="24"/>
        </w:rPr>
        <w:t xml:space="preserve"> </w:t>
      </w:r>
      <w:r w:rsidR="00686CF8" w:rsidRPr="00E33511">
        <w:rPr>
          <w:sz w:val="24"/>
          <w:szCs w:val="24"/>
        </w:rPr>
        <w:t>с</w:t>
      </w:r>
      <w:r w:rsidR="00686CF8" w:rsidRPr="00380A4C">
        <w:rPr>
          <w:sz w:val="24"/>
          <w:szCs w:val="24"/>
        </w:rPr>
        <w:t xml:space="preserve"> момента поступления заявления и документов.</w:t>
      </w:r>
    </w:p>
    <w:p w:rsidR="00380A4C" w:rsidRDefault="00380A4C" w:rsidP="00A72A88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A4739" w:rsidRPr="00013707" w:rsidRDefault="0060531F" w:rsidP="00A72A88">
      <w:pPr>
        <w:widowControl w:val="0"/>
        <w:suppressAutoHyphens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</w:t>
      </w:r>
      <w:r w:rsidR="00BA4739" w:rsidRPr="00013707">
        <w:rPr>
          <w:b/>
          <w:sz w:val="24"/>
          <w:szCs w:val="24"/>
        </w:rPr>
        <w:t>. Принятие решения о предоставлении (об отказе в предо</w:t>
      </w:r>
      <w:r w:rsidR="00013707">
        <w:rPr>
          <w:b/>
          <w:sz w:val="24"/>
          <w:szCs w:val="24"/>
        </w:rPr>
        <w:t>ставлении) муниципальной услуги</w:t>
      </w:r>
    </w:p>
    <w:p w:rsidR="00A16D73" w:rsidRPr="00A16D73" w:rsidRDefault="00A16D73" w:rsidP="00A72A8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16D73">
        <w:rPr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прохождение процедуры по </w:t>
      </w:r>
      <w:r w:rsidRPr="00A16D73">
        <w:rPr>
          <w:sz w:val="24"/>
          <w:szCs w:val="24"/>
        </w:rPr>
        <w:t xml:space="preserve">приему, регистрации заявления и документов </w:t>
      </w:r>
      <w:r w:rsidRPr="00A16D73">
        <w:rPr>
          <w:rFonts w:eastAsia="Calibri"/>
          <w:sz w:val="24"/>
          <w:szCs w:val="24"/>
          <w:lang w:eastAsia="en-US"/>
        </w:rPr>
        <w:t xml:space="preserve">о </w:t>
      </w:r>
      <w:r w:rsidRPr="00A16D73">
        <w:rPr>
          <w:sz w:val="24"/>
          <w:szCs w:val="24"/>
        </w:rPr>
        <w:t>предоставлении муниципальной услуги.</w:t>
      </w:r>
    </w:p>
    <w:p w:rsidR="001608C2" w:rsidRPr="009A7B1C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>В рамках рассмотрения заявления и документов осуществляется проверка наличия и правильности оформления документов.</w:t>
      </w:r>
    </w:p>
    <w:p w:rsidR="001608C2" w:rsidRPr="009A7B1C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>Должностное лицо</w:t>
      </w:r>
      <w:r w:rsidR="0043072B">
        <w:rPr>
          <w:color w:val="000000"/>
          <w:sz w:val="24"/>
          <w:szCs w:val="24"/>
        </w:rPr>
        <w:t>,</w:t>
      </w:r>
      <w:r w:rsidRPr="009A7B1C">
        <w:rPr>
          <w:color w:val="000000"/>
          <w:sz w:val="24"/>
          <w:szCs w:val="24"/>
        </w:rPr>
        <w:t xml:space="preserve"> </w:t>
      </w:r>
      <w:r w:rsidRPr="00BA4739">
        <w:rPr>
          <w:sz w:val="24"/>
          <w:szCs w:val="24"/>
        </w:rPr>
        <w:t xml:space="preserve">ответственное за предоставление муниципальной </w:t>
      </w:r>
      <w:r w:rsidR="00E26359" w:rsidRPr="00BA4739">
        <w:rPr>
          <w:sz w:val="24"/>
          <w:szCs w:val="24"/>
        </w:rPr>
        <w:t>услуги</w:t>
      </w:r>
      <w:r w:rsidR="00E26359" w:rsidRPr="009A7B1C">
        <w:rPr>
          <w:color w:val="000000"/>
          <w:sz w:val="24"/>
          <w:szCs w:val="24"/>
        </w:rPr>
        <w:t xml:space="preserve"> </w:t>
      </w:r>
      <w:r w:rsidR="00E26359">
        <w:rPr>
          <w:color w:val="000000"/>
          <w:sz w:val="24"/>
          <w:szCs w:val="24"/>
        </w:rPr>
        <w:t>проводит</w:t>
      </w:r>
      <w:r w:rsidRPr="009A7B1C">
        <w:rPr>
          <w:color w:val="000000"/>
          <w:sz w:val="24"/>
          <w:szCs w:val="24"/>
        </w:rPr>
        <w:t xml:space="preserve"> проверку полноты и достоверности документов, выявляет наличие оснований для предоставления му</w:t>
      </w:r>
      <w:r>
        <w:rPr>
          <w:color w:val="000000"/>
          <w:sz w:val="24"/>
          <w:szCs w:val="24"/>
        </w:rPr>
        <w:t>ниципальной услуги или оснований</w:t>
      </w:r>
      <w:r w:rsidRPr="009A7B1C">
        <w:rPr>
          <w:color w:val="000000"/>
          <w:sz w:val="24"/>
          <w:szCs w:val="24"/>
        </w:rPr>
        <w:t xml:space="preserve"> для отказа в предоставлении муниципальной услуги.</w:t>
      </w:r>
    </w:p>
    <w:p w:rsidR="001608C2" w:rsidRPr="009A7B1C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>Критериями принятия решения о предоставлении муниципальной услуги являются:</w:t>
      </w:r>
    </w:p>
    <w:p w:rsidR="001608C2" w:rsidRPr="009A7B1C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>заявление заполнено</w:t>
      </w:r>
      <w:r>
        <w:rPr>
          <w:color w:val="000000"/>
          <w:sz w:val="24"/>
          <w:szCs w:val="24"/>
        </w:rPr>
        <w:t xml:space="preserve"> по форме согласно приложению № 2 к настоящему </w:t>
      </w:r>
      <w:r>
        <w:rPr>
          <w:color w:val="000000"/>
          <w:sz w:val="24"/>
          <w:szCs w:val="24"/>
        </w:rPr>
        <w:lastRenderedPageBreak/>
        <w:t>а</w:t>
      </w:r>
      <w:r w:rsidRPr="009A7B1C">
        <w:rPr>
          <w:color w:val="000000"/>
          <w:sz w:val="24"/>
          <w:szCs w:val="24"/>
        </w:rPr>
        <w:t>дминистративному регламенту;</w:t>
      </w:r>
    </w:p>
    <w:p w:rsidR="001608C2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9A7B1C">
        <w:rPr>
          <w:color w:val="000000"/>
          <w:sz w:val="24"/>
          <w:szCs w:val="24"/>
        </w:rPr>
        <w:t xml:space="preserve">наличие документов, предусмотренных </w:t>
      </w:r>
      <w:r w:rsidRPr="001608C2">
        <w:rPr>
          <w:color w:val="000000"/>
          <w:sz w:val="24"/>
          <w:szCs w:val="24"/>
        </w:rPr>
        <w:t xml:space="preserve">пп. </w:t>
      </w:r>
      <w:r w:rsidRPr="001608C2">
        <w:rPr>
          <w:sz w:val="24"/>
          <w:szCs w:val="24"/>
        </w:rPr>
        <w:t>2.6.1</w:t>
      </w:r>
      <w:r>
        <w:t xml:space="preserve"> </w:t>
      </w:r>
      <w:r w:rsidRPr="009A7B1C">
        <w:rPr>
          <w:color w:val="000000"/>
          <w:sz w:val="24"/>
          <w:szCs w:val="24"/>
        </w:rPr>
        <w:t>настоящ</w:t>
      </w:r>
      <w:r>
        <w:rPr>
          <w:color w:val="000000"/>
          <w:sz w:val="24"/>
          <w:szCs w:val="24"/>
        </w:rPr>
        <w:t>его а</w:t>
      </w:r>
      <w:r w:rsidRPr="009A7B1C">
        <w:rPr>
          <w:color w:val="000000"/>
          <w:sz w:val="24"/>
          <w:szCs w:val="24"/>
        </w:rPr>
        <w:t>дминистративного регламента;</w:t>
      </w:r>
    </w:p>
    <w:p w:rsidR="001608C2" w:rsidRDefault="001608C2" w:rsidP="00A72A88">
      <w:pPr>
        <w:widowControl w:val="0"/>
        <w:tabs>
          <w:tab w:val="left" w:pos="2992"/>
        </w:tabs>
        <w:suppressAutoHyphens w:val="0"/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</w:t>
      </w:r>
      <w:r w:rsidRPr="004117E0">
        <w:rPr>
          <w:color w:val="000000"/>
          <w:sz w:val="24"/>
          <w:szCs w:val="24"/>
          <w:shd w:val="clear" w:color="auto" w:fill="FFFFFF"/>
        </w:rPr>
        <w:t>требуемых оцифрованных изданий, хранящихся в</w:t>
      </w:r>
      <w:r>
        <w:rPr>
          <w:color w:val="000000"/>
          <w:sz w:val="24"/>
          <w:szCs w:val="24"/>
          <w:shd w:val="clear" w:color="auto" w:fill="FFFFFF"/>
        </w:rPr>
        <w:t xml:space="preserve"> МУК «ЦБС»</w:t>
      </w:r>
      <w:r w:rsidRPr="004117E0">
        <w:rPr>
          <w:color w:val="000000"/>
          <w:sz w:val="24"/>
          <w:szCs w:val="24"/>
          <w:shd w:val="clear" w:color="auto" w:fill="FFFFFF"/>
        </w:rPr>
        <w:t>, в том числе из фонда редких книг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1608C2" w:rsidRPr="00005D91" w:rsidRDefault="001608C2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</w:rPr>
      </w:pPr>
      <w:r w:rsidRPr="00005D91">
        <w:rPr>
          <w:color w:val="000000"/>
          <w:sz w:val="24"/>
          <w:szCs w:val="24"/>
        </w:rPr>
        <w:t>Критериями принятия решения об отказе в предоставлении муниципальной услуги являются основания, перечисленные в пп. 2.8.2 настоящего административного регламента.</w:t>
      </w:r>
    </w:p>
    <w:p w:rsidR="00091DEB" w:rsidRPr="00005D91" w:rsidRDefault="00091DEB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  <w:rPr>
          <w:color w:val="000000"/>
        </w:rPr>
      </w:pPr>
      <w:r w:rsidRPr="00005D91">
        <w:t xml:space="preserve">По результатам проверки представленных заявителем документов, должностное лицо ответственное за предоставление муниципальной услуги, принимает решение                                     о предоставлении </w:t>
      </w:r>
      <w:r w:rsidR="0043072B" w:rsidRPr="00005D91">
        <w:t xml:space="preserve">муниципальной услуги </w:t>
      </w:r>
      <w:r w:rsidRPr="00005D91">
        <w:rPr>
          <w:color w:val="000000"/>
        </w:rPr>
        <w:t>или об отказе в предоставлении муниципальной услуги.</w:t>
      </w:r>
    </w:p>
    <w:p w:rsidR="00005D91" w:rsidRDefault="00005D91" w:rsidP="00A72A88">
      <w:pPr>
        <w:pStyle w:val="headertext"/>
        <w:widowControl w:val="0"/>
        <w:tabs>
          <w:tab w:val="left" w:pos="8080"/>
        </w:tabs>
        <w:spacing w:before="0" w:beforeAutospacing="0" w:after="0" w:afterAutospacing="0"/>
        <w:ind w:firstLine="720"/>
        <w:jc w:val="both"/>
      </w:pPr>
      <w:r w:rsidRPr="00005D91">
        <w:rPr>
          <w:color w:val="000000"/>
        </w:rPr>
        <w:t xml:space="preserve">Результатом административного действия является принятие МУК «ЦБС» решения о предоставлении </w:t>
      </w:r>
      <w:r w:rsidRPr="00005D91"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правах и смежных правах</w:t>
      </w:r>
      <w:r w:rsidRPr="00005D91">
        <w:rPr>
          <w:color w:val="000000"/>
        </w:rPr>
        <w:t xml:space="preserve">  или об отказе в предоставлении </w:t>
      </w:r>
      <w:r w:rsidRPr="00005D91"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правах и смежных правах.</w:t>
      </w:r>
    </w:p>
    <w:p w:rsidR="00005D91" w:rsidRPr="009E079C" w:rsidRDefault="00005D91" w:rsidP="00A72A88">
      <w:pPr>
        <w:widowControl w:val="0"/>
        <w:suppressAutoHyphens w:val="0"/>
        <w:ind w:firstLine="720"/>
        <w:jc w:val="both"/>
        <w:rPr>
          <w:sz w:val="24"/>
          <w:szCs w:val="24"/>
        </w:rPr>
      </w:pPr>
      <w:r w:rsidRPr="009E079C">
        <w:rPr>
          <w:sz w:val="24"/>
          <w:szCs w:val="24"/>
        </w:rPr>
        <w:t>Решение об отказе в предоставлении муниципальной услуги выдается заявителю на руки или направляется посредством почтового отправления.</w:t>
      </w:r>
    </w:p>
    <w:p w:rsidR="00035DC8" w:rsidRDefault="00005D91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  <w:r>
        <w:t>М</w:t>
      </w:r>
      <w:r w:rsidR="00035DC8">
        <w:t xml:space="preserve">аксимальный срок выполнения административного действия </w:t>
      </w:r>
      <w:r w:rsidR="00380A4C">
        <w:t xml:space="preserve">составляет </w:t>
      </w:r>
      <w:r w:rsidR="00D72DB9">
        <w:t xml:space="preserve">                   </w:t>
      </w:r>
      <w:r w:rsidR="00380A4C">
        <w:t>1 рабочий день</w:t>
      </w:r>
      <w:r w:rsidR="00035DC8">
        <w:t>.</w:t>
      </w:r>
    </w:p>
    <w:p w:rsidR="00E250C6" w:rsidRDefault="00035DC8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  <w:r w:rsidRPr="00404227">
        <w:t>Способом фиксации результата выполнения административ</w:t>
      </w:r>
      <w:r w:rsidR="00BE4B2A">
        <w:t>ной процедуры</w:t>
      </w:r>
      <w:r w:rsidRPr="00404227">
        <w:t>, явля</w:t>
      </w:r>
      <w:r w:rsidR="002D1145" w:rsidRPr="00404227">
        <w:t>е</w:t>
      </w:r>
      <w:r w:rsidRPr="00404227">
        <w:t xml:space="preserve">тся </w:t>
      </w:r>
      <w:r w:rsidR="008A2626" w:rsidRPr="00404227">
        <w:t>запис</w:t>
      </w:r>
      <w:r w:rsidR="002D1145" w:rsidRPr="00404227">
        <w:t>ь</w:t>
      </w:r>
      <w:r w:rsidR="008A2626" w:rsidRPr="00404227">
        <w:t xml:space="preserve"> </w:t>
      </w:r>
      <w:r w:rsidR="00E250C6" w:rsidRPr="00404227">
        <w:t>в формуляре читателя.</w:t>
      </w:r>
    </w:p>
    <w:p w:rsidR="0043072B" w:rsidRDefault="0043072B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</w:p>
    <w:p w:rsidR="00F445AD" w:rsidRDefault="0060531F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center"/>
        <w:rPr>
          <w:b/>
        </w:rPr>
      </w:pPr>
      <w:r>
        <w:rPr>
          <w:b/>
        </w:rPr>
        <w:t>3.6</w:t>
      </w:r>
      <w:r w:rsidR="00F445AD" w:rsidRPr="00F445AD">
        <w:rPr>
          <w:b/>
        </w:rPr>
        <w:t>. Предоставление результата муниципальной услуги</w:t>
      </w:r>
    </w:p>
    <w:p w:rsidR="00F445AD" w:rsidRPr="00F445AD" w:rsidRDefault="00F445AD" w:rsidP="00A72A88">
      <w:pPr>
        <w:pStyle w:val="af0"/>
        <w:widowControl w:val="0"/>
        <w:suppressAutoHyphens w:val="0"/>
        <w:spacing w:before="0" w:after="0"/>
        <w:ind w:firstLine="720"/>
        <w:jc w:val="both"/>
        <w:rPr>
          <w:color w:val="000000"/>
          <w:lang w:eastAsia="ru-RU"/>
        </w:rPr>
      </w:pPr>
      <w:r w:rsidRPr="00F445AD">
        <w:rPr>
          <w:color w:val="000000"/>
          <w:lang w:eastAsia="ru-RU"/>
        </w:rPr>
        <w:t xml:space="preserve">Основанием для начала административной процедуры является наличие записи в формуляре читателя. </w:t>
      </w:r>
    </w:p>
    <w:p w:rsidR="00F445AD" w:rsidRPr="00F445AD" w:rsidRDefault="0043072B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9A7B1C">
        <w:rPr>
          <w:color w:val="000000"/>
          <w:sz w:val="24"/>
          <w:szCs w:val="24"/>
        </w:rPr>
        <w:t>Должностное лицо</w:t>
      </w:r>
      <w:r>
        <w:rPr>
          <w:color w:val="000000"/>
          <w:sz w:val="24"/>
          <w:szCs w:val="24"/>
        </w:rPr>
        <w:t>,</w:t>
      </w:r>
      <w:r w:rsidRPr="009A7B1C">
        <w:rPr>
          <w:color w:val="000000"/>
          <w:sz w:val="24"/>
          <w:szCs w:val="24"/>
        </w:rPr>
        <w:t xml:space="preserve"> </w:t>
      </w:r>
      <w:r w:rsidRPr="00BA4739">
        <w:rPr>
          <w:sz w:val="24"/>
          <w:szCs w:val="24"/>
        </w:rPr>
        <w:t>ответственное за предоставление муниципальной услуги</w:t>
      </w:r>
      <w:r w:rsidRPr="009A7B1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</w:t>
      </w:r>
      <w:r w:rsidR="00F445AD" w:rsidRPr="00F445AD">
        <w:rPr>
          <w:color w:val="000000"/>
          <w:sz w:val="24"/>
          <w:szCs w:val="24"/>
          <w:lang w:eastAsia="ru-RU"/>
        </w:rPr>
        <w:t>в вежливой и корректной форме консультирует заявителя об использовании баз данных оцифрованн</w:t>
      </w:r>
      <w:r>
        <w:rPr>
          <w:color w:val="000000"/>
          <w:sz w:val="24"/>
          <w:szCs w:val="24"/>
          <w:lang w:eastAsia="ru-RU"/>
        </w:rPr>
        <w:t>ых изданий.</w:t>
      </w:r>
    </w:p>
    <w:p w:rsidR="00F445AD" w:rsidRPr="00F445AD" w:rsidRDefault="00005D91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Способом предоставления результата муниципальной услуги является предоставление заявителю в</w:t>
      </w:r>
      <w:r w:rsidR="00F445AD" w:rsidRPr="00F445AD">
        <w:rPr>
          <w:color w:val="000000"/>
          <w:sz w:val="24"/>
          <w:szCs w:val="24"/>
          <w:lang w:eastAsia="ru-RU"/>
        </w:rPr>
        <w:t xml:space="preserve"> помещении МУК </w:t>
      </w:r>
      <w:r w:rsidR="0043072B">
        <w:rPr>
          <w:color w:val="000000"/>
          <w:sz w:val="24"/>
          <w:szCs w:val="24"/>
          <w:lang w:eastAsia="ru-RU"/>
        </w:rPr>
        <w:t xml:space="preserve">«ЦБС» </w:t>
      </w:r>
      <w:r>
        <w:rPr>
          <w:color w:val="000000"/>
          <w:sz w:val="24"/>
          <w:szCs w:val="24"/>
          <w:lang w:eastAsia="ru-RU"/>
        </w:rPr>
        <w:t>автоматизированного рабочего места</w:t>
      </w:r>
      <w:r w:rsidR="00F445AD" w:rsidRPr="00F445AD">
        <w:rPr>
          <w:color w:val="000000"/>
          <w:sz w:val="24"/>
          <w:szCs w:val="24"/>
          <w:lang w:eastAsia="ru-RU"/>
        </w:rPr>
        <w:t xml:space="preserve"> с доступом к оцифрованным изданиям библиотек</w:t>
      </w:r>
      <w:r>
        <w:rPr>
          <w:color w:val="000000"/>
          <w:sz w:val="24"/>
          <w:szCs w:val="24"/>
          <w:lang w:eastAsia="ru-RU"/>
        </w:rPr>
        <w:t>и</w:t>
      </w:r>
      <w:r w:rsidR="00F445AD" w:rsidRPr="00F445AD">
        <w:rPr>
          <w:color w:val="000000"/>
          <w:sz w:val="24"/>
          <w:szCs w:val="24"/>
          <w:lang w:eastAsia="ru-RU"/>
        </w:rPr>
        <w:t xml:space="preserve">, базам данных. Пользование муниципальной услугой осуществляется в течение установленного рабочего времени МУК </w:t>
      </w:r>
      <w:r>
        <w:rPr>
          <w:color w:val="000000"/>
          <w:sz w:val="24"/>
          <w:szCs w:val="24"/>
          <w:lang w:eastAsia="ru-RU"/>
        </w:rPr>
        <w:t>«</w:t>
      </w:r>
      <w:r w:rsidR="00F445AD" w:rsidRPr="00F445AD">
        <w:rPr>
          <w:color w:val="000000"/>
          <w:sz w:val="24"/>
          <w:szCs w:val="24"/>
          <w:lang w:eastAsia="ru-RU"/>
        </w:rPr>
        <w:t>ЦБС</w:t>
      </w:r>
      <w:r>
        <w:rPr>
          <w:color w:val="000000"/>
          <w:sz w:val="24"/>
          <w:szCs w:val="24"/>
          <w:lang w:eastAsia="ru-RU"/>
        </w:rPr>
        <w:t>»</w:t>
      </w:r>
      <w:r w:rsidR="00F445AD" w:rsidRPr="00F445AD">
        <w:rPr>
          <w:color w:val="000000"/>
          <w:sz w:val="24"/>
          <w:szCs w:val="24"/>
          <w:lang w:eastAsia="ru-RU"/>
        </w:rPr>
        <w:t xml:space="preserve">. При наличии очереди на доступ к оцифрованным изданиям МУК </w:t>
      </w:r>
      <w:r w:rsidR="00D47F63">
        <w:rPr>
          <w:color w:val="000000"/>
          <w:sz w:val="24"/>
          <w:szCs w:val="24"/>
          <w:lang w:eastAsia="ru-RU"/>
        </w:rPr>
        <w:t xml:space="preserve">«ЦБС» </w:t>
      </w:r>
      <w:r w:rsidR="00F445AD" w:rsidRPr="00F445AD">
        <w:rPr>
          <w:color w:val="000000"/>
          <w:sz w:val="24"/>
          <w:szCs w:val="24"/>
          <w:lang w:eastAsia="ru-RU"/>
        </w:rPr>
        <w:t>ограничивает время доступа заявителей к базам данных до 40 минут.</w:t>
      </w:r>
    </w:p>
    <w:p w:rsidR="00F445AD" w:rsidRPr="00F445AD" w:rsidRDefault="00D47F63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</w:t>
      </w:r>
      <w:r w:rsidR="00F445AD" w:rsidRPr="00F445AD">
        <w:rPr>
          <w:color w:val="000000"/>
          <w:sz w:val="24"/>
          <w:szCs w:val="24"/>
          <w:lang w:eastAsia="ru-RU"/>
        </w:rPr>
        <w:t xml:space="preserve">рок </w:t>
      </w:r>
      <w:r>
        <w:rPr>
          <w:color w:val="000000"/>
          <w:sz w:val="24"/>
          <w:szCs w:val="24"/>
          <w:lang w:eastAsia="ru-RU"/>
        </w:rPr>
        <w:t xml:space="preserve">предоставления заявителю результата муниципальной услуги </w:t>
      </w:r>
      <w:r w:rsidR="00F445AD" w:rsidRPr="00F445AD">
        <w:rPr>
          <w:color w:val="000000"/>
          <w:sz w:val="24"/>
          <w:szCs w:val="24"/>
          <w:lang w:eastAsia="ru-RU"/>
        </w:rPr>
        <w:t>составляет</w:t>
      </w:r>
      <w:r>
        <w:rPr>
          <w:color w:val="000000"/>
          <w:sz w:val="24"/>
          <w:szCs w:val="24"/>
          <w:lang w:eastAsia="ru-RU"/>
        </w:rPr>
        <w:t xml:space="preserve"> </w:t>
      </w:r>
      <w:r w:rsidR="00F445AD" w:rsidRPr="00F445AD">
        <w:rPr>
          <w:color w:val="000000"/>
          <w:sz w:val="24"/>
          <w:szCs w:val="24"/>
          <w:lang w:eastAsia="ru-RU"/>
        </w:rPr>
        <w:t>в течение установленного рабочего времени МУК ЦБС, а при наличии очереди на доступ к оцифрованным изданиям, хранящ</w:t>
      </w:r>
      <w:r w:rsidR="00D57FA3">
        <w:rPr>
          <w:color w:val="000000"/>
          <w:sz w:val="24"/>
          <w:szCs w:val="24"/>
          <w:lang w:eastAsia="ru-RU"/>
        </w:rPr>
        <w:t>имся в библиотеке - до 40 минут.</w:t>
      </w:r>
    </w:p>
    <w:p w:rsidR="00F445AD" w:rsidRPr="00F445AD" w:rsidRDefault="00F445AD" w:rsidP="00A72A88">
      <w:pPr>
        <w:widowControl w:val="0"/>
        <w:suppressAutoHyphens w:val="0"/>
        <w:ind w:firstLine="720"/>
        <w:jc w:val="both"/>
        <w:rPr>
          <w:color w:val="000000"/>
          <w:sz w:val="24"/>
          <w:szCs w:val="24"/>
          <w:lang w:eastAsia="ru-RU"/>
        </w:rPr>
      </w:pPr>
      <w:r w:rsidRPr="00F445AD">
        <w:rPr>
          <w:color w:val="000000"/>
          <w:sz w:val="24"/>
          <w:szCs w:val="24"/>
          <w:lang w:eastAsia="ru-RU"/>
        </w:rPr>
        <w:t>Результатом административной процедуры является предоставление доступа к оцифрованным изданиям, хранящимся в библиотеке.</w:t>
      </w:r>
    </w:p>
    <w:p w:rsidR="00F445AD" w:rsidRDefault="00DA62EC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  <w:rPr>
          <w:color w:val="000000"/>
        </w:rPr>
      </w:pPr>
      <w:r w:rsidRPr="00A07EE1">
        <w:rPr>
          <w:color w:val="000000"/>
        </w:rPr>
        <w:t>Предоставление муниципальной услуги в упреждающем (проактивном) режиме не осуществляется.</w:t>
      </w:r>
    </w:p>
    <w:p w:rsidR="00DA62EC" w:rsidRPr="00DA62EC" w:rsidRDefault="00DA62EC" w:rsidP="00A72A88">
      <w:pPr>
        <w:pStyle w:val="af0"/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spacing w:before="0" w:after="0"/>
        <w:ind w:firstLine="720"/>
        <w:jc w:val="both"/>
      </w:pPr>
    </w:p>
    <w:p w:rsidR="00DA62EC" w:rsidRPr="00DA62EC" w:rsidRDefault="00035DC8" w:rsidP="00A72A88">
      <w:pPr>
        <w:pStyle w:val="ConsPlusNormal"/>
        <w:tabs>
          <w:tab w:val="left" w:pos="435"/>
          <w:tab w:val="right" w:pos="9639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DA62E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A62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62EC" w:rsidRPr="00DA62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Особенности выполнения административных процедур </w:t>
      </w:r>
      <w:r w:rsidR="00DA62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  <w:r w:rsidR="00DA62EC" w:rsidRPr="00DA62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в многофункциональных центрах предоставления государственных </w:t>
      </w:r>
      <w:r w:rsidR="00DA62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</w:r>
      <w:r w:rsidR="00DA62EC" w:rsidRPr="00DA62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 муниципальных услуг</w:t>
      </w:r>
    </w:p>
    <w:p w:rsidR="00A15168" w:rsidRPr="00DA62EC" w:rsidRDefault="00DA62EC" w:rsidP="00A72A88">
      <w:pPr>
        <w:widowControl w:val="0"/>
        <w:suppressAutoHyphens w:val="0"/>
        <w:ind w:firstLine="720"/>
        <w:jc w:val="both"/>
      </w:pPr>
      <w:r w:rsidRPr="00DA62EC">
        <w:rPr>
          <w:rFonts w:eastAsia="Calibri"/>
          <w:color w:val="000000"/>
          <w:sz w:val="24"/>
          <w:szCs w:val="24"/>
          <w:lang w:eastAsia="en-US"/>
        </w:rPr>
        <w:t xml:space="preserve">Выполнение административных процедур в многофункциональных центрах предоставления государственных и муниципальных услуг не предусмотрено. </w:t>
      </w:r>
    </w:p>
    <w:p w:rsidR="00035DC8" w:rsidRPr="00DA62EC" w:rsidRDefault="00035DC8" w:rsidP="00035DC8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5DC8" w:rsidRDefault="00035DC8" w:rsidP="00035DC8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5DC8" w:rsidRDefault="00035DC8" w:rsidP="00035DC8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                                                                                      </w:t>
      </w:r>
      <w:r w:rsidR="00E801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О.Н.</w:t>
      </w:r>
      <w:r w:rsidR="00E8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Сазанова</w:t>
      </w:r>
    </w:p>
    <w:p w:rsidR="00035DC8" w:rsidRDefault="0026530C" w:rsidP="00035DC8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726A" w:rsidRDefault="0021726A" w:rsidP="0021726A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="0067689D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>Приложение № 1</w:t>
      </w:r>
    </w:p>
    <w:p w:rsidR="0021726A" w:rsidRDefault="0021726A" w:rsidP="0021726A">
      <w:pPr>
        <w:widowControl w:val="0"/>
        <w:suppressAutoHyphens w:val="0"/>
        <w:autoSpaceDE w:val="0"/>
        <w:autoSpaceDN w:val="0"/>
        <w:adjustRightInd w:val="0"/>
        <w:ind w:left="5245" w:hanging="2126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административному регламенту предоставления</w:t>
      </w:r>
    </w:p>
    <w:p w:rsidR="0021726A" w:rsidRDefault="0021726A" w:rsidP="0021726A">
      <w:pPr>
        <w:widowControl w:val="0"/>
        <w:suppressAutoHyphens w:val="0"/>
        <w:autoSpaceDE w:val="0"/>
        <w:autoSpaceDN w:val="0"/>
        <w:adjustRightInd w:val="0"/>
        <w:ind w:left="5245" w:hanging="2126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муниципальной услуги «Предоставление доступа к оцифрованным из</w:t>
      </w:r>
      <w:r w:rsidR="00D72DB9">
        <w:rPr>
          <w:sz w:val="24"/>
          <w:szCs w:val="24"/>
          <w:lang w:eastAsia="ru-RU"/>
        </w:rPr>
        <w:t>даниям, хранящимся в библиотеке</w:t>
      </w:r>
      <w:r>
        <w:rPr>
          <w:sz w:val="24"/>
          <w:szCs w:val="24"/>
          <w:lang w:eastAsia="ru-RU"/>
        </w:rPr>
        <w:t xml:space="preserve">, в том числе к фонду редких книг, с учетом соблюдения требований </w:t>
      </w:r>
      <w:r w:rsidR="00E26359">
        <w:rPr>
          <w:sz w:val="24"/>
          <w:szCs w:val="24"/>
          <w:lang w:eastAsia="ru-RU"/>
        </w:rPr>
        <w:t>законодательства Российской</w:t>
      </w:r>
      <w:r>
        <w:rPr>
          <w:sz w:val="24"/>
          <w:szCs w:val="24"/>
          <w:lang w:eastAsia="ru-RU"/>
        </w:rPr>
        <w:t xml:space="preserve"> </w:t>
      </w:r>
      <w:r w:rsidR="00E26359">
        <w:rPr>
          <w:sz w:val="24"/>
          <w:szCs w:val="24"/>
          <w:lang w:eastAsia="ru-RU"/>
        </w:rPr>
        <w:t>Федерации об</w:t>
      </w:r>
      <w:r>
        <w:rPr>
          <w:sz w:val="24"/>
          <w:szCs w:val="24"/>
          <w:lang w:eastAsia="ru-RU"/>
        </w:rPr>
        <w:t xml:space="preserve"> авторских правах и смежных правах»</w:t>
      </w:r>
    </w:p>
    <w:p w:rsidR="0021726A" w:rsidRDefault="0021726A" w:rsidP="0021726A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726A" w:rsidRDefault="0021726A" w:rsidP="0021726A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752F4" w:rsidRDefault="00CA29C4" w:rsidP="008752F4">
      <w:pPr>
        <w:pStyle w:val="af0"/>
        <w:autoSpaceDE w:val="0"/>
        <w:autoSpaceDN w:val="0"/>
        <w:adjustRightInd w:val="0"/>
        <w:spacing w:before="0" w:after="0"/>
        <w:ind w:left="-426"/>
        <w:contextualSpacing/>
        <w:jc w:val="center"/>
      </w:pPr>
      <w:hyperlink r:id="rId10" w:history="1">
        <w:r w:rsidR="008752F4" w:rsidRPr="00E80198">
          <w:rPr>
            <w:rStyle w:val="af5"/>
            <w:color w:val="auto"/>
            <w:u w:val="none"/>
          </w:rPr>
          <w:t>Сведения</w:t>
        </w:r>
      </w:hyperlink>
    </w:p>
    <w:p w:rsidR="00D72DB9" w:rsidRDefault="008752F4" w:rsidP="008752F4">
      <w:pPr>
        <w:pStyle w:val="af0"/>
        <w:autoSpaceDE w:val="0"/>
        <w:autoSpaceDN w:val="0"/>
        <w:adjustRightInd w:val="0"/>
        <w:spacing w:before="0" w:after="0"/>
        <w:ind w:left="-426"/>
        <w:contextualSpacing/>
        <w:jc w:val="center"/>
        <w:rPr>
          <w:bCs/>
        </w:rPr>
      </w:pPr>
      <w:r>
        <w:rPr>
          <w:bCs/>
        </w:rPr>
        <w:t>о месте нахождения, графике работы, контактных телефонах, адресах электронной</w:t>
      </w:r>
      <w:r>
        <w:t xml:space="preserve"> </w:t>
      </w:r>
      <w:r>
        <w:rPr>
          <w:bCs/>
        </w:rPr>
        <w:t xml:space="preserve">почты </w:t>
      </w:r>
      <w:r w:rsidR="007720F4">
        <w:rPr>
          <w:bCs/>
        </w:rPr>
        <w:t>муниципального учреждения которым предоставляется муниципальная услуга</w:t>
      </w:r>
    </w:p>
    <w:p w:rsidR="008752F4" w:rsidRDefault="008752F4" w:rsidP="008752F4">
      <w:pPr>
        <w:pStyle w:val="af0"/>
        <w:autoSpaceDE w:val="0"/>
        <w:autoSpaceDN w:val="0"/>
        <w:adjustRightInd w:val="0"/>
        <w:spacing w:before="0" w:after="0"/>
        <w:contextualSpacing/>
        <w:jc w:val="both"/>
        <w:rPr>
          <w:bCs/>
        </w:rPr>
      </w:pPr>
    </w:p>
    <w:p w:rsidR="007720F4" w:rsidRDefault="007720F4" w:rsidP="008752F4">
      <w:pPr>
        <w:pStyle w:val="af0"/>
        <w:autoSpaceDE w:val="0"/>
        <w:autoSpaceDN w:val="0"/>
        <w:adjustRightInd w:val="0"/>
        <w:spacing w:before="0" w:after="0"/>
        <w:contextualSpacing/>
        <w:jc w:val="both"/>
      </w:pPr>
    </w:p>
    <w:p w:rsidR="0021726A" w:rsidRDefault="007720F4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учреждение </w:t>
      </w:r>
      <w:r w:rsidR="0060531F">
        <w:rPr>
          <w:sz w:val="24"/>
          <w:szCs w:val="24"/>
        </w:rPr>
        <w:t xml:space="preserve">культуры </w:t>
      </w:r>
      <w:r>
        <w:rPr>
          <w:sz w:val="24"/>
          <w:szCs w:val="24"/>
        </w:rPr>
        <w:t xml:space="preserve">«Централизованная библиотечная система» МУК </w:t>
      </w:r>
      <w:r w:rsidR="0021726A">
        <w:rPr>
          <w:sz w:val="24"/>
          <w:szCs w:val="24"/>
        </w:rPr>
        <w:t xml:space="preserve"> «</w:t>
      </w:r>
      <w:r w:rsidR="008752F4">
        <w:rPr>
          <w:sz w:val="24"/>
          <w:szCs w:val="24"/>
        </w:rPr>
        <w:t>ЦБС</w:t>
      </w:r>
      <w:r w:rsidR="008530BC">
        <w:rPr>
          <w:sz w:val="24"/>
          <w:szCs w:val="24"/>
        </w:rPr>
        <w:t xml:space="preserve">» </w:t>
      </w:r>
    </w:p>
    <w:p w:rsidR="0021726A" w:rsidRDefault="0021726A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</w:t>
      </w:r>
      <w:r w:rsidR="008530BC">
        <w:rPr>
          <w:sz w:val="24"/>
          <w:szCs w:val="24"/>
        </w:rPr>
        <w:t xml:space="preserve"> нахождения и почтовый адрес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412909, Саратовская область, г. Вольск, ул. Л. Толстого, д.114</w:t>
      </w:r>
    </w:p>
    <w:p w:rsidR="0021726A" w:rsidRDefault="0021726A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работы:</w:t>
      </w:r>
    </w:p>
    <w:p w:rsidR="006A6219" w:rsidRPr="00404227" w:rsidRDefault="0021726A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 w:rsidRPr="00404227">
        <w:rPr>
          <w:sz w:val="24"/>
          <w:szCs w:val="24"/>
        </w:rPr>
        <w:t>Понедельник</w:t>
      </w:r>
      <w:r w:rsidR="008752F4" w:rsidRPr="00404227">
        <w:rPr>
          <w:sz w:val="24"/>
          <w:szCs w:val="24"/>
        </w:rPr>
        <w:t xml:space="preserve"> </w:t>
      </w:r>
      <w:r w:rsidR="004B3ABF" w:rsidRPr="00404227">
        <w:rPr>
          <w:sz w:val="24"/>
          <w:szCs w:val="24"/>
        </w:rPr>
        <w:t>–</w:t>
      </w:r>
      <w:r w:rsidR="008752F4" w:rsidRPr="00404227">
        <w:rPr>
          <w:sz w:val="24"/>
          <w:szCs w:val="24"/>
        </w:rPr>
        <w:t xml:space="preserve"> пятница</w:t>
      </w:r>
      <w:r w:rsidR="006A6219" w:rsidRPr="00404227">
        <w:rPr>
          <w:sz w:val="24"/>
          <w:szCs w:val="24"/>
        </w:rPr>
        <w:tab/>
      </w:r>
      <w:r w:rsidR="004B3ABF" w:rsidRPr="00404227">
        <w:rPr>
          <w:sz w:val="24"/>
          <w:szCs w:val="24"/>
        </w:rPr>
        <w:t xml:space="preserve">   </w:t>
      </w:r>
      <w:r w:rsidR="00291557" w:rsidRPr="00404227">
        <w:rPr>
          <w:sz w:val="24"/>
          <w:szCs w:val="24"/>
        </w:rPr>
        <w:t xml:space="preserve">                       </w:t>
      </w:r>
      <w:r w:rsidR="008530BC" w:rsidRPr="00404227">
        <w:rPr>
          <w:sz w:val="24"/>
          <w:szCs w:val="24"/>
        </w:rPr>
        <w:t xml:space="preserve">с </w:t>
      </w:r>
      <w:r w:rsidR="004B3ABF" w:rsidRPr="00404227">
        <w:rPr>
          <w:sz w:val="24"/>
          <w:szCs w:val="24"/>
        </w:rPr>
        <w:t>10</w:t>
      </w:r>
      <w:r w:rsidR="008530BC" w:rsidRPr="00404227">
        <w:rPr>
          <w:sz w:val="24"/>
          <w:szCs w:val="24"/>
        </w:rPr>
        <w:t>.</w:t>
      </w:r>
      <w:r w:rsidR="004B3ABF" w:rsidRPr="00404227">
        <w:rPr>
          <w:sz w:val="24"/>
          <w:szCs w:val="24"/>
        </w:rPr>
        <w:t>0</w:t>
      </w:r>
      <w:r w:rsidR="008530BC" w:rsidRPr="00404227">
        <w:rPr>
          <w:sz w:val="24"/>
          <w:szCs w:val="24"/>
        </w:rPr>
        <w:t>0 до 1</w:t>
      </w:r>
      <w:r w:rsidR="00291557" w:rsidRPr="00404227">
        <w:rPr>
          <w:sz w:val="24"/>
          <w:szCs w:val="24"/>
        </w:rPr>
        <w:t>7</w:t>
      </w:r>
      <w:r w:rsidR="008530BC" w:rsidRPr="00404227">
        <w:rPr>
          <w:sz w:val="24"/>
          <w:szCs w:val="24"/>
        </w:rPr>
        <w:t>.00</w:t>
      </w:r>
      <w:r w:rsidRPr="00404227">
        <w:rPr>
          <w:sz w:val="24"/>
          <w:szCs w:val="24"/>
        </w:rPr>
        <w:t xml:space="preserve"> </w:t>
      </w:r>
    </w:p>
    <w:tbl>
      <w:tblPr>
        <w:tblW w:w="4920" w:type="pct"/>
        <w:jc w:val="center"/>
        <w:tblInd w:w="-1241" w:type="dxa"/>
        <w:tblLook w:val="01E0"/>
      </w:tblPr>
      <w:tblGrid>
        <w:gridCol w:w="4372"/>
        <w:gridCol w:w="5323"/>
      </w:tblGrid>
      <w:tr w:rsidR="006A6219" w:rsidRPr="00404227" w:rsidTr="004B3ABF">
        <w:trPr>
          <w:jc w:val="center"/>
        </w:trPr>
        <w:tc>
          <w:tcPr>
            <w:tcW w:w="2255" w:type="pct"/>
            <w:hideMark/>
          </w:tcPr>
          <w:p w:rsidR="006A6219" w:rsidRPr="00404227" w:rsidRDefault="004B3ABF" w:rsidP="007720F4">
            <w:pPr>
              <w:widowControl w:val="0"/>
              <w:tabs>
                <w:tab w:val="left" w:pos="1134"/>
                <w:tab w:val="left" w:pos="1276"/>
              </w:tabs>
              <w:suppressAutoHyphens w:val="0"/>
              <w:ind w:firstLine="709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404227">
              <w:rPr>
                <w:noProof/>
                <w:sz w:val="24"/>
                <w:szCs w:val="24"/>
                <w:lang w:eastAsia="en-US"/>
              </w:rPr>
              <w:t>Суббота</w:t>
            </w:r>
            <w:r w:rsidR="00291557" w:rsidRPr="00404227">
              <w:rPr>
                <w:noProof/>
                <w:sz w:val="24"/>
                <w:szCs w:val="24"/>
                <w:lang w:eastAsia="en-US"/>
              </w:rPr>
              <w:t xml:space="preserve">, </w:t>
            </w:r>
            <w:r w:rsidR="004B4613" w:rsidRPr="00404227">
              <w:rPr>
                <w:noProof/>
                <w:sz w:val="24"/>
                <w:szCs w:val="24"/>
                <w:lang w:eastAsia="en-US"/>
              </w:rPr>
              <w:t>в</w:t>
            </w:r>
            <w:r w:rsidR="00291557" w:rsidRPr="00404227">
              <w:rPr>
                <w:noProof/>
                <w:sz w:val="24"/>
                <w:szCs w:val="24"/>
                <w:lang w:eastAsia="en-US"/>
              </w:rPr>
              <w:t>оскресенье</w:t>
            </w:r>
          </w:p>
        </w:tc>
        <w:tc>
          <w:tcPr>
            <w:tcW w:w="2745" w:type="pct"/>
            <w:vAlign w:val="center"/>
            <w:hideMark/>
          </w:tcPr>
          <w:p w:rsidR="006A6219" w:rsidRPr="00404227" w:rsidRDefault="006A6219" w:rsidP="007720F4">
            <w:pPr>
              <w:widowControl w:val="0"/>
              <w:tabs>
                <w:tab w:val="left" w:pos="1134"/>
                <w:tab w:val="left" w:pos="1276"/>
              </w:tabs>
              <w:suppressAutoHyphens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404227">
              <w:rPr>
                <w:sz w:val="24"/>
                <w:szCs w:val="24"/>
                <w:lang w:eastAsia="en-US"/>
              </w:rPr>
              <w:t xml:space="preserve"> выходной день</w:t>
            </w:r>
          </w:p>
        </w:tc>
      </w:tr>
      <w:tr w:rsidR="004B3ABF" w:rsidRPr="00C963C7" w:rsidTr="004B3ABF">
        <w:trPr>
          <w:jc w:val="center"/>
        </w:trPr>
        <w:tc>
          <w:tcPr>
            <w:tcW w:w="2255" w:type="pct"/>
          </w:tcPr>
          <w:p w:rsidR="004B3ABF" w:rsidRPr="00404227" w:rsidRDefault="004B3ABF" w:rsidP="007720F4">
            <w:pPr>
              <w:widowControl w:val="0"/>
              <w:tabs>
                <w:tab w:val="left" w:pos="1134"/>
                <w:tab w:val="left" w:pos="1276"/>
              </w:tabs>
              <w:suppressAutoHyphens w:val="0"/>
              <w:ind w:firstLine="709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404227">
              <w:rPr>
                <w:noProof/>
                <w:sz w:val="24"/>
                <w:szCs w:val="24"/>
                <w:lang w:eastAsia="en-US"/>
              </w:rPr>
              <w:t>Последняя пятница месяца</w:t>
            </w:r>
          </w:p>
        </w:tc>
        <w:tc>
          <w:tcPr>
            <w:tcW w:w="2745" w:type="pct"/>
            <w:vAlign w:val="center"/>
          </w:tcPr>
          <w:p w:rsidR="004B3ABF" w:rsidRPr="00C963C7" w:rsidRDefault="004B3ABF" w:rsidP="007720F4">
            <w:pPr>
              <w:widowControl w:val="0"/>
              <w:tabs>
                <w:tab w:val="left" w:pos="1134"/>
                <w:tab w:val="left" w:pos="1276"/>
              </w:tabs>
              <w:suppressAutoHyphens w:val="0"/>
              <w:ind w:firstLine="709"/>
              <w:jc w:val="both"/>
              <w:rPr>
                <w:sz w:val="24"/>
                <w:szCs w:val="24"/>
                <w:lang w:eastAsia="en-US"/>
              </w:rPr>
            </w:pPr>
            <w:r w:rsidRPr="00404227">
              <w:rPr>
                <w:sz w:val="24"/>
                <w:szCs w:val="24"/>
                <w:lang w:eastAsia="en-US"/>
              </w:rPr>
              <w:t>санитарный день</w:t>
            </w:r>
          </w:p>
        </w:tc>
      </w:tr>
    </w:tbl>
    <w:p w:rsidR="006A6219" w:rsidRPr="00C963C7" w:rsidRDefault="0021726A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 w:rsidRPr="00C963C7">
        <w:rPr>
          <w:sz w:val="24"/>
          <w:szCs w:val="24"/>
        </w:rPr>
        <w:t xml:space="preserve">Телефон: 8 (84593) 7-10-45                </w:t>
      </w:r>
    </w:p>
    <w:p w:rsidR="0021726A" w:rsidRDefault="0021726A" w:rsidP="007720F4">
      <w:pPr>
        <w:widowControl w:val="0"/>
        <w:tabs>
          <w:tab w:val="left" w:pos="1134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почты: cbsvolsk@yandex.ru</w:t>
      </w:r>
    </w:p>
    <w:p w:rsidR="0021726A" w:rsidRDefault="0021726A" w:rsidP="007720F4">
      <w:pPr>
        <w:widowControl w:val="0"/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1726A" w:rsidRDefault="0021726A" w:rsidP="0021726A">
      <w:pPr>
        <w:ind w:left="-426"/>
        <w:jc w:val="both"/>
        <w:rPr>
          <w:sz w:val="24"/>
          <w:szCs w:val="24"/>
        </w:rPr>
      </w:pPr>
    </w:p>
    <w:p w:rsidR="006A6219" w:rsidRDefault="006A6219" w:rsidP="0021726A">
      <w:pPr>
        <w:ind w:left="-426"/>
        <w:jc w:val="both"/>
        <w:rPr>
          <w:sz w:val="24"/>
          <w:szCs w:val="24"/>
        </w:rPr>
      </w:pPr>
    </w:p>
    <w:p w:rsidR="0021726A" w:rsidRDefault="00CF1280" w:rsidP="006A62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аппарата                                               </w:t>
      </w:r>
      <w:r w:rsidR="006A621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О.Н. Сазанова</w:t>
      </w:r>
    </w:p>
    <w:p w:rsidR="0021726A" w:rsidRDefault="0021726A" w:rsidP="0021726A">
      <w:pPr>
        <w:ind w:left="-426"/>
        <w:jc w:val="both"/>
        <w:rPr>
          <w:sz w:val="24"/>
          <w:szCs w:val="24"/>
        </w:rPr>
      </w:pPr>
    </w:p>
    <w:p w:rsidR="00037B40" w:rsidRDefault="008530BC" w:rsidP="008530BC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037B40">
        <w:rPr>
          <w:sz w:val="24"/>
          <w:szCs w:val="24"/>
        </w:rPr>
        <w:lastRenderedPageBreak/>
        <w:t>Приложение № 2</w:t>
      </w:r>
    </w:p>
    <w:p w:rsidR="00037B40" w:rsidRDefault="00037B40" w:rsidP="00037B40">
      <w:pPr>
        <w:pStyle w:val="ConsPlusNormal"/>
        <w:ind w:left="4678" w:hanging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</w:t>
      </w:r>
    </w:p>
    <w:p w:rsidR="00037B40" w:rsidRDefault="00037B40" w:rsidP="00037B40">
      <w:pPr>
        <w:pStyle w:val="ConsPlusNormal"/>
        <w:ind w:left="4678" w:hanging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«Предоставление доступа к оцифрованным из</w:t>
      </w:r>
      <w:r w:rsidR="007720F4">
        <w:rPr>
          <w:rFonts w:ascii="Times New Roman" w:hAnsi="Times New Roman" w:cs="Times New Roman"/>
          <w:sz w:val="24"/>
          <w:szCs w:val="24"/>
        </w:rPr>
        <w:t>даниям, хранящимся в библиотеке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к фонду редких книг, с учетом соблюдения требований </w:t>
      </w:r>
      <w:r w:rsidR="00E26359">
        <w:rPr>
          <w:rFonts w:ascii="Times New Roman" w:hAnsi="Times New Roman" w:cs="Times New Roman"/>
          <w:sz w:val="24"/>
          <w:szCs w:val="24"/>
        </w:rPr>
        <w:t>законодательства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359">
        <w:rPr>
          <w:rFonts w:ascii="Times New Roman" w:hAnsi="Times New Roman" w:cs="Times New Roman"/>
          <w:sz w:val="24"/>
          <w:szCs w:val="24"/>
        </w:rPr>
        <w:t>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авторских правах и смежных правах»</w:t>
      </w:r>
    </w:p>
    <w:p w:rsidR="00037B40" w:rsidRDefault="00037B40" w:rsidP="00037B40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7B40" w:rsidRDefault="00037B40" w:rsidP="00037B40">
      <w:pPr>
        <w:autoSpaceDE w:val="0"/>
        <w:autoSpaceDN w:val="0"/>
        <w:adjustRightInd w:val="0"/>
        <w:ind w:left="-426"/>
        <w:jc w:val="both"/>
        <w:rPr>
          <w:sz w:val="24"/>
          <w:szCs w:val="24"/>
        </w:rPr>
      </w:pPr>
    </w:p>
    <w:tbl>
      <w:tblPr>
        <w:tblW w:w="0" w:type="auto"/>
        <w:tblInd w:w="6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6"/>
        <w:gridCol w:w="567"/>
        <w:gridCol w:w="567"/>
      </w:tblGrid>
      <w:tr w:rsidR="00037B40" w:rsidTr="006A6219">
        <w:trPr>
          <w:trHeight w:val="222"/>
        </w:trPr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130"/>
        </w:trPr>
        <w:tc>
          <w:tcPr>
            <w:tcW w:w="3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307"/>
        </w:trPr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B40" w:rsidRDefault="00037B40">
            <w:pPr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(Ф.(Ф.И.О. заявителя полностью)</w:t>
            </w:r>
          </w:p>
        </w:tc>
      </w:tr>
      <w:tr w:rsidR="00037B40" w:rsidTr="006A6219">
        <w:trPr>
          <w:trHeight w:val="222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7B40" w:rsidRDefault="00037B40">
            <w:pPr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 проживающего по адресу: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208"/>
        </w:trPr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7B40" w:rsidRDefault="00037B4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208"/>
        </w:trPr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208"/>
        </w:trPr>
        <w:tc>
          <w:tcPr>
            <w:tcW w:w="24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 контактный телефон: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  <w:tr w:rsidR="00037B40" w:rsidTr="006A6219">
        <w:trPr>
          <w:trHeight w:val="208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  <w:rPr>
                <w:sz w:val="24"/>
                <w:szCs w:val="24"/>
              </w:rPr>
            </w:pPr>
          </w:p>
        </w:tc>
      </w:tr>
    </w:tbl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6A6219" w:rsidP="00037B40">
      <w:pPr>
        <w:pStyle w:val="ConsPlusNormal"/>
        <w:ind w:left="-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37B40" w:rsidRDefault="00037B40" w:rsidP="00037B40">
      <w:pPr>
        <w:ind w:left="-426"/>
        <w:jc w:val="center"/>
        <w:rPr>
          <w:sz w:val="24"/>
          <w:szCs w:val="24"/>
        </w:rPr>
      </w:pPr>
    </w:p>
    <w:p w:rsidR="00037B40" w:rsidRDefault="00037B40" w:rsidP="00037B40">
      <w:pPr>
        <w:ind w:left="-426"/>
        <w:jc w:val="center"/>
        <w:rPr>
          <w:sz w:val="24"/>
          <w:szCs w:val="24"/>
        </w:rPr>
      </w:pPr>
    </w:p>
    <w:p w:rsidR="0034210C" w:rsidRDefault="00037B40" w:rsidP="005A49D9">
      <w:pPr>
        <w:widowControl w:val="0"/>
        <w:tabs>
          <w:tab w:val="left" w:pos="709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</w:t>
      </w:r>
      <w:r w:rsidR="0034210C">
        <w:rPr>
          <w:sz w:val="24"/>
          <w:szCs w:val="24"/>
        </w:rPr>
        <w:t>едоставить доступ к оцифрованному издани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, </w:t>
      </w:r>
    </w:p>
    <w:p w:rsidR="0034210C" w:rsidRPr="0034210C" w:rsidRDefault="0034210C" w:rsidP="00D73B7E">
      <w:pPr>
        <w:widowControl w:val="0"/>
        <w:tabs>
          <w:tab w:val="left" w:pos="709"/>
        </w:tabs>
        <w:suppressAutoHyphens w:val="0"/>
        <w:ind w:firstLine="709"/>
        <w:jc w:val="center"/>
        <w:rPr>
          <w:sz w:val="16"/>
          <w:szCs w:val="16"/>
        </w:rPr>
      </w:pPr>
      <w:r w:rsidRPr="0034210C">
        <w:rPr>
          <w:sz w:val="16"/>
          <w:szCs w:val="16"/>
        </w:rPr>
        <w:t>(автор, название, год издания - если известно)</w:t>
      </w:r>
    </w:p>
    <w:p w:rsidR="00037B40" w:rsidRDefault="00037B40" w:rsidP="000F5557">
      <w:pPr>
        <w:widowControl w:val="0"/>
        <w:tabs>
          <w:tab w:val="left" w:pos="709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хранящимся в фондах библиотек</w:t>
      </w:r>
      <w:r w:rsidR="007720F4">
        <w:rPr>
          <w:sz w:val="24"/>
          <w:szCs w:val="24"/>
        </w:rPr>
        <w:t>и</w:t>
      </w:r>
      <w:r>
        <w:rPr>
          <w:sz w:val="24"/>
          <w:szCs w:val="24"/>
        </w:rPr>
        <w:t>, в том числе к фонду редких книг, с учётом соблюдения требований законодательства Российской Федерации об авторских и смежных правах.</w:t>
      </w:r>
    </w:p>
    <w:p w:rsidR="005A49D9" w:rsidRDefault="005A49D9" w:rsidP="005A49D9">
      <w:pPr>
        <w:widowControl w:val="0"/>
        <w:tabs>
          <w:tab w:val="left" w:pos="709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условиями </w:t>
      </w:r>
      <w:r w:rsidR="00E26359">
        <w:rPr>
          <w:sz w:val="24"/>
          <w:szCs w:val="24"/>
        </w:rPr>
        <w:t>предоставления доступа</w:t>
      </w:r>
      <w:r w:rsidR="00D73B7E">
        <w:rPr>
          <w:sz w:val="24"/>
          <w:szCs w:val="24"/>
        </w:rPr>
        <w:t xml:space="preserve"> ознакомлен(а) и согласен(на).</w:t>
      </w: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037B40" w:rsidRDefault="00037B40" w:rsidP="00037B40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9" w:type="dxa"/>
        <w:tblBorders>
          <w:insideH w:val="single" w:sz="4" w:space="0" w:color="auto"/>
        </w:tblBorders>
        <w:tblLook w:val="04A0"/>
      </w:tblPr>
      <w:tblGrid>
        <w:gridCol w:w="3951"/>
        <w:gridCol w:w="3521"/>
        <w:gridCol w:w="2127"/>
      </w:tblGrid>
      <w:tr w:rsidR="00037B40" w:rsidTr="00037B40">
        <w:trPr>
          <w:trHeight w:val="58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</w:pPr>
            <w:r>
              <w:t xml:space="preserve">(по  </w:t>
            </w:r>
            <w:r w:rsidR="006A6219">
              <w:t xml:space="preserve">                             </w:t>
            </w:r>
            <w:r>
              <w:t>(подпись)</w:t>
            </w:r>
          </w:p>
        </w:tc>
        <w:tc>
          <w:tcPr>
            <w:tcW w:w="3521" w:type="dxa"/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</w:pPr>
          </w:p>
          <w:p w:rsidR="00037B40" w:rsidRDefault="00037B40">
            <w:pPr>
              <w:widowControl w:val="0"/>
              <w:spacing w:line="276" w:lineRule="auto"/>
              <w:ind w:left="-426"/>
              <w:jc w:val="both"/>
            </w:pPr>
          </w:p>
          <w:p w:rsidR="00037B40" w:rsidRDefault="00037B40">
            <w:pPr>
              <w:widowControl w:val="0"/>
              <w:spacing w:line="276" w:lineRule="auto"/>
              <w:ind w:left="-426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7B40" w:rsidRDefault="00037B40">
            <w:pPr>
              <w:widowControl w:val="0"/>
              <w:spacing w:line="276" w:lineRule="auto"/>
              <w:ind w:left="-426"/>
              <w:jc w:val="both"/>
            </w:pPr>
            <w:r>
              <w:t xml:space="preserve">(да </w:t>
            </w:r>
            <w:r w:rsidR="00D73B7E">
              <w:t xml:space="preserve">                 </w:t>
            </w:r>
            <w:r w:rsidR="006A6219">
              <w:t xml:space="preserve"> </w:t>
            </w:r>
            <w:r>
              <w:t>(дата)</w:t>
            </w:r>
          </w:p>
        </w:tc>
      </w:tr>
    </w:tbl>
    <w:p w:rsidR="00037B40" w:rsidRDefault="00037B40" w:rsidP="00037B40">
      <w:pPr>
        <w:ind w:left="-426"/>
        <w:jc w:val="both"/>
        <w:rPr>
          <w:sz w:val="24"/>
          <w:szCs w:val="24"/>
        </w:rPr>
      </w:pPr>
    </w:p>
    <w:p w:rsidR="0064616C" w:rsidRPr="00D73B7E" w:rsidRDefault="00037B40" w:rsidP="00D73B7E">
      <w:pPr>
        <w:rPr>
          <w:sz w:val="28"/>
          <w:szCs w:val="28"/>
        </w:rPr>
      </w:pPr>
      <w:r>
        <w:rPr>
          <w:sz w:val="24"/>
          <w:szCs w:val="24"/>
        </w:rPr>
        <w:t>Руководитель аппарата                                                                  О.Н. Сазанова</w:t>
      </w:r>
    </w:p>
    <w:p w:rsidR="00801F31" w:rsidRPr="00DA62EC" w:rsidRDefault="00801F31" w:rsidP="00DA62EC">
      <w:pPr>
        <w:tabs>
          <w:tab w:val="left" w:pos="2610"/>
        </w:tabs>
        <w:ind w:left="-426"/>
        <w:jc w:val="both"/>
        <w:rPr>
          <w:sz w:val="24"/>
          <w:szCs w:val="24"/>
        </w:rPr>
      </w:pPr>
    </w:p>
    <w:sectPr w:rsidR="00801F31" w:rsidRPr="00DA62EC" w:rsidSect="00A72A88">
      <w:footerReference w:type="default" r:id="rId11"/>
      <w:footnotePr>
        <w:pos w:val="beneathText"/>
      </w:footnotePr>
      <w:pgSz w:w="11905" w:h="16836"/>
      <w:pgMar w:top="709" w:right="567" w:bottom="709" w:left="1701" w:header="720" w:footer="5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747" w:rsidRDefault="000D0747" w:rsidP="00F938F3">
      <w:r>
        <w:separator/>
      </w:r>
    </w:p>
  </w:endnote>
  <w:endnote w:type="continuationSeparator" w:id="1">
    <w:p w:rsidR="000D0747" w:rsidRDefault="000D0747" w:rsidP="00F9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F31" w:rsidRDefault="00CA29C4">
    <w:pPr>
      <w:pStyle w:val="afa"/>
      <w:jc w:val="center"/>
    </w:pPr>
    <w:fldSimple w:instr=" PAGE   \* MERGEFORMAT ">
      <w:r w:rsidR="00C11251">
        <w:rPr>
          <w:noProof/>
        </w:rPr>
        <w:t>2</w:t>
      </w:r>
    </w:fldSimple>
  </w:p>
  <w:p w:rsidR="009B156C" w:rsidRDefault="009B156C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747" w:rsidRDefault="000D0747" w:rsidP="00F938F3">
      <w:r>
        <w:separator/>
      </w:r>
    </w:p>
  </w:footnote>
  <w:footnote w:type="continuationSeparator" w:id="1">
    <w:p w:rsidR="000D0747" w:rsidRDefault="000D0747" w:rsidP="00F93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7CC9CA6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Arial Unicode MS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2FBA488C"/>
    <w:name w:val="WW8Num12"/>
    <w:lvl w:ilvl="0">
      <w:start w:val="1"/>
      <w:numFmt w:val="decimal"/>
      <w:lvlText w:val="%1)"/>
      <w:lvlJc w:val="left"/>
      <w:pPr>
        <w:tabs>
          <w:tab w:val="num" w:pos="628"/>
        </w:tabs>
        <w:ind w:left="6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068"/>
        </w:tabs>
        <w:ind w:left="2068" w:hanging="180"/>
      </w:pPr>
    </w:lvl>
    <w:lvl w:ilvl="3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>
      <w:start w:val="1"/>
      <w:numFmt w:val="lowerRoman"/>
      <w:lvlText w:val="%6."/>
      <w:lvlJc w:val="left"/>
      <w:pPr>
        <w:tabs>
          <w:tab w:val="num" w:pos="4228"/>
        </w:tabs>
        <w:ind w:left="4228" w:hanging="180"/>
      </w:pPr>
    </w:lvl>
    <w:lvl w:ilvl="6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>
      <w:start w:val="1"/>
      <w:numFmt w:val="lowerRoman"/>
      <w:lvlText w:val="%9."/>
      <w:lvlJc w:val="left"/>
      <w:pPr>
        <w:tabs>
          <w:tab w:val="num" w:pos="6388"/>
        </w:tabs>
        <w:ind w:left="6388" w:hanging="18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DA2788"/>
    <w:multiLevelType w:val="hybridMultilevel"/>
    <w:tmpl w:val="80CE04F6"/>
    <w:lvl w:ilvl="0" w:tplc="F522C10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2D4B5C"/>
    <w:multiLevelType w:val="hybridMultilevel"/>
    <w:tmpl w:val="5E86A636"/>
    <w:lvl w:ilvl="0" w:tplc="D6C4CC52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9">
    <w:nsid w:val="225F5C1C"/>
    <w:multiLevelType w:val="multilevel"/>
    <w:tmpl w:val="62609C7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6958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10">
    <w:nsid w:val="26816980"/>
    <w:multiLevelType w:val="hybridMultilevel"/>
    <w:tmpl w:val="C0C4D3C2"/>
    <w:lvl w:ilvl="0" w:tplc="62E0A92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06F3C"/>
    <w:multiLevelType w:val="hybridMultilevel"/>
    <w:tmpl w:val="4B1271DA"/>
    <w:lvl w:ilvl="0" w:tplc="32843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E0672D"/>
    <w:multiLevelType w:val="multilevel"/>
    <w:tmpl w:val="CA083A6E"/>
    <w:lvl w:ilvl="0">
      <w:start w:val="1"/>
      <w:numFmt w:val="none"/>
      <w:suff w:val="nothing"/>
      <w:lvlText w:val="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3521A7"/>
    <w:multiLevelType w:val="hybridMultilevel"/>
    <w:tmpl w:val="3F60D7B8"/>
    <w:lvl w:ilvl="0" w:tplc="2A52D0D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10F39"/>
    <w:multiLevelType w:val="hybridMultilevel"/>
    <w:tmpl w:val="8084BB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E3F7971"/>
    <w:multiLevelType w:val="hybridMultilevel"/>
    <w:tmpl w:val="60A033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01DD6"/>
    <w:multiLevelType w:val="hybridMultilevel"/>
    <w:tmpl w:val="86D08012"/>
    <w:lvl w:ilvl="0" w:tplc="11E86CC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1421D4"/>
    <w:multiLevelType w:val="hybridMultilevel"/>
    <w:tmpl w:val="C946062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4422E"/>
    <w:multiLevelType w:val="hybridMultilevel"/>
    <w:tmpl w:val="A824014A"/>
    <w:lvl w:ilvl="0" w:tplc="34FAD936">
      <w:start w:val="3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C024673"/>
    <w:multiLevelType w:val="hybridMultilevel"/>
    <w:tmpl w:val="2C9E250C"/>
    <w:lvl w:ilvl="0" w:tplc="DAB03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7"/>
  </w:num>
  <w:num w:numId="11">
    <w:abstractNumId w:val="19"/>
  </w:num>
  <w:num w:numId="12">
    <w:abstractNumId w:val="9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096D"/>
    <w:rsid w:val="00002D13"/>
    <w:rsid w:val="00003766"/>
    <w:rsid w:val="00003A33"/>
    <w:rsid w:val="00004569"/>
    <w:rsid w:val="0000507B"/>
    <w:rsid w:val="00005799"/>
    <w:rsid w:val="00005D91"/>
    <w:rsid w:val="00005EC0"/>
    <w:rsid w:val="000063F6"/>
    <w:rsid w:val="00006A79"/>
    <w:rsid w:val="00007680"/>
    <w:rsid w:val="00010873"/>
    <w:rsid w:val="000113EE"/>
    <w:rsid w:val="00012148"/>
    <w:rsid w:val="00012DD1"/>
    <w:rsid w:val="00013707"/>
    <w:rsid w:val="00014412"/>
    <w:rsid w:val="0001590C"/>
    <w:rsid w:val="00016385"/>
    <w:rsid w:val="0001646F"/>
    <w:rsid w:val="00017743"/>
    <w:rsid w:val="000178D3"/>
    <w:rsid w:val="00017C2D"/>
    <w:rsid w:val="00017D7A"/>
    <w:rsid w:val="00020F08"/>
    <w:rsid w:val="000216AF"/>
    <w:rsid w:val="00021FD1"/>
    <w:rsid w:val="00022FAC"/>
    <w:rsid w:val="00023B3A"/>
    <w:rsid w:val="00024295"/>
    <w:rsid w:val="00024618"/>
    <w:rsid w:val="00025290"/>
    <w:rsid w:val="00025CFB"/>
    <w:rsid w:val="00025D24"/>
    <w:rsid w:val="0002603C"/>
    <w:rsid w:val="00026268"/>
    <w:rsid w:val="00030898"/>
    <w:rsid w:val="00030DCA"/>
    <w:rsid w:val="000316CA"/>
    <w:rsid w:val="00031843"/>
    <w:rsid w:val="00033803"/>
    <w:rsid w:val="00034C81"/>
    <w:rsid w:val="00035DC8"/>
    <w:rsid w:val="00037115"/>
    <w:rsid w:val="00037178"/>
    <w:rsid w:val="00037A75"/>
    <w:rsid w:val="00037B12"/>
    <w:rsid w:val="00037B40"/>
    <w:rsid w:val="000400DE"/>
    <w:rsid w:val="0004027B"/>
    <w:rsid w:val="00040E9D"/>
    <w:rsid w:val="00040F65"/>
    <w:rsid w:val="00046A28"/>
    <w:rsid w:val="00053DDD"/>
    <w:rsid w:val="00054CF4"/>
    <w:rsid w:val="0005540F"/>
    <w:rsid w:val="000563B6"/>
    <w:rsid w:val="00056D5D"/>
    <w:rsid w:val="000609A0"/>
    <w:rsid w:val="00060A83"/>
    <w:rsid w:val="00062868"/>
    <w:rsid w:val="00062C7C"/>
    <w:rsid w:val="000640C8"/>
    <w:rsid w:val="000656A9"/>
    <w:rsid w:val="00065D5D"/>
    <w:rsid w:val="00065ED6"/>
    <w:rsid w:val="00067538"/>
    <w:rsid w:val="00067588"/>
    <w:rsid w:val="00067A8C"/>
    <w:rsid w:val="00067A9A"/>
    <w:rsid w:val="00067F10"/>
    <w:rsid w:val="0007021F"/>
    <w:rsid w:val="00070A0B"/>
    <w:rsid w:val="00073D55"/>
    <w:rsid w:val="00074E34"/>
    <w:rsid w:val="00076850"/>
    <w:rsid w:val="00077E14"/>
    <w:rsid w:val="00081267"/>
    <w:rsid w:val="00082378"/>
    <w:rsid w:val="00082387"/>
    <w:rsid w:val="0008375F"/>
    <w:rsid w:val="00084763"/>
    <w:rsid w:val="00085D61"/>
    <w:rsid w:val="00086030"/>
    <w:rsid w:val="00086320"/>
    <w:rsid w:val="00087B44"/>
    <w:rsid w:val="00090148"/>
    <w:rsid w:val="0009019A"/>
    <w:rsid w:val="000901EF"/>
    <w:rsid w:val="00090A34"/>
    <w:rsid w:val="0009145B"/>
    <w:rsid w:val="00091CA8"/>
    <w:rsid w:val="00091D95"/>
    <w:rsid w:val="00091DEB"/>
    <w:rsid w:val="00093B32"/>
    <w:rsid w:val="00094D3B"/>
    <w:rsid w:val="00095915"/>
    <w:rsid w:val="00095FC6"/>
    <w:rsid w:val="00097C02"/>
    <w:rsid w:val="00097E7D"/>
    <w:rsid w:val="000A0868"/>
    <w:rsid w:val="000A0F3E"/>
    <w:rsid w:val="000A1BBA"/>
    <w:rsid w:val="000A1E3B"/>
    <w:rsid w:val="000A2192"/>
    <w:rsid w:val="000A3B7A"/>
    <w:rsid w:val="000A56C1"/>
    <w:rsid w:val="000A6108"/>
    <w:rsid w:val="000A6920"/>
    <w:rsid w:val="000A69C6"/>
    <w:rsid w:val="000A738F"/>
    <w:rsid w:val="000A76BB"/>
    <w:rsid w:val="000A77C4"/>
    <w:rsid w:val="000B01CF"/>
    <w:rsid w:val="000B02BE"/>
    <w:rsid w:val="000B1395"/>
    <w:rsid w:val="000B39AC"/>
    <w:rsid w:val="000B3ED1"/>
    <w:rsid w:val="000B3EF1"/>
    <w:rsid w:val="000B43EB"/>
    <w:rsid w:val="000B4A81"/>
    <w:rsid w:val="000B51F0"/>
    <w:rsid w:val="000B5F8A"/>
    <w:rsid w:val="000B6DB6"/>
    <w:rsid w:val="000B7210"/>
    <w:rsid w:val="000C049E"/>
    <w:rsid w:val="000C0D1E"/>
    <w:rsid w:val="000C0D58"/>
    <w:rsid w:val="000C3093"/>
    <w:rsid w:val="000C3287"/>
    <w:rsid w:val="000C338A"/>
    <w:rsid w:val="000C47E5"/>
    <w:rsid w:val="000C56EF"/>
    <w:rsid w:val="000C598F"/>
    <w:rsid w:val="000C6293"/>
    <w:rsid w:val="000C75C5"/>
    <w:rsid w:val="000C7C4E"/>
    <w:rsid w:val="000C7EF1"/>
    <w:rsid w:val="000D0531"/>
    <w:rsid w:val="000D0747"/>
    <w:rsid w:val="000D0BB2"/>
    <w:rsid w:val="000D10F4"/>
    <w:rsid w:val="000D1374"/>
    <w:rsid w:val="000D2538"/>
    <w:rsid w:val="000D2646"/>
    <w:rsid w:val="000D514B"/>
    <w:rsid w:val="000D5EE9"/>
    <w:rsid w:val="000D7ABC"/>
    <w:rsid w:val="000E08DB"/>
    <w:rsid w:val="000E124A"/>
    <w:rsid w:val="000E1554"/>
    <w:rsid w:val="000E2553"/>
    <w:rsid w:val="000E2AC2"/>
    <w:rsid w:val="000E3EFE"/>
    <w:rsid w:val="000E6633"/>
    <w:rsid w:val="000F2FCF"/>
    <w:rsid w:val="000F3298"/>
    <w:rsid w:val="000F44D3"/>
    <w:rsid w:val="000F53B6"/>
    <w:rsid w:val="000F5557"/>
    <w:rsid w:val="000F55E1"/>
    <w:rsid w:val="000F6533"/>
    <w:rsid w:val="000F73E4"/>
    <w:rsid w:val="001013FE"/>
    <w:rsid w:val="00103268"/>
    <w:rsid w:val="001050C5"/>
    <w:rsid w:val="0010678C"/>
    <w:rsid w:val="00107A65"/>
    <w:rsid w:val="00110143"/>
    <w:rsid w:val="001106B3"/>
    <w:rsid w:val="00112EAF"/>
    <w:rsid w:val="00113BD7"/>
    <w:rsid w:val="00113D0E"/>
    <w:rsid w:val="00114F39"/>
    <w:rsid w:val="00114FBA"/>
    <w:rsid w:val="00115522"/>
    <w:rsid w:val="0011621F"/>
    <w:rsid w:val="00116FA7"/>
    <w:rsid w:val="001175D7"/>
    <w:rsid w:val="0012027B"/>
    <w:rsid w:val="00121065"/>
    <w:rsid w:val="0012136D"/>
    <w:rsid w:val="001216F4"/>
    <w:rsid w:val="00122709"/>
    <w:rsid w:val="00124128"/>
    <w:rsid w:val="00124686"/>
    <w:rsid w:val="00124A49"/>
    <w:rsid w:val="00125477"/>
    <w:rsid w:val="00126EE2"/>
    <w:rsid w:val="00127038"/>
    <w:rsid w:val="00127B17"/>
    <w:rsid w:val="0013076A"/>
    <w:rsid w:val="001310F4"/>
    <w:rsid w:val="00133067"/>
    <w:rsid w:val="00133492"/>
    <w:rsid w:val="00133FD2"/>
    <w:rsid w:val="00134D1C"/>
    <w:rsid w:val="00136666"/>
    <w:rsid w:val="00136805"/>
    <w:rsid w:val="00136A57"/>
    <w:rsid w:val="00137AA7"/>
    <w:rsid w:val="0014038E"/>
    <w:rsid w:val="00143958"/>
    <w:rsid w:val="00145819"/>
    <w:rsid w:val="001466D0"/>
    <w:rsid w:val="001468B8"/>
    <w:rsid w:val="001476EE"/>
    <w:rsid w:val="00147A61"/>
    <w:rsid w:val="00147B7B"/>
    <w:rsid w:val="00151A2B"/>
    <w:rsid w:val="00151F06"/>
    <w:rsid w:val="00153F0D"/>
    <w:rsid w:val="0015475C"/>
    <w:rsid w:val="00154F1E"/>
    <w:rsid w:val="001608C2"/>
    <w:rsid w:val="00161951"/>
    <w:rsid w:val="00163AE6"/>
    <w:rsid w:val="00165A78"/>
    <w:rsid w:val="0016670F"/>
    <w:rsid w:val="00166DE2"/>
    <w:rsid w:val="00170B2D"/>
    <w:rsid w:val="00171922"/>
    <w:rsid w:val="00171A4F"/>
    <w:rsid w:val="001724F4"/>
    <w:rsid w:val="0017409B"/>
    <w:rsid w:val="001741F7"/>
    <w:rsid w:val="00174AC1"/>
    <w:rsid w:val="001757C9"/>
    <w:rsid w:val="00175E4B"/>
    <w:rsid w:val="00175F03"/>
    <w:rsid w:val="00175F3D"/>
    <w:rsid w:val="00176032"/>
    <w:rsid w:val="00176157"/>
    <w:rsid w:val="0017663A"/>
    <w:rsid w:val="00177843"/>
    <w:rsid w:val="00177A02"/>
    <w:rsid w:val="00177D28"/>
    <w:rsid w:val="00180696"/>
    <w:rsid w:val="001806C4"/>
    <w:rsid w:val="00181670"/>
    <w:rsid w:val="0018239D"/>
    <w:rsid w:val="001849A4"/>
    <w:rsid w:val="0018579B"/>
    <w:rsid w:val="00185A6A"/>
    <w:rsid w:val="00185DC5"/>
    <w:rsid w:val="001864A0"/>
    <w:rsid w:val="00191059"/>
    <w:rsid w:val="00192D9A"/>
    <w:rsid w:val="00192E67"/>
    <w:rsid w:val="00192F60"/>
    <w:rsid w:val="0019367B"/>
    <w:rsid w:val="00194725"/>
    <w:rsid w:val="00194A22"/>
    <w:rsid w:val="00195B43"/>
    <w:rsid w:val="001A0440"/>
    <w:rsid w:val="001A0888"/>
    <w:rsid w:val="001A1152"/>
    <w:rsid w:val="001A3A0F"/>
    <w:rsid w:val="001A448B"/>
    <w:rsid w:val="001A7368"/>
    <w:rsid w:val="001B047C"/>
    <w:rsid w:val="001B1E9C"/>
    <w:rsid w:val="001B2AA9"/>
    <w:rsid w:val="001B318F"/>
    <w:rsid w:val="001B3D6E"/>
    <w:rsid w:val="001B4141"/>
    <w:rsid w:val="001B5D82"/>
    <w:rsid w:val="001B79E0"/>
    <w:rsid w:val="001B7D57"/>
    <w:rsid w:val="001B7D79"/>
    <w:rsid w:val="001C0315"/>
    <w:rsid w:val="001C0865"/>
    <w:rsid w:val="001C10BF"/>
    <w:rsid w:val="001C6029"/>
    <w:rsid w:val="001C695E"/>
    <w:rsid w:val="001C79D0"/>
    <w:rsid w:val="001C7E0E"/>
    <w:rsid w:val="001D4154"/>
    <w:rsid w:val="001D4566"/>
    <w:rsid w:val="001D5E50"/>
    <w:rsid w:val="001E02C1"/>
    <w:rsid w:val="001E04C5"/>
    <w:rsid w:val="001E089A"/>
    <w:rsid w:val="001E13DD"/>
    <w:rsid w:val="001E49EE"/>
    <w:rsid w:val="001E4AB4"/>
    <w:rsid w:val="001E55D0"/>
    <w:rsid w:val="001E690F"/>
    <w:rsid w:val="001E6948"/>
    <w:rsid w:val="001E755F"/>
    <w:rsid w:val="001F02B0"/>
    <w:rsid w:val="001F15C5"/>
    <w:rsid w:val="001F2651"/>
    <w:rsid w:val="001F2F5B"/>
    <w:rsid w:val="001F4AB5"/>
    <w:rsid w:val="001F5EC0"/>
    <w:rsid w:val="001F6047"/>
    <w:rsid w:val="001F6DC0"/>
    <w:rsid w:val="001F6F9F"/>
    <w:rsid w:val="001F7260"/>
    <w:rsid w:val="00200F19"/>
    <w:rsid w:val="00201879"/>
    <w:rsid w:val="00201FE7"/>
    <w:rsid w:val="00204A2E"/>
    <w:rsid w:val="00204A83"/>
    <w:rsid w:val="0020555A"/>
    <w:rsid w:val="00207A66"/>
    <w:rsid w:val="002112E2"/>
    <w:rsid w:val="002123A3"/>
    <w:rsid w:val="00212E84"/>
    <w:rsid w:val="002139CC"/>
    <w:rsid w:val="00213DB6"/>
    <w:rsid w:val="00214190"/>
    <w:rsid w:val="002153C6"/>
    <w:rsid w:val="00216564"/>
    <w:rsid w:val="0021726A"/>
    <w:rsid w:val="00217B0F"/>
    <w:rsid w:val="00220771"/>
    <w:rsid w:val="0022090B"/>
    <w:rsid w:val="00221087"/>
    <w:rsid w:val="002211B0"/>
    <w:rsid w:val="00221EE2"/>
    <w:rsid w:val="00222324"/>
    <w:rsid w:val="00222A2B"/>
    <w:rsid w:val="0022329A"/>
    <w:rsid w:val="00223AC8"/>
    <w:rsid w:val="00225A68"/>
    <w:rsid w:val="00225F0E"/>
    <w:rsid w:val="002263D7"/>
    <w:rsid w:val="00226E29"/>
    <w:rsid w:val="00227C9D"/>
    <w:rsid w:val="00230BF5"/>
    <w:rsid w:val="00231909"/>
    <w:rsid w:val="00231E81"/>
    <w:rsid w:val="0023218C"/>
    <w:rsid w:val="00233072"/>
    <w:rsid w:val="00233669"/>
    <w:rsid w:val="0023403F"/>
    <w:rsid w:val="00234A22"/>
    <w:rsid w:val="0023644F"/>
    <w:rsid w:val="00237838"/>
    <w:rsid w:val="0024009A"/>
    <w:rsid w:val="00241360"/>
    <w:rsid w:val="002426D9"/>
    <w:rsid w:val="002428DC"/>
    <w:rsid w:val="00242ABD"/>
    <w:rsid w:val="0024302A"/>
    <w:rsid w:val="0024380A"/>
    <w:rsid w:val="00246DAF"/>
    <w:rsid w:val="00247803"/>
    <w:rsid w:val="002479EB"/>
    <w:rsid w:val="00251D6E"/>
    <w:rsid w:val="00251DB5"/>
    <w:rsid w:val="002526A3"/>
    <w:rsid w:val="00253520"/>
    <w:rsid w:val="00253C89"/>
    <w:rsid w:val="00253EE5"/>
    <w:rsid w:val="00254DBD"/>
    <w:rsid w:val="00254E76"/>
    <w:rsid w:val="002560AB"/>
    <w:rsid w:val="002569C3"/>
    <w:rsid w:val="0025713B"/>
    <w:rsid w:val="002603A7"/>
    <w:rsid w:val="0026112E"/>
    <w:rsid w:val="00261593"/>
    <w:rsid w:val="00263E1F"/>
    <w:rsid w:val="00264BC8"/>
    <w:rsid w:val="0026530C"/>
    <w:rsid w:val="002716F5"/>
    <w:rsid w:val="00272451"/>
    <w:rsid w:val="00273862"/>
    <w:rsid w:val="002749A2"/>
    <w:rsid w:val="00275945"/>
    <w:rsid w:val="00277890"/>
    <w:rsid w:val="002812E3"/>
    <w:rsid w:val="0028154D"/>
    <w:rsid w:val="002817B4"/>
    <w:rsid w:val="00281A3E"/>
    <w:rsid w:val="00282026"/>
    <w:rsid w:val="00282170"/>
    <w:rsid w:val="0028356D"/>
    <w:rsid w:val="0028374D"/>
    <w:rsid w:val="00284773"/>
    <w:rsid w:val="0028682D"/>
    <w:rsid w:val="00286B6A"/>
    <w:rsid w:val="00287693"/>
    <w:rsid w:val="0029061D"/>
    <w:rsid w:val="00290884"/>
    <w:rsid w:val="00291557"/>
    <w:rsid w:val="00291ACE"/>
    <w:rsid w:val="00291C2B"/>
    <w:rsid w:val="002926BF"/>
    <w:rsid w:val="00293420"/>
    <w:rsid w:val="002935A7"/>
    <w:rsid w:val="002938F5"/>
    <w:rsid w:val="002950E0"/>
    <w:rsid w:val="002952C2"/>
    <w:rsid w:val="0029589A"/>
    <w:rsid w:val="00297304"/>
    <w:rsid w:val="002A09FB"/>
    <w:rsid w:val="002A0B66"/>
    <w:rsid w:val="002A2006"/>
    <w:rsid w:val="002A23B8"/>
    <w:rsid w:val="002A3944"/>
    <w:rsid w:val="002A47CD"/>
    <w:rsid w:val="002A498A"/>
    <w:rsid w:val="002A4BD4"/>
    <w:rsid w:val="002A4DA3"/>
    <w:rsid w:val="002A5042"/>
    <w:rsid w:val="002A5C1C"/>
    <w:rsid w:val="002A6883"/>
    <w:rsid w:val="002A7134"/>
    <w:rsid w:val="002A77BD"/>
    <w:rsid w:val="002B08AE"/>
    <w:rsid w:val="002B0A3C"/>
    <w:rsid w:val="002B4A86"/>
    <w:rsid w:val="002B632C"/>
    <w:rsid w:val="002B6CE0"/>
    <w:rsid w:val="002B7A3E"/>
    <w:rsid w:val="002C106C"/>
    <w:rsid w:val="002C17A8"/>
    <w:rsid w:val="002C1818"/>
    <w:rsid w:val="002C1BDD"/>
    <w:rsid w:val="002C1DEC"/>
    <w:rsid w:val="002C269A"/>
    <w:rsid w:val="002C4439"/>
    <w:rsid w:val="002C5C05"/>
    <w:rsid w:val="002C6963"/>
    <w:rsid w:val="002C6ED1"/>
    <w:rsid w:val="002C73AD"/>
    <w:rsid w:val="002C74E0"/>
    <w:rsid w:val="002D04AB"/>
    <w:rsid w:val="002D05B3"/>
    <w:rsid w:val="002D0B27"/>
    <w:rsid w:val="002D0D8D"/>
    <w:rsid w:val="002D1145"/>
    <w:rsid w:val="002D11A2"/>
    <w:rsid w:val="002D26D9"/>
    <w:rsid w:val="002D37A6"/>
    <w:rsid w:val="002D545D"/>
    <w:rsid w:val="002E07BB"/>
    <w:rsid w:val="002E0C53"/>
    <w:rsid w:val="002E114F"/>
    <w:rsid w:val="002E168A"/>
    <w:rsid w:val="002E1CDA"/>
    <w:rsid w:val="002E4A47"/>
    <w:rsid w:val="002E4EE2"/>
    <w:rsid w:val="002E7896"/>
    <w:rsid w:val="002F1550"/>
    <w:rsid w:val="002F15DE"/>
    <w:rsid w:val="002F16D9"/>
    <w:rsid w:val="002F3723"/>
    <w:rsid w:val="002F5F6D"/>
    <w:rsid w:val="002F6D8B"/>
    <w:rsid w:val="002F79EF"/>
    <w:rsid w:val="00300EEA"/>
    <w:rsid w:val="00301DB8"/>
    <w:rsid w:val="00304510"/>
    <w:rsid w:val="00304545"/>
    <w:rsid w:val="0030508C"/>
    <w:rsid w:val="00305820"/>
    <w:rsid w:val="0030796D"/>
    <w:rsid w:val="003110F1"/>
    <w:rsid w:val="003118E8"/>
    <w:rsid w:val="00311D07"/>
    <w:rsid w:val="00314266"/>
    <w:rsid w:val="0031431F"/>
    <w:rsid w:val="003149C8"/>
    <w:rsid w:val="0031565D"/>
    <w:rsid w:val="0031788D"/>
    <w:rsid w:val="003206B4"/>
    <w:rsid w:val="003215CA"/>
    <w:rsid w:val="0032192D"/>
    <w:rsid w:val="003228F7"/>
    <w:rsid w:val="00323978"/>
    <w:rsid w:val="003267BA"/>
    <w:rsid w:val="003277D2"/>
    <w:rsid w:val="00331131"/>
    <w:rsid w:val="003328FB"/>
    <w:rsid w:val="003329BD"/>
    <w:rsid w:val="00332B1E"/>
    <w:rsid w:val="00333166"/>
    <w:rsid w:val="003334DA"/>
    <w:rsid w:val="003352E4"/>
    <w:rsid w:val="00336498"/>
    <w:rsid w:val="0034210C"/>
    <w:rsid w:val="00342A58"/>
    <w:rsid w:val="00343456"/>
    <w:rsid w:val="00343EAE"/>
    <w:rsid w:val="00343FAA"/>
    <w:rsid w:val="00344C98"/>
    <w:rsid w:val="00345910"/>
    <w:rsid w:val="00346342"/>
    <w:rsid w:val="0035085A"/>
    <w:rsid w:val="00350D4B"/>
    <w:rsid w:val="00351797"/>
    <w:rsid w:val="003521FA"/>
    <w:rsid w:val="003532B2"/>
    <w:rsid w:val="00355140"/>
    <w:rsid w:val="00356FF1"/>
    <w:rsid w:val="00357468"/>
    <w:rsid w:val="003576C5"/>
    <w:rsid w:val="003579D0"/>
    <w:rsid w:val="00357E5A"/>
    <w:rsid w:val="003603BA"/>
    <w:rsid w:val="003606CF"/>
    <w:rsid w:val="00361811"/>
    <w:rsid w:val="00361E1D"/>
    <w:rsid w:val="00363BC6"/>
    <w:rsid w:val="0036575C"/>
    <w:rsid w:val="00365BE1"/>
    <w:rsid w:val="003660C7"/>
    <w:rsid w:val="003665E1"/>
    <w:rsid w:val="00366F45"/>
    <w:rsid w:val="00367423"/>
    <w:rsid w:val="003701A3"/>
    <w:rsid w:val="00371A2B"/>
    <w:rsid w:val="00373ED5"/>
    <w:rsid w:val="0037491A"/>
    <w:rsid w:val="00374F41"/>
    <w:rsid w:val="003755C6"/>
    <w:rsid w:val="00376268"/>
    <w:rsid w:val="003764DA"/>
    <w:rsid w:val="00377421"/>
    <w:rsid w:val="00377D7C"/>
    <w:rsid w:val="003801E8"/>
    <w:rsid w:val="0038047B"/>
    <w:rsid w:val="00380A4C"/>
    <w:rsid w:val="00380C76"/>
    <w:rsid w:val="00381609"/>
    <w:rsid w:val="00381AAE"/>
    <w:rsid w:val="003820B5"/>
    <w:rsid w:val="00382BDA"/>
    <w:rsid w:val="00382BE8"/>
    <w:rsid w:val="0038453C"/>
    <w:rsid w:val="003873FC"/>
    <w:rsid w:val="00390241"/>
    <w:rsid w:val="0039105C"/>
    <w:rsid w:val="00392B75"/>
    <w:rsid w:val="003932C5"/>
    <w:rsid w:val="003934EC"/>
    <w:rsid w:val="003951CF"/>
    <w:rsid w:val="00395937"/>
    <w:rsid w:val="00396117"/>
    <w:rsid w:val="0039684A"/>
    <w:rsid w:val="003A0524"/>
    <w:rsid w:val="003A0E83"/>
    <w:rsid w:val="003A10D6"/>
    <w:rsid w:val="003A11AB"/>
    <w:rsid w:val="003A1814"/>
    <w:rsid w:val="003A1C7F"/>
    <w:rsid w:val="003A27EE"/>
    <w:rsid w:val="003A3AC8"/>
    <w:rsid w:val="003A46DD"/>
    <w:rsid w:val="003A484C"/>
    <w:rsid w:val="003A62B2"/>
    <w:rsid w:val="003A6EF0"/>
    <w:rsid w:val="003A7751"/>
    <w:rsid w:val="003B1553"/>
    <w:rsid w:val="003B3A46"/>
    <w:rsid w:val="003B48C8"/>
    <w:rsid w:val="003B490B"/>
    <w:rsid w:val="003B4BC3"/>
    <w:rsid w:val="003C04E4"/>
    <w:rsid w:val="003C0878"/>
    <w:rsid w:val="003C0F8F"/>
    <w:rsid w:val="003C119B"/>
    <w:rsid w:val="003C242B"/>
    <w:rsid w:val="003C3694"/>
    <w:rsid w:val="003C3D4A"/>
    <w:rsid w:val="003C3DA1"/>
    <w:rsid w:val="003C609A"/>
    <w:rsid w:val="003C6B32"/>
    <w:rsid w:val="003C7381"/>
    <w:rsid w:val="003C77B6"/>
    <w:rsid w:val="003D04CE"/>
    <w:rsid w:val="003D11A6"/>
    <w:rsid w:val="003D2279"/>
    <w:rsid w:val="003D386A"/>
    <w:rsid w:val="003D3D98"/>
    <w:rsid w:val="003D4B92"/>
    <w:rsid w:val="003D5872"/>
    <w:rsid w:val="003D6F9E"/>
    <w:rsid w:val="003D71F7"/>
    <w:rsid w:val="003E104B"/>
    <w:rsid w:val="003E15DD"/>
    <w:rsid w:val="003E3C46"/>
    <w:rsid w:val="003E4699"/>
    <w:rsid w:val="003E4A2B"/>
    <w:rsid w:val="003E52AA"/>
    <w:rsid w:val="003E601D"/>
    <w:rsid w:val="003E62B4"/>
    <w:rsid w:val="003E6940"/>
    <w:rsid w:val="003E698D"/>
    <w:rsid w:val="003E70E2"/>
    <w:rsid w:val="003F134D"/>
    <w:rsid w:val="003F1966"/>
    <w:rsid w:val="003F42F2"/>
    <w:rsid w:val="003F4A2B"/>
    <w:rsid w:val="003F5359"/>
    <w:rsid w:val="003F5CDC"/>
    <w:rsid w:val="003F5F62"/>
    <w:rsid w:val="003F7D44"/>
    <w:rsid w:val="004001E3"/>
    <w:rsid w:val="00400648"/>
    <w:rsid w:val="00400A3B"/>
    <w:rsid w:val="00401C3D"/>
    <w:rsid w:val="00401FEC"/>
    <w:rsid w:val="0040329F"/>
    <w:rsid w:val="00404227"/>
    <w:rsid w:val="0040474C"/>
    <w:rsid w:val="0040581C"/>
    <w:rsid w:val="00405E44"/>
    <w:rsid w:val="00406447"/>
    <w:rsid w:val="0041001A"/>
    <w:rsid w:val="00410553"/>
    <w:rsid w:val="00410EFB"/>
    <w:rsid w:val="004117E0"/>
    <w:rsid w:val="00411866"/>
    <w:rsid w:val="004118CC"/>
    <w:rsid w:val="00411BFF"/>
    <w:rsid w:val="00412710"/>
    <w:rsid w:val="00412D2B"/>
    <w:rsid w:val="00412D35"/>
    <w:rsid w:val="00414451"/>
    <w:rsid w:val="004150C1"/>
    <w:rsid w:val="0041590C"/>
    <w:rsid w:val="00415B73"/>
    <w:rsid w:val="00416339"/>
    <w:rsid w:val="00416C79"/>
    <w:rsid w:val="004227D6"/>
    <w:rsid w:val="00423183"/>
    <w:rsid w:val="00424085"/>
    <w:rsid w:val="00426BD1"/>
    <w:rsid w:val="00427E8B"/>
    <w:rsid w:val="004305AF"/>
    <w:rsid w:val="0043072B"/>
    <w:rsid w:val="00430787"/>
    <w:rsid w:val="00432D73"/>
    <w:rsid w:val="004339BA"/>
    <w:rsid w:val="00433CD9"/>
    <w:rsid w:val="00434BC2"/>
    <w:rsid w:val="00435764"/>
    <w:rsid w:val="00435ABE"/>
    <w:rsid w:val="00435F16"/>
    <w:rsid w:val="00436045"/>
    <w:rsid w:val="00437EF0"/>
    <w:rsid w:val="00441D02"/>
    <w:rsid w:val="00443066"/>
    <w:rsid w:val="0044342A"/>
    <w:rsid w:val="00443CC6"/>
    <w:rsid w:val="00443DAC"/>
    <w:rsid w:val="0044585E"/>
    <w:rsid w:val="00445CAA"/>
    <w:rsid w:val="00445F45"/>
    <w:rsid w:val="0044614A"/>
    <w:rsid w:val="00446A7C"/>
    <w:rsid w:val="004474CE"/>
    <w:rsid w:val="00447F42"/>
    <w:rsid w:val="004509F2"/>
    <w:rsid w:val="00450C86"/>
    <w:rsid w:val="00450EA9"/>
    <w:rsid w:val="00451A23"/>
    <w:rsid w:val="00453DF5"/>
    <w:rsid w:val="00455FB0"/>
    <w:rsid w:val="00460429"/>
    <w:rsid w:val="00465B4B"/>
    <w:rsid w:val="00467A52"/>
    <w:rsid w:val="00467BA3"/>
    <w:rsid w:val="00467BDC"/>
    <w:rsid w:val="00470CDF"/>
    <w:rsid w:val="00471470"/>
    <w:rsid w:val="00471651"/>
    <w:rsid w:val="00472201"/>
    <w:rsid w:val="004722B2"/>
    <w:rsid w:val="004729B1"/>
    <w:rsid w:val="004740C7"/>
    <w:rsid w:val="00474CA0"/>
    <w:rsid w:val="00476A71"/>
    <w:rsid w:val="00476CDD"/>
    <w:rsid w:val="004779E0"/>
    <w:rsid w:val="00480C6E"/>
    <w:rsid w:val="00481A8B"/>
    <w:rsid w:val="00482492"/>
    <w:rsid w:val="0048383B"/>
    <w:rsid w:val="00485B11"/>
    <w:rsid w:val="00490111"/>
    <w:rsid w:val="00491F51"/>
    <w:rsid w:val="00492381"/>
    <w:rsid w:val="00492585"/>
    <w:rsid w:val="004925AD"/>
    <w:rsid w:val="004928EC"/>
    <w:rsid w:val="00492F06"/>
    <w:rsid w:val="004930ED"/>
    <w:rsid w:val="00493877"/>
    <w:rsid w:val="00493C9D"/>
    <w:rsid w:val="004941C3"/>
    <w:rsid w:val="00494467"/>
    <w:rsid w:val="00495BA8"/>
    <w:rsid w:val="004973D6"/>
    <w:rsid w:val="00497A1C"/>
    <w:rsid w:val="004A0183"/>
    <w:rsid w:val="004A1113"/>
    <w:rsid w:val="004A1A4A"/>
    <w:rsid w:val="004A1D52"/>
    <w:rsid w:val="004A455B"/>
    <w:rsid w:val="004A45FF"/>
    <w:rsid w:val="004A4910"/>
    <w:rsid w:val="004A5040"/>
    <w:rsid w:val="004A75D8"/>
    <w:rsid w:val="004A7AC9"/>
    <w:rsid w:val="004B08F6"/>
    <w:rsid w:val="004B1B9C"/>
    <w:rsid w:val="004B1D19"/>
    <w:rsid w:val="004B1D2F"/>
    <w:rsid w:val="004B3ABF"/>
    <w:rsid w:val="004B3BE6"/>
    <w:rsid w:val="004B4613"/>
    <w:rsid w:val="004B4A48"/>
    <w:rsid w:val="004B54C5"/>
    <w:rsid w:val="004B6FE6"/>
    <w:rsid w:val="004B7FF6"/>
    <w:rsid w:val="004C0D45"/>
    <w:rsid w:val="004C2B3C"/>
    <w:rsid w:val="004C36EC"/>
    <w:rsid w:val="004C3D0E"/>
    <w:rsid w:val="004C4174"/>
    <w:rsid w:val="004C5078"/>
    <w:rsid w:val="004C536F"/>
    <w:rsid w:val="004C5AA8"/>
    <w:rsid w:val="004C5B8D"/>
    <w:rsid w:val="004C613D"/>
    <w:rsid w:val="004C6CE4"/>
    <w:rsid w:val="004D039C"/>
    <w:rsid w:val="004D097D"/>
    <w:rsid w:val="004D09FA"/>
    <w:rsid w:val="004D0C88"/>
    <w:rsid w:val="004D1328"/>
    <w:rsid w:val="004D1ACB"/>
    <w:rsid w:val="004D1FA9"/>
    <w:rsid w:val="004D312C"/>
    <w:rsid w:val="004D34F5"/>
    <w:rsid w:val="004D6C83"/>
    <w:rsid w:val="004D7245"/>
    <w:rsid w:val="004D7B6B"/>
    <w:rsid w:val="004E01EE"/>
    <w:rsid w:val="004E0993"/>
    <w:rsid w:val="004E123A"/>
    <w:rsid w:val="004E1907"/>
    <w:rsid w:val="004E29D3"/>
    <w:rsid w:val="004E4ECC"/>
    <w:rsid w:val="004E6379"/>
    <w:rsid w:val="004E779D"/>
    <w:rsid w:val="004E7A32"/>
    <w:rsid w:val="004F0DD4"/>
    <w:rsid w:val="004F11CB"/>
    <w:rsid w:val="004F196D"/>
    <w:rsid w:val="004F1CBB"/>
    <w:rsid w:val="004F31EE"/>
    <w:rsid w:val="004F467C"/>
    <w:rsid w:val="004F4FEC"/>
    <w:rsid w:val="004F5F26"/>
    <w:rsid w:val="004F7C5E"/>
    <w:rsid w:val="00500F8F"/>
    <w:rsid w:val="005017EA"/>
    <w:rsid w:val="00502282"/>
    <w:rsid w:val="00503853"/>
    <w:rsid w:val="00503AB0"/>
    <w:rsid w:val="00504134"/>
    <w:rsid w:val="005054E2"/>
    <w:rsid w:val="00505D95"/>
    <w:rsid w:val="005119CA"/>
    <w:rsid w:val="0051235E"/>
    <w:rsid w:val="005126C1"/>
    <w:rsid w:val="00513678"/>
    <w:rsid w:val="00514260"/>
    <w:rsid w:val="0051458F"/>
    <w:rsid w:val="00514D50"/>
    <w:rsid w:val="00514E29"/>
    <w:rsid w:val="00516821"/>
    <w:rsid w:val="0051780D"/>
    <w:rsid w:val="00517F54"/>
    <w:rsid w:val="0052001F"/>
    <w:rsid w:val="00520997"/>
    <w:rsid w:val="00520D6F"/>
    <w:rsid w:val="00522AC7"/>
    <w:rsid w:val="00523947"/>
    <w:rsid w:val="00524BD5"/>
    <w:rsid w:val="0052634F"/>
    <w:rsid w:val="00527007"/>
    <w:rsid w:val="00527A95"/>
    <w:rsid w:val="005308B1"/>
    <w:rsid w:val="005308B6"/>
    <w:rsid w:val="00530C1F"/>
    <w:rsid w:val="00531AB5"/>
    <w:rsid w:val="005320C8"/>
    <w:rsid w:val="00532749"/>
    <w:rsid w:val="00532A1D"/>
    <w:rsid w:val="00532F5E"/>
    <w:rsid w:val="00533922"/>
    <w:rsid w:val="00533AB2"/>
    <w:rsid w:val="00533D86"/>
    <w:rsid w:val="00533E62"/>
    <w:rsid w:val="0053493F"/>
    <w:rsid w:val="00535B7D"/>
    <w:rsid w:val="00536189"/>
    <w:rsid w:val="0053654D"/>
    <w:rsid w:val="00536DE8"/>
    <w:rsid w:val="00537781"/>
    <w:rsid w:val="00537F48"/>
    <w:rsid w:val="00540D07"/>
    <w:rsid w:val="00540E26"/>
    <w:rsid w:val="00541097"/>
    <w:rsid w:val="00542D1B"/>
    <w:rsid w:val="005438B3"/>
    <w:rsid w:val="0054416B"/>
    <w:rsid w:val="00545CFA"/>
    <w:rsid w:val="00546543"/>
    <w:rsid w:val="00546927"/>
    <w:rsid w:val="00550924"/>
    <w:rsid w:val="00552DE2"/>
    <w:rsid w:val="0055453A"/>
    <w:rsid w:val="0055522F"/>
    <w:rsid w:val="00556E29"/>
    <w:rsid w:val="00556EB9"/>
    <w:rsid w:val="00560E12"/>
    <w:rsid w:val="00561365"/>
    <w:rsid w:val="00561797"/>
    <w:rsid w:val="00561D3A"/>
    <w:rsid w:val="005623D5"/>
    <w:rsid w:val="00562DA5"/>
    <w:rsid w:val="00563048"/>
    <w:rsid w:val="0056394E"/>
    <w:rsid w:val="00564823"/>
    <w:rsid w:val="00567340"/>
    <w:rsid w:val="00572116"/>
    <w:rsid w:val="005721F5"/>
    <w:rsid w:val="0057272C"/>
    <w:rsid w:val="005727A3"/>
    <w:rsid w:val="005758C2"/>
    <w:rsid w:val="00576AF9"/>
    <w:rsid w:val="00580221"/>
    <w:rsid w:val="00582545"/>
    <w:rsid w:val="0058352C"/>
    <w:rsid w:val="00583DC9"/>
    <w:rsid w:val="00585812"/>
    <w:rsid w:val="00585C50"/>
    <w:rsid w:val="00586177"/>
    <w:rsid w:val="00586E88"/>
    <w:rsid w:val="00590269"/>
    <w:rsid w:val="00591158"/>
    <w:rsid w:val="00594438"/>
    <w:rsid w:val="00594DAA"/>
    <w:rsid w:val="00595B1F"/>
    <w:rsid w:val="00597765"/>
    <w:rsid w:val="005977D6"/>
    <w:rsid w:val="00597FC3"/>
    <w:rsid w:val="005A353E"/>
    <w:rsid w:val="005A43F5"/>
    <w:rsid w:val="005A49D9"/>
    <w:rsid w:val="005A513E"/>
    <w:rsid w:val="005A582B"/>
    <w:rsid w:val="005A5926"/>
    <w:rsid w:val="005A6EC6"/>
    <w:rsid w:val="005A71E7"/>
    <w:rsid w:val="005A7454"/>
    <w:rsid w:val="005A7C47"/>
    <w:rsid w:val="005B0FF5"/>
    <w:rsid w:val="005B3880"/>
    <w:rsid w:val="005B509B"/>
    <w:rsid w:val="005B5ACE"/>
    <w:rsid w:val="005B6340"/>
    <w:rsid w:val="005C0306"/>
    <w:rsid w:val="005C0432"/>
    <w:rsid w:val="005C2886"/>
    <w:rsid w:val="005C2C5A"/>
    <w:rsid w:val="005C2E5A"/>
    <w:rsid w:val="005C346F"/>
    <w:rsid w:val="005C615E"/>
    <w:rsid w:val="005C66FB"/>
    <w:rsid w:val="005C6CE9"/>
    <w:rsid w:val="005C6F39"/>
    <w:rsid w:val="005D04CD"/>
    <w:rsid w:val="005D074F"/>
    <w:rsid w:val="005D22D1"/>
    <w:rsid w:val="005D25AE"/>
    <w:rsid w:val="005D380A"/>
    <w:rsid w:val="005D50B4"/>
    <w:rsid w:val="005D58D4"/>
    <w:rsid w:val="005D66DE"/>
    <w:rsid w:val="005D70E2"/>
    <w:rsid w:val="005D7700"/>
    <w:rsid w:val="005E05B8"/>
    <w:rsid w:val="005E180A"/>
    <w:rsid w:val="005E288C"/>
    <w:rsid w:val="005E4501"/>
    <w:rsid w:val="005E4E57"/>
    <w:rsid w:val="005E59D7"/>
    <w:rsid w:val="005E7692"/>
    <w:rsid w:val="005E7A8C"/>
    <w:rsid w:val="005F07BE"/>
    <w:rsid w:val="005F07CE"/>
    <w:rsid w:val="005F08AF"/>
    <w:rsid w:val="005F2EAA"/>
    <w:rsid w:val="005F33C3"/>
    <w:rsid w:val="005F3AAE"/>
    <w:rsid w:val="005F434E"/>
    <w:rsid w:val="005F442A"/>
    <w:rsid w:val="005F4775"/>
    <w:rsid w:val="005F5ED3"/>
    <w:rsid w:val="005F62E0"/>
    <w:rsid w:val="005F66B1"/>
    <w:rsid w:val="005F6AAC"/>
    <w:rsid w:val="005F7BFE"/>
    <w:rsid w:val="005F7F0E"/>
    <w:rsid w:val="006000FA"/>
    <w:rsid w:val="00600417"/>
    <w:rsid w:val="0060220D"/>
    <w:rsid w:val="00602756"/>
    <w:rsid w:val="00604113"/>
    <w:rsid w:val="00604D10"/>
    <w:rsid w:val="0060531F"/>
    <w:rsid w:val="00605B8C"/>
    <w:rsid w:val="006065AD"/>
    <w:rsid w:val="00606C2F"/>
    <w:rsid w:val="00606D4A"/>
    <w:rsid w:val="00607C79"/>
    <w:rsid w:val="00611B62"/>
    <w:rsid w:val="006131F7"/>
    <w:rsid w:val="0061333F"/>
    <w:rsid w:val="006153EA"/>
    <w:rsid w:val="00615DD3"/>
    <w:rsid w:val="00620AD0"/>
    <w:rsid w:val="0062304C"/>
    <w:rsid w:val="0062310C"/>
    <w:rsid w:val="0062353C"/>
    <w:rsid w:val="00625410"/>
    <w:rsid w:val="00626BD5"/>
    <w:rsid w:val="00627DEA"/>
    <w:rsid w:val="00627FD0"/>
    <w:rsid w:val="006333CA"/>
    <w:rsid w:val="00633665"/>
    <w:rsid w:val="006338D3"/>
    <w:rsid w:val="00633C0A"/>
    <w:rsid w:val="00634A18"/>
    <w:rsid w:val="0063571E"/>
    <w:rsid w:val="00636490"/>
    <w:rsid w:val="006365E8"/>
    <w:rsid w:val="00637285"/>
    <w:rsid w:val="0063782B"/>
    <w:rsid w:val="00637AEC"/>
    <w:rsid w:val="00640420"/>
    <w:rsid w:val="0064195A"/>
    <w:rsid w:val="00642C96"/>
    <w:rsid w:val="00643B1F"/>
    <w:rsid w:val="00643CE7"/>
    <w:rsid w:val="00643DED"/>
    <w:rsid w:val="00644491"/>
    <w:rsid w:val="00644C18"/>
    <w:rsid w:val="00645D05"/>
    <w:rsid w:val="00645FA3"/>
    <w:rsid w:val="0064616C"/>
    <w:rsid w:val="00647258"/>
    <w:rsid w:val="0065144B"/>
    <w:rsid w:val="0065186B"/>
    <w:rsid w:val="00652EBD"/>
    <w:rsid w:val="00653CB5"/>
    <w:rsid w:val="0065438D"/>
    <w:rsid w:val="0065553E"/>
    <w:rsid w:val="00656075"/>
    <w:rsid w:val="006572A3"/>
    <w:rsid w:val="006573F3"/>
    <w:rsid w:val="00660D4D"/>
    <w:rsid w:val="00661E55"/>
    <w:rsid w:val="006627ED"/>
    <w:rsid w:val="00663529"/>
    <w:rsid w:val="00663AE4"/>
    <w:rsid w:val="00664391"/>
    <w:rsid w:val="00664B48"/>
    <w:rsid w:val="00664FD5"/>
    <w:rsid w:val="00665C0E"/>
    <w:rsid w:val="006660E7"/>
    <w:rsid w:val="00666C6F"/>
    <w:rsid w:val="00667A4C"/>
    <w:rsid w:val="006702AB"/>
    <w:rsid w:val="006702E6"/>
    <w:rsid w:val="00670E16"/>
    <w:rsid w:val="00670E1D"/>
    <w:rsid w:val="00670FF2"/>
    <w:rsid w:val="006716F1"/>
    <w:rsid w:val="0067259C"/>
    <w:rsid w:val="006729BA"/>
    <w:rsid w:val="00674A15"/>
    <w:rsid w:val="00675ABC"/>
    <w:rsid w:val="00675B3D"/>
    <w:rsid w:val="0067689D"/>
    <w:rsid w:val="00676CCB"/>
    <w:rsid w:val="00676E2B"/>
    <w:rsid w:val="00681A51"/>
    <w:rsid w:val="006821D6"/>
    <w:rsid w:val="00682C3D"/>
    <w:rsid w:val="00683D81"/>
    <w:rsid w:val="00684110"/>
    <w:rsid w:val="00685B21"/>
    <w:rsid w:val="00686285"/>
    <w:rsid w:val="00686CF8"/>
    <w:rsid w:val="00687732"/>
    <w:rsid w:val="00687D66"/>
    <w:rsid w:val="00690B2B"/>
    <w:rsid w:val="00690B46"/>
    <w:rsid w:val="00691222"/>
    <w:rsid w:val="00693AE9"/>
    <w:rsid w:val="00696C29"/>
    <w:rsid w:val="006970F5"/>
    <w:rsid w:val="006971CB"/>
    <w:rsid w:val="006978A6"/>
    <w:rsid w:val="006A0CDD"/>
    <w:rsid w:val="006A347A"/>
    <w:rsid w:val="006A48F3"/>
    <w:rsid w:val="006A6219"/>
    <w:rsid w:val="006B00DD"/>
    <w:rsid w:val="006B11D4"/>
    <w:rsid w:val="006B1540"/>
    <w:rsid w:val="006B1E21"/>
    <w:rsid w:val="006B34D9"/>
    <w:rsid w:val="006B55F2"/>
    <w:rsid w:val="006B5EA1"/>
    <w:rsid w:val="006B6447"/>
    <w:rsid w:val="006B7178"/>
    <w:rsid w:val="006C0151"/>
    <w:rsid w:val="006C22FB"/>
    <w:rsid w:val="006C2A89"/>
    <w:rsid w:val="006C2FBC"/>
    <w:rsid w:val="006C3682"/>
    <w:rsid w:val="006C3762"/>
    <w:rsid w:val="006C4C96"/>
    <w:rsid w:val="006C582B"/>
    <w:rsid w:val="006C6C90"/>
    <w:rsid w:val="006D10B9"/>
    <w:rsid w:val="006D1CEE"/>
    <w:rsid w:val="006D2C1B"/>
    <w:rsid w:val="006D3016"/>
    <w:rsid w:val="006D3A6A"/>
    <w:rsid w:val="006D4E8C"/>
    <w:rsid w:val="006D53C4"/>
    <w:rsid w:val="006D5882"/>
    <w:rsid w:val="006D77FA"/>
    <w:rsid w:val="006E079B"/>
    <w:rsid w:val="006E0AF8"/>
    <w:rsid w:val="006E0B88"/>
    <w:rsid w:val="006E0CCC"/>
    <w:rsid w:val="006E19BA"/>
    <w:rsid w:val="006E1E1F"/>
    <w:rsid w:val="006E2222"/>
    <w:rsid w:val="006E23BE"/>
    <w:rsid w:val="006E29E3"/>
    <w:rsid w:val="006E2DAE"/>
    <w:rsid w:val="006E360D"/>
    <w:rsid w:val="006E4607"/>
    <w:rsid w:val="006E5F50"/>
    <w:rsid w:val="006F076B"/>
    <w:rsid w:val="006F1102"/>
    <w:rsid w:val="006F14B2"/>
    <w:rsid w:val="006F16C8"/>
    <w:rsid w:val="006F1F24"/>
    <w:rsid w:val="006F2A7F"/>
    <w:rsid w:val="006F2ADC"/>
    <w:rsid w:val="006F36F0"/>
    <w:rsid w:val="006F39F3"/>
    <w:rsid w:val="006F3B26"/>
    <w:rsid w:val="006F55C9"/>
    <w:rsid w:val="006F62CE"/>
    <w:rsid w:val="006F6D8B"/>
    <w:rsid w:val="006F72AE"/>
    <w:rsid w:val="006F732F"/>
    <w:rsid w:val="00700195"/>
    <w:rsid w:val="00700776"/>
    <w:rsid w:val="00701D4C"/>
    <w:rsid w:val="00703F2F"/>
    <w:rsid w:val="00704366"/>
    <w:rsid w:val="0070519C"/>
    <w:rsid w:val="007069F5"/>
    <w:rsid w:val="00706D11"/>
    <w:rsid w:val="00707921"/>
    <w:rsid w:val="00710422"/>
    <w:rsid w:val="00710678"/>
    <w:rsid w:val="00710C11"/>
    <w:rsid w:val="00711098"/>
    <w:rsid w:val="00711930"/>
    <w:rsid w:val="00712BC6"/>
    <w:rsid w:val="007139ED"/>
    <w:rsid w:val="0071591B"/>
    <w:rsid w:val="00716486"/>
    <w:rsid w:val="0072002A"/>
    <w:rsid w:val="0072065D"/>
    <w:rsid w:val="007219BA"/>
    <w:rsid w:val="00721E36"/>
    <w:rsid w:val="007222AA"/>
    <w:rsid w:val="00722B29"/>
    <w:rsid w:val="00723854"/>
    <w:rsid w:val="00724E16"/>
    <w:rsid w:val="0072618C"/>
    <w:rsid w:val="00726893"/>
    <w:rsid w:val="00726E84"/>
    <w:rsid w:val="00731BF8"/>
    <w:rsid w:val="007331BC"/>
    <w:rsid w:val="007336B2"/>
    <w:rsid w:val="00733D3B"/>
    <w:rsid w:val="00733F2D"/>
    <w:rsid w:val="00734C38"/>
    <w:rsid w:val="007352F3"/>
    <w:rsid w:val="00735434"/>
    <w:rsid w:val="0073644C"/>
    <w:rsid w:val="007374E4"/>
    <w:rsid w:val="00737527"/>
    <w:rsid w:val="00741296"/>
    <w:rsid w:val="00741724"/>
    <w:rsid w:val="00744392"/>
    <w:rsid w:val="00745F18"/>
    <w:rsid w:val="00746561"/>
    <w:rsid w:val="007470F0"/>
    <w:rsid w:val="007478C5"/>
    <w:rsid w:val="00747A4D"/>
    <w:rsid w:val="00747FAD"/>
    <w:rsid w:val="007514DA"/>
    <w:rsid w:val="0075165D"/>
    <w:rsid w:val="00752B8D"/>
    <w:rsid w:val="00752D9B"/>
    <w:rsid w:val="007544DB"/>
    <w:rsid w:val="007567E1"/>
    <w:rsid w:val="00756DDB"/>
    <w:rsid w:val="007576A4"/>
    <w:rsid w:val="00760B30"/>
    <w:rsid w:val="00761259"/>
    <w:rsid w:val="00763677"/>
    <w:rsid w:val="00763E5D"/>
    <w:rsid w:val="00763F4C"/>
    <w:rsid w:val="00764362"/>
    <w:rsid w:val="00764CF3"/>
    <w:rsid w:val="00764ED7"/>
    <w:rsid w:val="00767812"/>
    <w:rsid w:val="00767F9B"/>
    <w:rsid w:val="007706B3"/>
    <w:rsid w:val="007706DB"/>
    <w:rsid w:val="00770AC1"/>
    <w:rsid w:val="00771AB3"/>
    <w:rsid w:val="00771C25"/>
    <w:rsid w:val="007720F4"/>
    <w:rsid w:val="007728CD"/>
    <w:rsid w:val="00773667"/>
    <w:rsid w:val="00773E73"/>
    <w:rsid w:val="00774441"/>
    <w:rsid w:val="00776AFB"/>
    <w:rsid w:val="00777C11"/>
    <w:rsid w:val="007816DF"/>
    <w:rsid w:val="00782C7D"/>
    <w:rsid w:val="00782F96"/>
    <w:rsid w:val="007830FD"/>
    <w:rsid w:val="007836E9"/>
    <w:rsid w:val="00786458"/>
    <w:rsid w:val="00786540"/>
    <w:rsid w:val="00786637"/>
    <w:rsid w:val="00791036"/>
    <w:rsid w:val="0079147E"/>
    <w:rsid w:val="007915A2"/>
    <w:rsid w:val="00792434"/>
    <w:rsid w:val="0079249D"/>
    <w:rsid w:val="00792F18"/>
    <w:rsid w:val="00792FFD"/>
    <w:rsid w:val="0079367F"/>
    <w:rsid w:val="0079379D"/>
    <w:rsid w:val="00793B29"/>
    <w:rsid w:val="00794125"/>
    <w:rsid w:val="00794686"/>
    <w:rsid w:val="007946FF"/>
    <w:rsid w:val="00794797"/>
    <w:rsid w:val="00795E79"/>
    <w:rsid w:val="0079629D"/>
    <w:rsid w:val="00796566"/>
    <w:rsid w:val="007970E1"/>
    <w:rsid w:val="007A0718"/>
    <w:rsid w:val="007A083B"/>
    <w:rsid w:val="007A096D"/>
    <w:rsid w:val="007A0BDE"/>
    <w:rsid w:val="007A3EF3"/>
    <w:rsid w:val="007A426F"/>
    <w:rsid w:val="007A630D"/>
    <w:rsid w:val="007A6C5D"/>
    <w:rsid w:val="007A758B"/>
    <w:rsid w:val="007B1B4B"/>
    <w:rsid w:val="007B35A3"/>
    <w:rsid w:val="007B4361"/>
    <w:rsid w:val="007B4ED6"/>
    <w:rsid w:val="007B5336"/>
    <w:rsid w:val="007B581F"/>
    <w:rsid w:val="007B58B5"/>
    <w:rsid w:val="007B6ACF"/>
    <w:rsid w:val="007B779D"/>
    <w:rsid w:val="007B77DD"/>
    <w:rsid w:val="007C070E"/>
    <w:rsid w:val="007C0741"/>
    <w:rsid w:val="007C2017"/>
    <w:rsid w:val="007C5D4D"/>
    <w:rsid w:val="007C6B60"/>
    <w:rsid w:val="007C7FA9"/>
    <w:rsid w:val="007D134D"/>
    <w:rsid w:val="007D21D6"/>
    <w:rsid w:val="007D41AD"/>
    <w:rsid w:val="007D47F2"/>
    <w:rsid w:val="007D531B"/>
    <w:rsid w:val="007D542E"/>
    <w:rsid w:val="007D6353"/>
    <w:rsid w:val="007D6558"/>
    <w:rsid w:val="007D7293"/>
    <w:rsid w:val="007D782D"/>
    <w:rsid w:val="007E00C9"/>
    <w:rsid w:val="007E176D"/>
    <w:rsid w:val="007E299A"/>
    <w:rsid w:val="007E54A8"/>
    <w:rsid w:val="007E644E"/>
    <w:rsid w:val="007E6C80"/>
    <w:rsid w:val="007E7EFF"/>
    <w:rsid w:val="007F1180"/>
    <w:rsid w:val="007F11BF"/>
    <w:rsid w:val="007F12B1"/>
    <w:rsid w:val="007F12D2"/>
    <w:rsid w:val="007F3A56"/>
    <w:rsid w:val="007F53AA"/>
    <w:rsid w:val="007F5EB7"/>
    <w:rsid w:val="007F6173"/>
    <w:rsid w:val="007F6801"/>
    <w:rsid w:val="007F722C"/>
    <w:rsid w:val="00800543"/>
    <w:rsid w:val="008010A7"/>
    <w:rsid w:val="00801205"/>
    <w:rsid w:val="00801F31"/>
    <w:rsid w:val="0080229D"/>
    <w:rsid w:val="008034D7"/>
    <w:rsid w:val="00803899"/>
    <w:rsid w:val="008056D8"/>
    <w:rsid w:val="00805BF0"/>
    <w:rsid w:val="00805DCB"/>
    <w:rsid w:val="0080630F"/>
    <w:rsid w:val="008109C3"/>
    <w:rsid w:val="00810C0E"/>
    <w:rsid w:val="008119FD"/>
    <w:rsid w:val="0081375A"/>
    <w:rsid w:val="00813928"/>
    <w:rsid w:val="00813A90"/>
    <w:rsid w:val="00813DB8"/>
    <w:rsid w:val="00813E1A"/>
    <w:rsid w:val="00813F08"/>
    <w:rsid w:val="00815CA7"/>
    <w:rsid w:val="008161E2"/>
    <w:rsid w:val="00816788"/>
    <w:rsid w:val="008167A7"/>
    <w:rsid w:val="008167B3"/>
    <w:rsid w:val="00820350"/>
    <w:rsid w:val="008217A3"/>
    <w:rsid w:val="00824116"/>
    <w:rsid w:val="00824B6D"/>
    <w:rsid w:val="0082545A"/>
    <w:rsid w:val="008255D4"/>
    <w:rsid w:val="00826067"/>
    <w:rsid w:val="008269EF"/>
    <w:rsid w:val="00826EE6"/>
    <w:rsid w:val="00827421"/>
    <w:rsid w:val="00827FA5"/>
    <w:rsid w:val="00830784"/>
    <w:rsid w:val="00831AE7"/>
    <w:rsid w:val="00832E3A"/>
    <w:rsid w:val="00834AFD"/>
    <w:rsid w:val="00835501"/>
    <w:rsid w:val="00837604"/>
    <w:rsid w:val="00837964"/>
    <w:rsid w:val="00840109"/>
    <w:rsid w:val="00840732"/>
    <w:rsid w:val="00840D9D"/>
    <w:rsid w:val="00840F6C"/>
    <w:rsid w:val="00841104"/>
    <w:rsid w:val="00841FA3"/>
    <w:rsid w:val="008425D1"/>
    <w:rsid w:val="00843392"/>
    <w:rsid w:val="008441F9"/>
    <w:rsid w:val="008449B4"/>
    <w:rsid w:val="00844D88"/>
    <w:rsid w:val="008504D7"/>
    <w:rsid w:val="008530BC"/>
    <w:rsid w:val="008532C2"/>
    <w:rsid w:val="008538A4"/>
    <w:rsid w:val="00854033"/>
    <w:rsid w:val="00854CE0"/>
    <w:rsid w:val="00855E28"/>
    <w:rsid w:val="00855FCA"/>
    <w:rsid w:val="00857FF7"/>
    <w:rsid w:val="0086009E"/>
    <w:rsid w:val="0086012F"/>
    <w:rsid w:val="008608C2"/>
    <w:rsid w:val="00861633"/>
    <w:rsid w:val="00861FBF"/>
    <w:rsid w:val="00862A5B"/>
    <w:rsid w:val="00863478"/>
    <w:rsid w:val="0086409B"/>
    <w:rsid w:val="00864E27"/>
    <w:rsid w:val="0086580E"/>
    <w:rsid w:val="00865CEC"/>
    <w:rsid w:val="00865F51"/>
    <w:rsid w:val="00865FD9"/>
    <w:rsid w:val="00866502"/>
    <w:rsid w:val="00867740"/>
    <w:rsid w:val="008678D9"/>
    <w:rsid w:val="008704CA"/>
    <w:rsid w:val="00870539"/>
    <w:rsid w:val="008714BA"/>
    <w:rsid w:val="00871832"/>
    <w:rsid w:val="0087217A"/>
    <w:rsid w:val="008752F4"/>
    <w:rsid w:val="00875876"/>
    <w:rsid w:val="008777E3"/>
    <w:rsid w:val="00877A0A"/>
    <w:rsid w:val="00877D4A"/>
    <w:rsid w:val="00880551"/>
    <w:rsid w:val="00880C8E"/>
    <w:rsid w:val="0088104C"/>
    <w:rsid w:val="008813C1"/>
    <w:rsid w:val="00882F77"/>
    <w:rsid w:val="008832F2"/>
    <w:rsid w:val="00890E5F"/>
    <w:rsid w:val="00891149"/>
    <w:rsid w:val="008913E3"/>
    <w:rsid w:val="00895D02"/>
    <w:rsid w:val="008962AC"/>
    <w:rsid w:val="00897583"/>
    <w:rsid w:val="008A2626"/>
    <w:rsid w:val="008A2694"/>
    <w:rsid w:val="008A2ABE"/>
    <w:rsid w:val="008A4C17"/>
    <w:rsid w:val="008A5020"/>
    <w:rsid w:val="008A645E"/>
    <w:rsid w:val="008A6B6D"/>
    <w:rsid w:val="008A7005"/>
    <w:rsid w:val="008A7602"/>
    <w:rsid w:val="008B02BA"/>
    <w:rsid w:val="008B1C8D"/>
    <w:rsid w:val="008B4F1C"/>
    <w:rsid w:val="008B7536"/>
    <w:rsid w:val="008B79FC"/>
    <w:rsid w:val="008B7A31"/>
    <w:rsid w:val="008C003D"/>
    <w:rsid w:val="008C03E7"/>
    <w:rsid w:val="008C0E3D"/>
    <w:rsid w:val="008C192E"/>
    <w:rsid w:val="008C1C2A"/>
    <w:rsid w:val="008C2150"/>
    <w:rsid w:val="008C2F99"/>
    <w:rsid w:val="008C3142"/>
    <w:rsid w:val="008C3547"/>
    <w:rsid w:val="008C525A"/>
    <w:rsid w:val="008C5302"/>
    <w:rsid w:val="008D1CB9"/>
    <w:rsid w:val="008D3B41"/>
    <w:rsid w:val="008D3E53"/>
    <w:rsid w:val="008D41B0"/>
    <w:rsid w:val="008D524B"/>
    <w:rsid w:val="008D64E6"/>
    <w:rsid w:val="008D6AEC"/>
    <w:rsid w:val="008D6D73"/>
    <w:rsid w:val="008D7597"/>
    <w:rsid w:val="008E0EDE"/>
    <w:rsid w:val="008E1859"/>
    <w:rsid w:val="008E1DC6"/>
    <w:rsid w:val="008E1FEE"/>
    <w:rsid w:val="008E379B"/>
    <w:rsid w:val="008E496B"/>
    <w:rsid w:val="008E5256"/>
    <w:rsid w:val="008F0055"/>
    <w:rsid w:val="008F3346"/>
    <w:rsid w:val="008F3A46"/>
    <w:rsid w:val="008F3A63"/>
    <w:rsid w:val="008F4ED8"/>
    <w:rsid w:val="008F6841"/>
    <w:rsid w:val="008F69E9"/>
    <w:rsid w:val="008F6D81"/>
    <w:rsid w:val="008F754E"/>
    <w:rsid w:val="008F7746"/>
    <w:rsid w:val="00900BC4"/>
    <w:rsid w:val="00901DFD"/>
    <w:rsid w:val="0090242E"/>
    <w:rsid w:val="00902FA3"/>
    <w:rsid w:val="009033E1"/>
    <w:rsid w:val="0090495C"/>
    <w:rsid w:val="00904AEA"/>
    <w:rsid w:val="00904E74"/>
    <w:rsid w:val="009057F6"/>
    <w:rsid w:val="009059D1"/>
    <w:rsid w:val="009063E0"/>
    <w:rsid w:val="00906C06"/>
    <w:rsid w:val="00906E8A"/>
    <w:rsid w:val="009072E4"/>
    <w:rsid w:val="00911278"/>
    <w:rsid w:val="0091273C"/>
    <w:rsid w:val="00912852"/>
    <w:rsid w:val="00913A2E"/>
    <w:rsid w:val="00914ACF"/>
    <w:rsid w:val="0091503A"/>
    <w:rsid w:val="00916A8C"/>
    <w:rsid w:val="00920C26"/>
    <w:rsid w:val="00920F34"/>
    <w:rsid w:val="009213A6"/>
    <w:rsid w:val="009229F9"/>
    <w:rsid w:val="00922B04"/>
    <w:rsid w:val="00923EB6"/>
    <w:rsid w:val="0092774C"/>
    <w:rsid w:val="00932B28"/>
    <w:rsid w:val="009339F5"/>
    <w:rsid w:val="0093436D"/>
    <w:rsid w:val="00934DEF"/>
    <w:rsid w:val="009354FA"/>
    <w:rsid w:val="0094029B"/>
    <w:rsid w:val="00942087"/>
    <w:rsid w:val="0094258C"/>
    <w:rsid w:val="009443DE"/>
    <w:rsid w:val="00946FAF"/>
    <w:rsid w:val="00947B6E"/>
    <w:rsid w:val="0095283B"/>
    <w:rsid w:val="0095303F"/>
    <w:rsid w:val="009536D1"/>
    <w:rsid w:val="00953C26"/>
    <w:rsid w:val="00954060"/>
    <w:rsid w:val="00954E4B"/>
    <w:rsid w:val="00956929"/>
    <w:rsid w:val="00957246"/>
    <w:rsid w:val="00960388"/>
    <w:rsid w:val="009607C6"/>
    <w:rsid w:val="00960A94"/>
    <w:rsid w:val="00961D3B"/>
    <w:rsid w:val="0096258D"/>
    <w:rsid w:val="0096392E"/>
    <w:rsid w:val="009643ED"/>
    <w:rsid w:val="009647D1"/>
    <w:rsid w:val="00966502"/>
    <w:rsid w:val="0096726B"/>
    <w:rsid w:val="00967EE5"/>
    <w:rsid w:val="00970067"/>
    <w:rsid w:val="00970EC8"/>
    <w:rsid w:val="009711EC"/>
    <w:rsid w:val="00971A41"/>
    <w:rsid w:val="00971EEB"/>
    <w:rsid w:val="009720F9"/>
    <w:rsid w:val="00973097"/>
    <w:rsid w:val="0097361C"/>
    <w:rsid w:val="00974296"/>
    <w:rsid w:val="00975698"/>
    <w:rsid w:val="00975BCA"/>
    <w:rsid w:val="00976A8B"/>
    <w:rsid w:val="009770FF"/>
    <w:rsid w:val="00977B2A"/>
    <w:rsid w:val="00977B51"/>
    <w:rsid w:val="00980D97"/>
    <w:rsid w:val="00981ED6"/>
    <w:rsid w:val="00982628"/>
    <w:rsid w:val="00984F9A"/>
    <w:rsid w:val="00984FD1"/>
    <w:rsid w:val="00985CE9"/>
    <w:rsid w:val="00985D6D"/>
    <w:rsid w:val="009867F8"/>
    <w:rsid w:val="0098699D"/>
    <w:rsid w:val="00986F14"/>
    <w:rsid w:val="0098727A"/>
    <w:rsid w:val="009902E7"/>
    <w:rsid w:val="009908F1"/>
    <w:rsid w:val="00993889"/>
    <w:rsid w:val="00994AA6"/>
    <w:rsid w:val="00994BE2"/>
    <w:rsid w:val="00994D23"/>
    <w:rsid w:val="00996DB3"/>
    <w:rsid w:val="009A1518"/>
    <w:rsid w:val="009A24A9"/>
    <w:rsid w:val="009A2EAB"/>
    <w:rsid w:val="009A32AF"/>
    <w:rsid w:val="009A3E51"/>
    <w:rsid w:val="009A41DD"/>
    <w:rsid w:val="009A4EC9"/>
    <w:rsid w:val="009A50A0"/>
    <w:rsid w:val="009A5458"/>
    <w:rsid w:val="009A5BAC"/>
    <w:rsid w:val="009A5F8E"/>
    <w:rsid w:val="009A6AAA"/>
    <w:rsid w:val="009A6F50"/>
    <w:rsid w:val="009A7139"/>
    <w:rsid w:val="009B09F3"/>
    <w:rsid w:val="009B12F5"/>
    <w:rsid w:val="009B156C"/>
    <w:rsid w:val="009B1B95"/>
    <w:rsid w:val="009B37C8"/>
    <w:rsid w:val="009B3938"/>
    <w:rsid w:val="009B4B90"/>
    <w:rsid w:val="009B59CD"/>
    <w:rsid w:val="009B5E5D"/>
    <w:rsid w:val="009B6C53"/>
    <w:rsid w:val="009B75E4"/>
    <w:rsid w:val="009C0DEF"/>
    <w:rsid w:val="009C18FD"/>
    <w:rsid w:val="009C20E5"/>
    <w:rsid w:val="009C4883"/>
    <w:rsid w:val="009C4AD9"/>
    <w:rsid w:val="009C511E"/>
    <w:rsid w:val="009C52B8"/>
    <w:rsid w:val="009C601D"/>
    <w:rsid w:val="009C6527"/>
    <w:rsid w:val="009C68CB"/>
    <w:rsid w:val="009C6CAE"/>
    <w:rsid w:val="009D0089"/>
    <w:rsid w:val="009D0237"/>
    <w:rsid w:val="009D39EF"/>
    <w:rsid w:val="009D4599"/>
    <w:rsid w:val="009D47DA"/>
    <w:rsid w:val="009D4A22"/>
    <w:rsid w:val="009D4CA9"/>
    <w:rsid w:val="009D5363"/>
    <w:rsid w:val="009D606E"/>
    <w:rsid w:val="009E079C"/>
    <w:rsid w:val="009E1164"/>
    <w:rsid w:val="009E12B8"/>
    <w:rsid w:val="009E1317"/>
    <w:rsid w:val="009E2C9A"/>
    <w:rsid w:val="009E32C5"/>
    <w:rsid w:val="009E3766"/>
    <w:rsid w:val="009E570A"/>
    <w:rsid w:val="009E7B1C"/>
    <w:rsid w:val="009F1686"/>
    <w:rsid w:val="009F32D1"/>
    <w:rsid w:val="009F3B88"/>
    <w:rsid w:val="009F5E15"/>
    <w:rsid w:val="009F633A"/>
    <w:rsid w:val="00A00A71"/>
    <w:rsid w:val="00A01514"/>
    <w:rsid w:val="00A0212E"/>
    <w:rsid w:val="00A03133"/>
    <w:rsid w:val="00A034DF"/>
    <w:rsid w:val="00A037CE"/>
    <w:rsid w:val="00A03BCF"/>
    <w:rsid w:val="00A04397"/>
    <w:rsid w:val="00A050E4"/>
    <w:rsid w:val="00A05501"/>
    <w:rsid w:val="00A07065"/>
    <w:rsid w:val="00A073FD"/>
    <w:rsid w:val="00A1029A"/>
    <w:rsid w:val="00A1122F"/>
    <w:rsid w:val="00A11EEB"/>
    <w:rsid w:val="00A11F62"/>
    <w:rsid w:val="00A123B7"/>
    <w:rsid w:val="00A125DC"/>
    <w:rsid w:val="00A13558"/>
    <w:rsid w:val="00A13689"/>
    <w:rsid w:val="00A150DD"/>
    <w:rsid w:val="00A15168"/>
    <w:rsid w:val="00A1532D"/>
    <w:rsid w:val="00A15414"/>
    <w:rsid w:val="00A155F8"/>
    <w:rsid w:val="00A15F98"/>
    <w:rsid w:val="00A161ED"/>
    <w:rsid w:val="00A16D73"/>
    <w:rsid w:val="00A176DF"/>
    <w:rsid w:val="00A20130"/>
    <w:rsid w:val="00A20360"/>
    <w:rsid w:val="00A22C27"/>
    <w:rsid w:val="00A230BD"/>
    <w:rsid w:val="00A235C5"/>
    <w:rsid w:val="00A23D57"/>
    <w:rsid w:val="00A2636C"/>
    <w:rsid w:val="00A26612"/>
    <w:rsid w:val="00A27079"/>
    <w:rsid w:val="00A31461"/>
    <w:rsid w:val="00A31867"/>
    <w:rsid w:val="00A31E6C"/>
    <w:rsid w:val="00A34463"/>
    <w:rsid w:val="00A34564"/>
    <w:rsid w:val="00A34905"/>
    <w:rsid w:val="00A34E7C"/>
    <w:rsid w:val="00A363CB"/>
    <w:rsid w:val="00A363E6"/>
    <w:rsid w:val="00A364FA"/>
    <w:rsid w:val="00A40ABC"/>
    <w:rsid w:val="00A436F8"/>
    <w:rsid w:val="00A445A4"/>
    <w:rsid w:val="00A44785"/>
    <w:rsid w:val="00A4559A"/>
    <w:rsid w:val="00A45946"/>
    <w:rsid w:val="00A465B8"/>
    <w:rsid w:val="00A47ACB"/>
    <w:rsid w:val="00A511D0"/>
    <w:rsid w:val="00A512D8"/>
    <w:rsid w:val="00A52040"/>
    <w:rsid w:val="00A52ABA"/>
    <w:rsid w:val="00A52D69"/>
    <w:rsid w:val="00A530BD"/>
    <w:rsid w:val="00A53EA8"/>
    <w:rsid w:val="00A54A2F"/>
    <w:rsid w:val="00A54C42"/>
    <w:rsid w:val="00A5643A"/>
    <w:rsid w:val="00A565DA"/>
    <w:rsid w:val="00A576E8"/>
    <w:rsid w:val="00A57B9D"/>
    <w:rsid w:val="00A60E44"/>
    <w:rsid w:val="00A61137"/>
    <w:rsid w:val="00A6187B"/>
    <w:rsid w:val="00A62123"/>
    <w:rsid w:val="00A64022"/>
    <w:rsid w:val="00A64F61"/>
    <w:rsid w:val="00A655F1"/>
    <w:rsid w:val="00A666D3"/>
    <w:rsid w:val="00A70136"/>
    <w:rsid w:val="00A70647"/>
    <w:rsid w:val="00A716C1"/>
    <w:rsid w:val="00A72A88"/>
    <w:rsid w:val="00A72FF5"/>
    <w:rsid w:val="00A73E9C"/>
    <w:rsid w:val="00A74423"/>
    <w:rsid w:val="00A75946"/>
    <w:rsid w:val="00A7776D"/>
    <w:rsid w:val="00A77F14"/>
    <w:rsid w:val="00A80CC6"/>
    <w:rsid w:val="00A82486"/>
    <w:rsid w:val="00A82860"/>
    <w:rsid w:val="00A83BC4"/>
    <w:rsid w:val="00A83D68"/>
    <w:rsid w:val="00A8440D"/>
    <w:rsid w:val="00A86390"/>
    <w:rsid w:val="00A8642D"/>
    <w:rsid w:val="00A86AB7"/>
    <w:rsid w:val="00A86E3B"/>
    <w:rsid w:val="00A87561"/>
    <w:rsid w:val="00A876EA"/>
    <w:rsid w:val="00A92955"/>
    <w:rsid w:val="00A9557D"/>
    <w:rsid w:val="00A95E96"/>
    <w:rsid w:val="00A973C7"/>
    <w:rsid w:val="00AA0B8B"/>
    <w:rsid w:val="00AA3240"/>
    <w:rsid w:val="00AA3C97"/>
    <w:rsid w:val="00AA45E2"/>
    <w:rsid w:val="00AA5D46"/>
    <w:rsid w:val="00AA7AD8"/>
    <w:rsid w:val="00AB08DC"/>
    <w:rsid w:val="00AB10EF"/>
    <w:rsid w:val="00AB223F"/>
    <w:rsid w:val="00AB2F86"/>
    <w:rsid w:val="00AB30C2"/>
    <w:rsid w:val="00AB38C2"/>
    <w:rsid w:val="00AB4C48"/>
    <w:rsid w:val="00AB537D"/>
    <w:rsid w:val="00AB544E"/>
    <w:rsid w:val="00AB546E"/>
    <w:rsid w:val="00AB547B"/>
    <w:rsid w:val="00AB57B6"/>
    <w:rsid w:val="00AB6862"/>
    <w:rsid w:val="00AC0A60"/>
    <w:rsid w:val="00AC30DD"/>
    <w:rsid w:val="00AC3A17"/>
    <w:rsid w:val="00AC50F7"/>
    <w:rsid w:val="00AC53B9"/>
    <w:rsid w:val="00AC6775"/>
    <w:rsid w:val="00AC703F"/>
    <w:rsid w:val="00AC7078"/>
    <w:rsid w:val="00AD08A0"/>
    <w:rsid w:val="00AD1526"/>
    <w:rsid w:val="00AD2140"/>
    <w:rsid w:val="00AD225C"/>
    <w:rsid w:val="00AD3078"/>
    <w:rsid w:val="00AD30BB"/>
    <w:rsid w:val="00AD312A"/>
    <w:rsid w:val="00AD3BD3"/>
    <w:rsid w:val="00AD468E"/>
    <w:rsid w:val="00AD4B4B"/>
    <w:rsid w:val="00AD6892"/>
    <w:rsid w:val="00AD79AA"/>
    <w:rsid w:val="00AE0403"/>
    <w:rsid w:val="00AE14AE"/>
    <w:rsid w:val="00AE1B4A"/>
    <w:rsid w:val="00AE1BA8"/>
    <w:rsid w:val="00AE3266"/>
    <w:rsid w:val="00AE3348"/>
    <w:rsid w:val="00AE429D"/>
    <w:rsid w:val="00AE5128"/>
    <w:rsid w:val="00AE54C6"/>
    <w:rsid w:val="00AE5539"/>
    <w:rsid w:val="00AE5DB0"/>
    <w:rsid w:val="00AE7029"/>
    <w:rsid w:val="00AF107B"/>
    <w:rsid w:val="00AF129E"/>
    <w:rsid w:val="00AF351F"/>
    <w:rsid w:val="00AF3952"/>
    <w:rsid w:val="00AF4CC0"/>
    <w:rsid w:val="00AF55DA"/>
    <w:rsid w:val="00AF5B29"/>
    <w:rsid w:val="00AF71EC"/>
    <w:rsid w:val="00AF72D2"/>
    <w:rsid w:val="00B03516"/>
    <w:rsid w:val="00B0384B"/>
    <w:rsid w:val="00B03B5B"/>
    <w:rsid w:val="00B03DA8"/>
    <w:rsid w:val="00B04FD2"/>
    <w:rsid w:val="00B05036"/>
    <w:rsid w:val="00B053B6"/>
    <w:rsid w:val="00B068A9"/>
    <w:rsid w:val="00B0697D"/>
    <w:rsid w:val="00B12BE8"/>
    <w:rsid w:val="00B14C0E"/>
    <w:rsid w:val="00B1637D"/>
    <w:rsid w:val="00B179A0"/>
    <w:rsid w:val="00B206CB"/>
    <w:rsid w:val="00B21585"/>
    <w:rsid w:val="00B226DF"/>
    <w:rsid w:val="00B23E86"/>
    <w:rsid w:val="00B23EF2"/>
    <w:rsid w:val="00B24AE3"/>
    <w:rsid w:val="00B252EC"/>
    <w:rsid w:val="00B27633"/>
    <w:rsid w:val="00B307D1"/>
    <w:rsid w:val="00B312A6"/>
    <w:rsid w:val="00B31795"/>
    <w:rsid w:val="00B317DB"/>
    <w:rsid w:val="00B345F3"/>
    <w:rsid w:val="00B34D92"/>
    <w:rsid w:val="00B36275"/>
    <w:rsid w:val="00B4187A"/>
    <w:rsid w:val="00B41DC3"/>
    <w:rsid w:val="00B4278B"/>
    <w:rsid w:val="00B43F65"/>
    <w:rsid w:val="00B4520B"/>
    <w:rsid w:val="00B45EF1"/>
    <w:rsid w:val="00B45F38"/>
    <w:rsid w:val="00B46877"/>
    <w:rsid w:val="00B46FFB"/>
    <w:rsid w:val="00B50D7E"/>
    <w:rsid w:val="00B5160B"/>
    <w:rsid w:val="00B51A42"/>
    <w:rsid w:val="00B5289B"/>
    <w:rsid w:val="00B53288"/>
    <w:rsid w:val="00B536FB"/>
    <w:rsid w:val="00B540EC"/>
    <w:rsid w:val="00B5435B"/>
    <w:rsid w:val="00B57440"/>
    <w:rsid w:val="00B5797A"/>
    <w:rsid w:val="00B60DEF"/>
    <w:rsid w:val="00B61BA2"/>
    <w:rsid w:val="00B64237"/>
    <w:rsid w:val="00B642A9"/>
    <w:rsid w:val="00B64B0B"/>
    <w:rsid w:val="00B64D6A"/>
    <w:rsid w:val="00B67893"/>
    <w:rsid w:val="00B71CD7"/>
    <w:rsid w:val="00B73728"/>
    <w:rsid w:val="00B74587"/>
    <w:rsid w:val="00B75554"/>
    <w:rsid w:val="00B764D1"/>
    <w:rsid w:val="00B76BE1"/>
    <w:rsid w:val="00B77270"/>
    <w:rsid w:val="00B81ED1"/>
    <w:rsid w:val="00B829FE"/>
    <w:rsid w:val="00B82ED5"/>
    <w:rsid w:val="00B83805"/>
    <w:rsid w:val="00B841B3"/>
    <w:rsid w:val="00B87032"/>
    <w:rsid w:val="00B8718B"/>
    <w:rsid w:val="00B87666"/>
    <w:rsid w:val="00B87DDB"/>
    <w:rsid w:val="00B90C70"/>
    <w:rsid w:val="00B90E1C"/>
    <w:rsid w:val="00B91850"/>
    <w:rsid w:val="00B91D84"/>
    <w:rsid w:val="00B91F2C"/>
    <w:rsid w:val="00B920A6"/>
    <w:rsid w:val="00B94013"/>
    <w:rsid w:val="00B9410A"/>
    <w:rsid w:val="00B9469A"/>
    <w:rsid w:val="00B9691C"/>
    <w:rsid w:val="00B97D1F"/>
    <w:rsid w:val="00BA0FC6"/>
    <w:rsid w:val="00BA14A8"/>
    <w:rsid w:val="00BA4608"/>
    <w:rsid w:val="00BA4739"/>
    <w:rsid w:val="00BA4A74"/>
    <w:rsid w:val="00BA4D52"/>
    <w:rsid w:val="00BA530B"/>
    <w:rsid w:val="00BA5555"/>
    <w:rsid w:val="00BA5EEC"/>
    <w:rsid w:val="00BA6BD5"/>
    <w:rsid w:val="00BA718A"/>
    <w:rsid w:val="00BB3F4F"/>
    <w:rsid w:val="00BB59BF"/>
    <w:rsid w:val="00BB59D3"/>
    <w:rsid w:val="00BB5C88"/>
    <w:rsid w:val="00BB603B"/>
    <w:rsid w:val="00BB6277"/>
    <w:rsid w:val="00BB7E6A"/>
    <w:rsid w:val="00BC03D7"/>
    <w:rsid w:val="00BC1263"/>
    <w:rsid w:val="00BC171C"/>
    <w:rsid w:val="00BC1959"/>
    <w:rsid w:val="00BC1EC0"/>
    <w:rsid w:val="00BC2136"/>
    <w:rsid w:val="00BC23F0"/>
    <w:rsid w:val="00BC25D3"/>
    <w:rsid w:val="00BC3839"/>
    <w:rsid w:val="00BC38BC"/>
    <w:rsid w:val="00BC4095"/>
    <w:rsid w:val="00BC43FF"/>
    <w:rsid w:val="00BC5199"/>
    <w:rsid w:val="00BC66F8"/>
    <w:rsid w:val="00BC6C45"/>
    <w:rsid w:val="00BC7194"/>
    <w:rsid w:val="00BD1253"/>
    <w:rsid w:val="00BD20C6"/>
    <w:rsid w:val="00BD29EF"/>
    <w:rsid w:val="00BD4A34"/>
    <w:rsid w:val="00BD505F"/>
    <w:rsid w:val="00BE021A"/>
    <w:rsid w:val="00BE04E7"/>
    <w:rsid w:val="00BE0B02"/>
    <w:rsid w:val="00BE0D0D"/>
    <w:rsid w:val="00BE0DBA"/>
    <w:rsid w:val="00BE113F"/>
    <w:rsid w:val="00BE19B1"/>
    <w:rsid w:val="00BE22B5"/>
    <w:rsid w:val="00BE4B2A"/>
    <w:rsid w:val="00BE4D80"/>
    <w:rsid w:val="00BE6845"/>
    <w:rsid w:val="00BE6E7E"/>
    <w:rsid w:val="00BE7763"/>
    <w:rsid w:val="00BE79ED"/>
    <w:rsid w:val="00BF07BD"/>
    <w:rsid w:val="00BF0D25"/>
    <w:rsid w:val="00BF217E"/>
    <w:rsid w:val="00BF314E"/>
    <w:rsid w:val="00BF3D9C"/>
    <w:rsid w:val="00BF492E"/>
    <w:rsid w:val="00BF592E"/>
    <w:rsid w:val="00BF608C"/>
    <w:rsid w:val="00BF7BA1"/>
    <w:rsid w:val="00C01CB9"/>
    <w:rsid w:val="00C0213C"/>
    <w:rsid w:val="00C02579"/>
    <w:rsid w:val="00C030F7"/>
    <w:rsid w:val="00C041E6"/>
    <w:rsid w:val="00C04A1E"/>
    <w:rsid w:val="00C07B15"/>
    <w:rsid w:val="00C10B8E"/>
    <w:rsid w:val="00C10FC5"/>
    <w:rsid w:val="00C1105C"/>
    <w:rsid w:val="00C11251"/>
    <w:rsid w:val="00C11C8A"/>
    <w:rsid w:val="00C12BC6"/>
    <w:rsid w:val="00C137CA"/>
    <w:rsid w:val="00C15B81"/>
    <w:rsid w:val="00C15CFA"/>
    <w:rsid w:val="00C16D0C"/>
    <w:rsid w:val="00C171B4"/>
    <w:rsid w:val="00C1722E"/>
    <w:rsid w:val="00C21CBB"/>
    <w:rsid w:val="00C2214C"/>
    <w:rsid w:val="00C225BF"/>
    <w:rsid w:val="00C23EE4"/>
    <w:rsid w:val="00C2405D"/>
    <w:rsid w:val="00C2456E"/>
    <w:rsid w:val="00C24A97"/>
    <w:rsid w:val="00C25A9E"/>
    <w:rsid w:val="00C27BE2"/>
    <w:rsid w:val="00C27E03"/>
    <w:rsid w:val="00C27F47"/>
    <w:rsid w:val="00C310CA"/>
    <w:rsid w:val="00C31275"/>
    <w:rsid w:val="00C3285C"/>
    <w:rsid w:val="00C32933"/>
    <w:rsid w:val="00C3386D"/>
    <w:rsid w:val="00C34590"/>
    <w:rsid w:val="00C353DC"/>
    <w:rsid w:val="00C35F69"/>
    <w:rsid w:val="00C362B9"/>
    <w:rsid w:val="00C3654A"/>
    <w:rsid w:val="00C36B28"/>
    <w:rsid w:val="00C4078F"/>
    <w:rsid w:val="00C419EE"/>
    <w:rsid w:val="00C41F03"/>
    <w:rsid w:val="00C4297A"/>
    <w:rsid w:val="00C43C09"/>
    <w:rsid w:val="00C458B9"/>
    <w:rsid w:val="00C45C67"/>
    <w:rsid w:val="00C45DDB"/>
    <w:rsid w:val="00C465D0"/>
    <w:rsid w:val="00C46728"/>
    <w:rsid w:val="00C46A30"/>
    <w:rsid w:val="00C47257"/>
    <w:rsid w:val="00C47BFA"/>
    <w:rsid w:val="00C50686"/>
    <w:rsid w:val="00C50B9A"/>
    <w:rsid w:val="00C50C86"/>
    <w:rsid w:val="00C50FC4"/>
    <w:rsid w:val="00C51FE1"/>
    <w:rsid w:val="00C52258"/>
    <w:rsid w:val="00C525AB"/>
    <w:rsid w:val="00C53AE0"/>
    <w:rsid w:val="00C53BEC"/>
    <w:rsid w:val="00C5508A"/>
    <w:rsid w:val="00C56778"/>
    <w:rsid w:val="00C60B73"/>
    <w:rsid w:val="00C61E55"/>
    <w:rsid w:val="00C62AA2"/>
    <w:rsid w:val="00C635B1"/>
    <w:rsid w:val="00C63E46"/>
    <w:rsid w:val="00C64138"/>
    <w:rsid w:val="00C64F18"/>
    <w:rsid w:val="00C65249"/>
    <w:rsid w:val="00C65F5C"/>
    <w:rsid w:val="00C66FB2"/>
    <w:rsid w:val="00C673B8"/>
    <w:rsid w:val="00C674D7"/>
    <w:rsid w:val="00C67632"/>
    <w:rsid w:val="00C714F9"/>
    <w:rsid w:val="00C72BD1"/>
    <w:rsid w:val="00C734F7"/>
    <w:rsid w:val="00C7422B"/>
    <w:rsid w:val="00C7489A"/>
    <w:rsid w:val="00C749C7"/>
    <w:rsid w:val="00C74C79"/>
    <w:rsid w:val="00C7537C"/>
    <w:rsid w:val="00C76417"/>
    <w:rsid w:val="00C76696"/>
    <w:rsid w:val="00C769F3"/>
    <w:rsid w:val="00C76D9A"/>
    <w:rsid w:val="00C775DA"/>
    <w:rsid w:val="00C779CC"/>
    <w:rsid w:val="00C77A07"/>
    <w:rsid w:val="00C8011A"/>
    <w:rsid w:val="00C80611"/>
    <w:rsid w:val="00C81492"/>
    <w:rsid w:val="00C82103"/>
    <w:rsid w:val="00C82B84"/>
    <w:rsid w:val="00C83120"/>
    <w:rsid w:val="00C83B8C"/>
    <w:rsid w:val="00C85D0B"/>
    <w:rsid w:val="00C90F4F"/>
    <w:rsid w:val="00C91A08"/>
    <w:rsid w:val="00C91FAF"/>
    <w:rsid w:val="00C931D4"/>
    <w:rsid w:val="00C93C6A"/>
    <w:rsid w:val="00C94403"/>
    <w:rsid w:val="00C94AC6"/>
    <w:rsid w:val="00C952CB"/>
    <w:rsid w:val="00C9575C"/>
    <w:rsid w:val="00C963C7"/>
    <w:rsid w:val="00CA0620"/>
    <w:rsid w:val="00CA0855"/>
    <w:rsid w:val="00CA0A58"/>
    <w:rsid w:val="00CA0B0E"/>
    <w:rsid w:val="00CA24C2"/>
    <w:rsid w:val="00CA29C4"/>
    <w:rsid w:val="00CA3D57"/>
    <w:rsid w:val="00CA3E3A"/>
    <w:rsid w:val="00CA504F"/>
    <w:rsid w:val="00CA53FB"/>
    <w:rsid w:val="00CA6796"/>
    <w:rsid w:val="00CA6D90"/>
    <w:rsid w:val="00CA7F65"/>
    <w:rsid w:val="00CB0C95"/>
    <w:rsid w:val="00CB0F6E"/>
    <w:rsid w:val="00CB13C9"/>
    <w:rsid w:val="00CB13ED"/>
    <w:rsid w:val="00CB174E"/>
    <w:rsid w:val="00CB2415"/>
    <w:rsid w:val="00CB3800"/>
    <w:rsid w:val="00CB4E90"/>
    <w:rsid w:val="00CB763E"/>
    <w:rsid w:val="00CB7854"/>
    <w:rsid w:val="00CC1FE5"/>
    <w:rsid w:val="00CC4590"/>
    <w:rsid w:val="00CC547A"/>
    <w:rsid w:val="00CC5610"/>
    <w:rsid w:val="00CC636B"/>
    <w:rsid w:val="00CC6F05"/>
    <w:rsid w:val="00CC79A6"/>
    <w:rsid w:val="00CC7A05"/>
    <w:rsid w:val="00CD06A1"/>
    <w:rsid w:val="00CD0911"/>
    <w:rsid w:val="00CD0C65"/>
    <w:rsid w:val="00CD3B7A"/>
    <w:rsid w:val="00CD42D8"/>
    <w:rsid w:val="00CD4905"/>
    <w:rsid w:val="00CD4C3B"/>
    <w:rsid w:val="00CD56A6"/>
    <w:rsid w:val="00CD6C71"/>
    <w:rsid w:val="00CD74F2"/>
    <w:rsid w:val="00CE05FE"/>
    <w:rsid w:val="00CE0D26"/>
    <w:rsid w:val="00CE1738"/>
    <w:rsid w:val="00CE1E6B"/>
    <w:rsid w:val="00CE2262"/>
    <w:rsid w:val="00CE2602"/>
    <w:rsid w:val="00CE5070"/>
    <w:rsid w:val="00CE5302"/>
    <w:rsid w:val="00CE644F"/>
    <w:rsid w:val="00CE7648"/>
    <w:rsid w:val="00CE7CCB"/>
    <w:rsid w:val="00CF1280"/>
    <w:rsid w:val="00CF207E"/>
    <w:rsid w:val="00CF2654"/>
    <w:rsid w:val="00CF2C2B"/>
    <w:rsid w:val="00CF33D7"/>
    <w:rsid w:val="00CF34AB"/>
    <w:rsid w:val="00CF44BE"/>
    <w:rsid w:val="00CF5570"/>
    <w:rsid w:val="00CF55BA"/>
    <w:rsid w:val="00CF6BCE"/>
    <w:rsid w:val="00CF6C0B"/>
    <w:rsid w:val="00CF7AA4"/>
    <w:rsid w:val="00CF7DE0"/>
    <w:rsid w:val="00D00571"/>
    <w:rsid w:val="00D00760"/>
    <w:rsid w:val="00D02338"/>
    <w:rsid w:val="00D0236A"/>
    <w:rsid w:val="00D024C4"/>
    <w:rsid w:val="00D034A4"/>
    <w:rsid w:val="00D03AD2"/>
    <w:rsid w:val="00D03D4E"/>
    <w:rsid w:val="00D067AF"/>
    <w:rsid w:val="00D0727E"/>
    <w:rsid w:val="00D07320"/>
    <w:rsid w:val="00D07BCA"/>
    <w:rsid w:val="00D07E3D"/>
    <w:rsid w:val="00D10147"/>
    <w:rsid w:val="00D11A65"/>
    <w:rsid w:val="00D12DA2"/>
    <w:rsid w:val="00D141E4"/>
    <w:rsid w:val="00D15562"/>
    <w:rsid w:val="00D1673F"/>
    <w:rsid w:val="00D17DD8"/>
    <w:rsid w:val="00D21A94"/>
    <w:rsid w:val="00D21B6E"/>
    <w:rsid w:val="00D21C33"/>
    <w:rsid w:val="00D223B8"/>
    <w:rsid w:val="00D22433"/>
    <w:rsid w:val="00D22B1A"/>
    <w:rsid w:val="00D22BDC"/>
    <w:rsid w:val="00D2386D"/>
    <w:rsid w:val="00D24244"/>
    <w:rsid w:val="00D24AD4"/>
    <w:rsid w:val="00D25D1C"/>
    <w:rsid w:val="00D26D5D"/>
    <w:rsid w:val="00D27B90"/>
    <w:rsid w:val="00D27C81"/>
    <w:rsid w:val="00D32CA9"/>
    <w:rsid w:val="00D33093"/>
    <w:rsid w:val="00D33B88"/>
    <w:rsid w:val="00D3510F"/>
    <w:rsid w:val="00D371E2"/>
    <w:rsid w:val="00D3795A"/>
    <w:rsid w:val="00D37990"/>
    <w:rsid w:val="00D37AE9"/>
    <w:rsid w:val="00D37F53"/>
    <w:rsid w:val="00D407C6"/>
    <w:rsid w:val="00D41304"/>
    <w:rsid w:val="00D41808"/>
    <w:rsid w:val="00D41C3F"/>
    <w:rsid w:val="00D42BCF"/>
    <w:rsid w:val="00D4371E"/>
    <w:rsid w:val="00D45330"/>
    <w:rsid w:val="00D4538C"/>
    <w:rsid w:val="00D47316"/>
    <w:rsid w:val="00D47F63"/>
    <w:rsid w:val="00D5026F"/>
    <w:rsid w:val="00D503F7"/>
    <w:rsid w:val="00D508ED"/>
    <w:rsid w:val="00D50938"/>
    <w:rsid w:val="00D5139A"/>
    <w:rsid w:val="00D533D0"/>
    <w:rsid w:val="00D55F39"/>
    <w:rsid w:val="00D5723E"/>
    <w:rsid w:val="00D57FA3"/>
    <w:rsid w:val="00D6185E"/>
    <w:rsid w:val="00D61C4B"/>
    <w:rsid w:val="00D61F72"/>
    <w:rsid w:val="00D62EA6"/>
    <w:rsid w:val="00D62F17"/>
    <w:rsid w:val="00D63142"/>
    <w:rsid w:val="00D631A1"/>
    <w:rsid w:val="00D64611"/>
    <w:rsid w:val="00D656DA"/>
    <w:rsid w:val="00D66271"/>
    <w:rsid w:val="00D66938"/>
    <w:rsid w:val="00D67FE5"/>
    <w:rsid w:val="00D70656"/>
    <w:rsid w:val="00D7065D"/>
    <w:rsid w:val="00D71617"/>
    <w:rsid w:val="00D72DB9"/>
    <w:rsid w:val="00D730A8"/>
    <w:rsid w:val="00D732B8"/>
    <w:rsid w:val="00D73B7E"/>
    <w:rsid w:val="00D74179"/>
    <w:rsid w:val="00D74335"/>
    <w:rsid w:val="00D74F61"/>
    <w:rsid w:val="00D75610"/>
    <w:rsid w:val="00D763C6"/>
    <w:rsid w:val="00D76F95"/>
    <w:rsid w:val="00D773E7"/>
    <w:rsid w:val="00D77764"/>
    <w:rsid w:val="00D805CB"/>
    <w:rsid w:val="00D80886"/>
    <w:rsid w:val="00D80DD4"/>
    <w:rsid w:val="00D8218C"/>
    <w:rsid w:val="00D837A3"/>
    <w:rsid w:val="00D844AE"/>
    <w:rsid w:val="00D84BEA"/>
    <w:rsid w:val="00D84F76"/>
    <w:rsid w:val="00D8642B"/>
    <w:rsid w:val="00D91CA8"/>
    <w:rsid w:val="00D92FEE"/>
    <w:rsid w:val="00D940A0"/>
    <w:rsid w:val="00D95ACE"/>
    <w:rsid w:val="00DA058F"/>
    <w:rsid w:val="00DA0D27"/>
    <w:rsid w:val="00DA0D55"/>
    <w:rsid w:val="00DA27B8"/>
    <w:rsid w:val="00DA2992"/>
    <w:rsid w:val="00DA347B"/>
    <w:rsid w:val="00DA42E1"/>
    <w:rsid w:val="00DA62EC"/>
    <w:rsid w:val="00DA66B5"/>
    <w:rsid w:val="00DA6B92"/>
    <w:rsid w:val="00DB0754"/>
    <w:rsid w:val="00DB0A87"/>
    <w:rsid w:val="00DB0D69"/>
    <w:rsid w:val="00DB168C"/>
    <w:rsid w:val="00DB27B9"/>
    <w:rsid w:val="00DB2A2A"/>
    <w:rsid w:val="00DB2DE8"/>
    <w:rsid w:val="00DB36C1"/>
    <w:rsid w:val="00DB36DF"/>
    <w:rsid w:val="00DB43E4"/>
    <w:rsid w:val="00DB5865"/>
    <w:rsid w:val="00DC008E"/>
    <w:rsid w:val="00DC1C0D"/>
    <w:rsid w:val="00DC4187"/>
    <w:rsid w:val="00DC4D58"/>
    <w:rsid w:val="00DC5E6E"/>
    <w:rsid w:val="00DC61C4"/>
    <w:rsid w:val="00DC6594"/>
    <w:rsid w:val="00DC7533"/>
    <w:rsid w:val="00DD0B7E"/>
    <w:rsid w:val="00DD0BC3"/>
    <w:rsid w:val="00DD1152"/>
    <w:rsid w:val="00DD1275"/>
    <w:rsid w:val="00DD1AD8"/>
    <w:rsid w:val="00DD2062"/>
    <w:rsid w:val="00DD26D5"/>
    <w:rsid w:val="00DD2C78"/>
    <w:rsid w:val="00DD3973"/>
    <w:rsid w:val="00DD4E3F"/>
    <w:rsid w:val="00DD612C"/>
    <w:rsid w:val="00DD6632"/>
    <w:rsid w:val="00DD6F3C"/>
    <w:rsid w:val="00DD7099"/>
    <w:rsid w:val="00DD7B70"/>
    <w:rsid w:val="00DE0ADC"/>
    <w:rsid w:val="00DE145B"/>
    <w:rsid w:val="00DE295E"/>
    <w:rsid w:val="00DE2AEE"/>
    <w:rsid w:val="00DE2C4B"/>
    <w:rsid w:val="00DE42F1"/>
    <w:rsid w:val="00DE453D"/>
    <w:rsid w:val="00DE4A01"/>
    <w:rsid w:val="00DE4D26"/>
    <w:rsid w:val="00DE5840"/>
    <w:rsid w:val="00DE6703"/>
    <w:rsid w:val="00DE68DB"/>
    <w:rsid w:val="00DE7352"/>
    <w:rsid w:val="00DF1BE9"/>
    <w:rsid w:val="00DF1E01"/>
    <w:rsid w:val="00DF23FB"/>
    <w:rsid w:val="00DF26DC"/>
    <w:rsid w:val="00DF394E"/>
    <w:rsid w:val="00DF4C4F"/>
    <w:rsid w:val="00DF5008"/>
    <w:rsid w:val="00DF5AA9"/>
    <w:rsid w:val="00DF5BA9"/>
    <w:rsid w:val="00DF6AA8"/>
    <w:rsid w:val="00DF7B6D"/>
    <w:rsid w:val="00E000C0"/>
    <w:rsid w:val="00E006C7"/>
    <w:rsid w:val="00E0072B"/>
    <w:rsid w:val="00E01FCC"/>
    <w:rsid w:val="00E0257C"/>
    <w:rsid w:val="00E02974"/>
    <w:rsid w:val="00E0367D"/>
    <w:rsid w:val="00E0454D"/>
    <w:rsid w:val="00E04A02"/>
    <w:rsid w:val="00E05326"/>
    <w:rsid w:val="00E05589"/>
    <w:rsid w:val="00E071FD"/>
    <w:rsid w:val="00E07CDD"/>
    <w:rsid w:val="00E1006A"/>
    <w:rsid w:val="00E10AE3"/>
    <w:rsid w:val="00E10C43"/>
    <w:rsid w:val="00E11451"/>
    <w:rsid w:val="00E11F72"/>
    <w:rsid w:val="00E1229B"/>
    <w:rsid w:val="00E124F6"/>
    <w:rsid w:val="00E12CF0"/>
    <w:rsid w:val="00E12DA2"/>
    <w:rsid w:val="00E1360E"/>
    <w:rsid w:val="00E138E4"/>
    <w:rsid w:val="00E13DDA"/>
    <w:rsid w:val="00E143E5"/>
    <w:rsid w:val="00E15B03"/>
    <w:rsid w:val="00E16900"/>
    <w:rsid w:val="00E21F4F"/>
    <w:rsid w:val="00E228F3"/>
    <w:rsid w:val="00E233A6"/>
    <w:rsid w:val="00E250C6"/>
    <w:rsid w:val="00E254A7"/>
    <w:rsid w:val="00E25A18"/>
    <w:rsid w:val="00E25A33"/>
    <w:rsid w:val="00E26359"/>
    <w:rsid w:val="00E263AE"/>
    <w:rsid w:val="00E271A0"/>
    <w:rsid w:val="00E27468"/>
    <w:rsid w:val="00E2799C"/>
    <w:rsid w:val="00E3089E"/>
    <w:rsid w:val="00E31322"/>
    <w:rsid w:val="00E31A02"/>
    <w:rsid w:val="00E32320"/>
    <w:rsid w:val="00E32A07"/>
    <w:rsid w:val="00E33511"/>
    <w:rsid w:val="00E33811"/>
    <w:rsid w:val="00E33FE0"/>
    <w:rsid w:val="00E346A6"/>
    <w:rsid w:val="00E37982"/>
    <w:rsid w:val="00E42B28"/>
    <w:rsid w:val="00E42C6B"/>
    <w:rsid w:val="00E42F27"/>
    <w:rsid w:val="00E43703"/>
    <w:rsid w:val="00E439AF"/>
    <w:rsid w:val="00E43F94"/>
    <w:rsid w:val="00E440A4"/>
    <w:rsid w:val="00E4655E"/>
    <w:rsid w:val="00E52209"/>
    <w:rsid w:val="00E52736"/>
    <w:rsid w:val="00E534A9"/>
    <w:rsid w:val="00E53850"/>
    <w:rsid w:val="00E5406D"/>
    <w:rsid w:val="00E5417B"/>
    <w:rsid w:val="00E5567A"/>
    <w:rsid w:val="00E56284"/>
    <w:rsid w:val="00E577B9"/>
    <w:rsid w:val="00E5781E"/>
    <w:rsid w:val="00E60E2D"/>
    <w:rsid w:val="00E617C3"/>
    <w:rsid w:val="00E61D72"/>
    <w:rsid w:val="00E62F39"/>
    <w:rsid w:val="00E6329F"/>
    <w:rsid w:val="00E65122"/>
    <w:rsid w:val="00E65C41"/>
    <w:rsid w:val="00E65FFE"/>
    <w:rsid w:val="00E667E7"/>
    <w:rsid w:val="00E66B10"/>
    <w:rsid w:val="00E71D97"/>
    <w:rsid w:val="00E744BD"/>
    <w:rsid w:val="00E75C21"/>
    <w:rsid w:val="00E75C9E"/>
    <w:rsid w:val="00E762D4"/>
    <w:rsid w:val="00E77257"/>
    <w:rsid w:val="00E7775F"/>
    <w:rsid w:val="00E80198"/>
    <w:rsid w:val="00E80434"/>
    <w:rsid w:val="00E80CF6"/>
    <w:rsid w:val="00E81A8C"/>
    <w:rsid w:val="00E84409"/>
    <w:rsid w:val="00E84922"/>
    <w:rsid w:val="00E851EE"/>
    <w:rsid w:val="00E858A0"/>
    <w:rsid w:val="00E858A2"/>
    <w:rsid w:val="00E86443"/>
    <w:rsid w:val="00E86CE5"/>
    <w:rsid w:val="00E877D0"/>
    <w:rsid w:val="00E904A6"/>
    <w:rsid w:val="00E92929"/>
    <w:rsid w:val="00E93540"/>
    <w:rsid w:val="00E9438E"/>
    <w:rsid w:val="00E94A63"/>
    <w:rsid w:val="00E955D5"/>
    <w:rsid w:val="00E95BBA"/>
    <w:rsid w:val="00E97053"/>
    <w:rsid w:val="00EA0B92"/>
    <w:rsid w:val="00EA1567"/>
    <w:rsid w:val="00EA202B"/>
    <w:rsid w:val="00EA23C2"/>
    <w:rsid w:val="00EA253D"/>
    <w:rsid w:val="00EA290F"/>
    <w:rsid w:val="00EA3201"/>
    <w:rsid w:val="00EA3B4C"/>
    <w:rsid w:val="00EA4197"/>
    <w:rsid w:val="00EA48AA"/>
    <w:rsid w:val="00EA492D"/>
    <w:rsid w:val="00EA5DC2"/>
    <w:rsid w:val="00EA6214"/>
    <w:rsid w:val="00EA6F5C"/>
    <w:rsid w:val="00EA7021"/>
    <w:rsid w:val="00EA71A8"/>
    <w:rsid w:val="00EA7FEB"/>
    <w:rsid w:val="00EB1CB0"/>
    <w:rsid w:val="00EB20A1"/>
    <w:rsid w:val="00EB3166"/>
    <w:rsid w:val="00EB333D"/>
    <w:rsid w:val="00EB3D26"/>
    <w:rsid w:val="00EB3D38"/>
    <w:rsid w:val="00EB5CC8"/>
    <w:rsid w:val="00EB6C4E"/>
    <w:rsid w:val="00EB6CB9"/>
    <w:rsid w:val="00EC123E"/>
    <w:rsid w:val="00EC282D"/>
    <w:rsid w:val="00EC2F40"/>
    <w:rsid w:val="00EC3386"/>
    <w:rsid w:val="00EC3669"/>
    <w:rsid w:val="00EC38DB"/>
    <w:rsid w:val="00EC3F53"/>
    <w:rsid w:val="00EC4AFF"/>
    <w:rsid w:val="00EC4D57"/>
    <w:rsid w:val="00EC638B"/>
    <w:rsid w:val="00EC657F"/>
    <w:rsid w:val="00ED1E3A"/>
    <w:rsid w:val="00ED20B2"/>
    <w:rsid w:val="00ED2878"/>
    <w:rsid w:val="00ED29B3"/>
    <w:rsid w:val="00ED3386"/>
    <w:rsid w:val="00ED33AD"/>
    <w:rsid w:val="00ED512E"/>
    <w:rsid w:val="00ED5BE1"/>
    <w:rsid w:val="00ED703D"/>
    <w:rsid w:val="00ED70E3"/>
    <w:rsid w:val="00ED7178"/>
    <w:rsid w:val="00ED7514"/>
    <w:rsid w:val="00ED782F"/>
    <w:rsid w:val="00ED7CCE"/>
    <w:rsid w:val="00ED7F67"/>
    <w:rsid w:val="00EE09A9"/>
    <w:rsid w:val="00EE1310"/>
    <w:rsid w:val="00EE177C"/>
    <w:rsid w:val="00EE2808"/>
    <w:rsid w:val="00EE2F36"/>
    <w:rsid w:val="00EE3053"/>
    <w:rsid w:val="00EE3BBB"/>
    <w:rsid w:val="00EE3EA7"/>
    <w:rsid w:val="00EE556A"/>
    <w:rsid w:val="00EE6D5D"/>
    <w:rsid w:val="00EE7E87"/>
    <w:rsid w:val="00EF020C"/>
    <w:rsid w:val="00EF0E1E"/>
    <w:rsid w:val="00EF1B23"/>
    <w:rsid w:val="00EF328D"/>
    <w:rsid w:val="00EF41E7"/>
    <w:rsid w:val="00EF5041"/>
    <w:rsid w:val="00EF7152"/>
    <w:rsid w:val="00EF7FC4"/>
    <w:rsid w:val="00F0015E"/>
    <w:rsid w:val="00F00485"/>
    <w:rsid w:val="00F004B6"/>
    <w:rsid w:val="00F0082A"/>
    <w:rsid w:val="00F00850"/>
    <w:rsid w:val="00F00C54"/>
    <w:rsid w:val="00F01403"/>
    <w:rsid w:val="00F02346"/>
    <w:rsid w:val="00F0537E"/>
    <w:rsid w:val="00F05899"/>
    <w:rsid w:val="00F05964"/>
    <w:rsid w:val="00F1014A"/>
    <w:rsid w:val="00F1067A"/>
    <w:rsid w:val="00F116E9"/>
    <w:rsid w:val="00F11DC3"/>
    <w:rsid w:val="00F1299E"/>
    <w:rsid w:val="00F14832"/>
    <w:rsid w:val="00F14E27"/>
    <w:rsid w:val="00F1620E"/>
    <w:rsid w:val="00F16702"/>
    <w:rsid w:val="00F20983"/>
    <w:rsid w:val="00F20F06"/>
    <w:rsid w:val="00F218B4"/>
    <w:rsid w:val="00F21D3E"/>
    <w:rsid w:val="00F221AA"/>
    <w:rsid w:val="00F2357A"/>
    <w:rsid w:val="00F3009B"/>
    <w:rsid w:val="00F3057D"/>
    <w:rsid w:val="00F306B7"/>
    <w:rsid w:val="00F3100F"/>
    <w:rsid w:val="00F32377"/>
    <w:rsid w:val="00F3303D"/>
    <w:rsid w:val="00F331E2"/>
    <w:rsid w:val="00F34336"/>
    <w:rsid w:val="00F356A2"/>
    <w:rsid w:val="00F36CBE"/>
    <w:rsid w:val="00F37B1F"/>
    <w:rsid w:val="00F37D6E"/>
    <w:rsid w:val="00F40AA7"/>
    <w:rsid w:val="00F41641"/>
    <w:rsid w:val="00F428B9"/>
    <w:rsid w:val="00F42EE3"/>
    <w:rsid w:val="00F436F8"/>
    <w:rsid w:val="00F444D0"/>
    <w:rsid w:val="00F445AD"/>
    <w:rsid w:val="00F44633"/>
    <w:rsid w:val="00F44B85"/>
    <w:rsid w:val="00F46142"/>
    <w:rsid w:val="00F46896"/>
    <w:rsid w:val="00F46C55"/>
    <w:rsid w:val="00F46D76"/>
    <w:rsid w:val="00F50406"/>
    <w:rsid w:val="00F50446"/>
    <w:rsid w:val="00F506A8"/>
    <w:rsid w:val="00F50C01"/>
    <w:rsid w:val="00F50C50"/>
    <w:rsid w:val="00F51304"/>
    <w:rsid w:val="00F53AF3"/>
    <w:rsid w:val="00F546D8"/>
    <w:rsid w:val="00F551E5"/>
    <w:rsid w:val="00F56973"/>
    <w:rsid w:val="00F56F27"/>
    <w:rsid w:val="00F571E3"/>
    <w:rsid w:val="00F611C2"/>
    <w:rsid w:val="00F61671"/>
    <w:rsid w:val="00F62171"/>
    <w:rsid w:val="00F63BDB"/>
    <w:rsid w:val="00F640C1"/>
    <w:rsid w:val="00F6419C"/>
    <w:rsid w:val="00F64CC5"/>
    <w:rsid w:val="00F65F47"/>
    <w:rsid w:val="00F70F38"/>
    <w:rsid w:val="00F711EA"/>
    <w:rsid w:val="00F7176A"/>
    <w:rsid w:val="00F71C65"/>
    <w:rsid w:val="00F72D08"/>
    <w:rsid w:val="00F73781"/>
    <w:rsid w:val="00F73CC0"/>
    <w:rsid w:val="00F75B25"/>
    <w:rsid w:val="00F76EAA"/>
    <w:rsid w:val="00F77834"/>
    <w:rsid w:val="00F7796A"/>
    <w:rsid w:val="00F77FD1"/>
    <w:rsid w:val="00F8210E"/>
    <w:rsid w:val="00F83A80"/>
    <w:rsid w:val="00F83B1D"/>
    <w:rsid w:val="00F83B3D"/>
    <w:rsid w:val="00F8446F"/>
    <w:rsid w:val="00F84EF1"/>
    <w:rsid w:val="00F85929"/>
    <w:rsid w:val="00F85FE5"/>
    <w:rsid w:val="00F86367"/>
    <w:rsid w:val="00F86A9D"/>
    <w:rsid w:val="00F905CA"/>
    <w:rsid w:val="00F91BF5"/>
    <w:rsid w:val="00F91CC9"/>
    <w:rsid w:val="00F92406"/>
    <w:rsid w:val="00F93849"/>
    <w:rsid w:val="00F938F3"/>
    <w:rsid w:val="00F94082"/>
    <w:rsid w:val="00F94591"/>
    <w:rsid w:val="00F94A29"/>
    <w:rsid w:val="00F94BC0"/>
    <w:rsid w:val="00F95524"/>
    <w:rsid w:val="00F96ABF"/>
    <w:rsid w:val="00F973B8"/>
    <w:rsid w:val="00F977F8"/>
    <w:rsid w:val="00F97C9B"/>
    <w:rsid w:val="00FA1CDC"/>
    <w:rsid w:val="00FA30F6"/>
    <w:rsid w:val="00FA45B9"/>
    <w:rsid w:val="00FA51B6"/>
    <w:rsid w:val="00FA69BD"/>
    <w:rsid w:val="00FA73A2"/>
    <w:rsid w:val="00FA78C4"/>
    <w:rsid w:val="00FA7A9A"/>
    <w:rsid w:val="00FA7F13"/>
    <w:rsid w:val="00FB1621"/>
    <w:rsid w:val="00FB1DCC"/>
    <w:rsid w:val="00FB3086"/>
    <w:rsid w:val="00FB5E32"/>
    <w:rsid w:val="00FC06CD"/>
    <w:rsid w:val="00FC075A"/>
    <w:rsid w:val="00FC08A7"/>
    <w:rsid w:val="00FC12DD"/>
    <w:rsid w:val="00FC1EA6"/>
    <w:rsid w:val="00FC3CF0"/>
    <w:rsid w:val="00FC69F3"/>
    <w:rsid w:val="00FC72A7"/>
    <w:rsid w:val="00FC733F"/>
    <w:rsid w:val="00FC7AFC"/>
    <w:rsid w:val="00FC7C15"/>
    <w:rsid w:val="00FD1196"/>
    <w:rsid w:val="00FD177E"/>
    <w:rsid w:val="00FD1F7C"/>
    <w:rsid w:val="00FD3CF7"/>
    <w:rsid w:val="00FD3FED"/>
    <w:rsid w:val="00FD45F0"/>
    <w:rsid w:val="00FD5FEF"/>
    <w:rsid w:val="00FD6AA3"/>
    <w:rsid w:val="00FD6F49"/>
    <w:rsid w:val="00FE1771"/>
    <w:rsid w:val="00FE4127"/>
    <w:rsid w:val="00FE4877"/>
    <w:rsid w:val="00FE682C"/>
    <w:rsid w:val="00FE6A11"/>
    <w:rsid w:val="00FE6B3F"/>
    <w:rsid w:val="00FE7DCD"/>
    <w:rsid w:val="00FF0061"/>
    <w:rsid w:val="00FF0A9F"/>
    <w:rsid w:val="00FF142C"/>
    <w:rsid w:val="00FF3298"/>
    <w:rsid w:val="00FF445E"/>
    <w:rsid w:val="00FF4905"/>
    <w:rsid w:val="00FF5217"/>
    <w:rsid w:val="00FF5261"/>
    <w:rsid w:val="00FF5D9E"/>
    <w:rsid w:val="00FF68C8"/>
    <w:rsid w:val="00FF6B34"/>
    <w:rsid w:val="00FF6DE0"/>
    <w:rsid w:val="00FF76E5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 5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7B1C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9E7B1C"/>
    <w:pPr>
      <w:keepNext/>
      <w:tabs>
        <w:tab w:val="num" w:pos="2924"/>
      </w:tabs>
      <w:ind w:left="2924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9E7B1C"/>
    <w:pPr>
      <w:keepNext/>
      <w:tabs>
        <w:tab w:val="num" w:pos="2924"/>
      </w:tabs>
      <w:ind w:left="2924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9E7B1C"/>
    <w:pPr>
      <w:keepNext/>
      <w:tabs>
        <w:tab w:val="num" w:pos="2924"/>
      </w:tabs>
      <w:ind w:left="2924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9E7B1C"/>
    <w:pPr>
      <w:keepNext/>
      <w:tabs>
        <w:tab w:val="num" w:pos="2924"/>
      </w:tabs>
      <w:ind w:left="2924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E7B1C"/>
    <w:pPr>
      <w:keepNext/>
      <w:tabs>
        <w:tab w:val="num" w:pos="2924"/>
      </w:tabs>
      <w:ind w:left="2924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9E7B1C"/>
    <w:pPr>
      <w:keepNext/>
      <w:tabs>
        <w:tab w:val="num" w:pos="2924"/>
      </w:tabs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9E7B1C"/>
    <w:pPr>
      <w:keepNext/>
      <w:tabs>
        <w:tab w:val="num" w:pos="2924"/>
      </w:tabs>
      <w:ind w:left="2924"/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9E7B1C"/>
    <w:pPr>
      <w:keepNext/>
      <w:tabs>
        <w:tab w:val="num" w:pos="2924"/>
      </w:tabs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9E7B1C"/>
    <w:pPr>
      <w:keepNext/>
      <w:tabs>
        <w:tab w:val="num" w:pos="2924"/>
      </w:tabs>
      <w:ind w:left="2924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2974"/>
    <w:rPr>
      <w:sz w:val="28"/>
      <w:lang w:eastAsia="ar-SA"/>
    </w:rPr>
  </w:style>
  <w:style w:type="character" w:customStyle="1" w:styleId="20">
    <w:name w:val="Заголовок 2 Знак"/>
    <w:link w:val="2"/>
    <w:rsid w:val="00E02974"/>
    <w:rPr>
      <w:b/>
      <w:sz w:val="28"/>
      <w:lang w:eastAsia="ar-SA"/>
    </w:rPr>
  </w:style>
  <w:style w:type="character" w:customStyle="1" w:styleId="30">
    <w:name w:val="Заголовок 3 Знак"/>
    <w:link w:val="3"/>
    <w:rsid w:val="00E02974"/>
    <w:rPr>
      <w:sz w:val="28"/>
      <w:lang w:eastAsia="ar-SA"/>
    </w:rPr>
  </w:style>
  <w:style w:type="character" w:customStyle="1" w:styleId="40">
    <w:name w:val="Заголовок 4 Знак"/>
    <w:link w:val="4"/>
    <w:rsid w:val="00E02974"/>
    <w:rPr>
      <w:sz w:val="28"/>
      <w:lang w:eastAsia="ar-SA"/>
    </w:rPr>
  </w:style>
  <w:style w:type="character" w:customStyle="1" w:styleId="50">
    <w:name w:val="Заголовок 5 Знак"/>
    <w:link w:val="5"/>
    <w:rsid w:val="00E02974"/>
    <w:rPr>
      <w:sz w:val="28"/>
      <w:lang w:eastAsia="ar-SA"/>
    </w:rPr>
  </w:style>
  <w:style w:type="character" w:customStyle="1" w:styleId="60">
    <w:name w:val="Заголовок 6 Знак"/>
    <w:link w:val="6"/>
    <w:rsid w:val="00E02974"/>
    <w:rPr>
      <w:sz w:val="28"/>
      <w:lang w:eastAsia="ar-SA"/>
    </w:rPr>
  </w:style>
  <w:style w:type="character" w:customStyle="1" w:styleId="70">
    <w:name w:val="Заголовок 7 Знак"/>
    <w:link w:val="7"/>
    <w:rsid w:val="00E02974"/>
    <w:rPr>
      <w:b/>
      <w:bCs/>
      <w:sz w:val="24"/>
      <w:lang w:eastAsia="ar-SA"/>
    </w:rPr>
  </w:style>
  <w:style w:type="character" w:customStyle="1" w:styleId="80">
    <w:name w:val="Заголовок 8 Знак"/>
    <w:link w:val="8"/>
    <w:rsid w:val="00E02974"/>
    <w:rPr>
      <w:sz w:val="28"/>
      <w:lang w:eastAsia="ar-SA"/>
    </w:rPr>
  </w:style>
  <w:style w:type="character" w:customStyle="1" w:styleId="90">
    <w:name w:val="Заголовок 9 Знак"/>
    <w:link w:val="9"/>
    <w:rsid w:val="00E02974"/>
    <w:rPr>
      <w:sz w:val="24"/>
      <w:lang w:eastAsia="ar-SA"/>
    </w:rPr>
  </w:style>
  <w:style w:type="character" w:customStyle="1" w:styleId="WW8Num3z0">
    <w:name w:val="WW8Num3z0"/>
    <w:rsid w:val="009E7B1C"/>
    <w:rPr>
      <w:rFonts w:ascii="Symbol" w:hAnsi="Symbol"/>
    </w:rPr>
  </w:style>
  <w:style w:type="character" w:customStyle="1" w:styleId="WW8Num6z0">
    <w:name w:val="WW8Num6z0"/>
    <w:rsid w:val="009E7B1C"/>
    <w:rPr>
      <w:rFonts w:ascii="Times New Roman" w:hAnsi="Times New Roman"/>
    </w:rPr>
  </w:style>
  <w:style w:type="character" w:customStyle="1" w:styleId="WW8Num9z0">
    <w:name w:val="WW8Num9z0"/>
    <w:rsid w:val="009E7B1C"/>
    <w:rPr>
      <w:rFonts w:ascii="Symbol" w:hAnsi="Symbol"/>
    </w:rPr>
  </w:style>
  <w:style w:type="character" w:customStyle="1" w:styleId="WW8Num10z0">
    <w:name w:val="WW8Num10z0"/>
    <w:rsid w:val="009E7B1C"/>
    <w:rPr>
      <w:rFonts w:ascii="Symbol" w:hAnsi="Symbol"/>
    </w:rPr>
  </w:style>
  <w:style w:type="character" w:customStyle="1" w:styleId="WW8Num10z1">
    <w:name w:val="WW8Num10z1"/>
    <w:rsid w:val="009E7B1C"/>
    <w:rPr>
      <w:rFonts w:ascii="Courier New" w:hAnsi="Courier New" w:cs="Courier New"/>
    </w:rPr>
  </w:style>
  <w:style w:type="character" w:customStyle="1" w:styleId="WW8Num10z2">
    <w:name w:val="WW8Num10z2"/>
    <w:rsid w:val="009E7B1C"/>
    <w:rPr>
      <w:rFonts w:ascii="Wingdings" w:hAnsi="Wingdings"/>
    </w:rPr>
  </w:style>
  <w:style w:type="character" w:customStyle="1" w:styleId="WW8Num14z0">
    <w:name w:val="WW8Num14z0"/>
    <w:rsid w:val="009E7B1C"/>
    <w:rPr>
      <w:rFonts w:ascii="Symbol" w:hAnsi="Symbol"/>
    </w:rPr>
  </w:style>
  <w:style w:type="character" w:customStyle="1" w:styleId="WW8Num18z0">
    <w:name w:val="WW8Num18z0"/>
    <w:rsid w:val="009E7B1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9E7B1C"/>
    <w:rPr>
      <w:rFonts w:ascii="Courier New" w:hAnsi="Courier New"/>
    </w:rPr>
  </w:style>
  <w:style w:type="character" w:customStyle="1" w:styleId="WW8Num18z2">
    <w:name w:val="WW8Num18z2"/>
    <w:rsid w:val="009E7B1C"/>
    <w:rPr>
      <w:rFonts w:ascii="Wingdings" w:hAnsi="Wingdings"/>
    </w:rPr>
  </w:style>
  <w:style w:type="character" w:customStyle="1" w:styleId="WW8Num18z3">
    <w:name w:val="WW8Num18z3"/>
    <w:rsid w:val="009E7B1C"/>
    <w:rPr>
      <w:rFonts w:ascii="Symbol" w:hAnsi="Symbol"/>
    </w:rPr>
  </w:style>
  <w:style w:type="character" w:customStyle="1" w:styleId="WW8Num21z0">
    <w:name w:val="WW8Num21z0"/>
    <w:rsid w:val="009E7B1C"/>
    <w:rPr>
      <w:rFonts w:ascii="Times New Roman" w:hAnsi="Times New Roman"/>
    </w:rPr>
  </w:style>
  <w:style w:type="character" w:customStyle="1" w:styleId="WW8Num21z1">
    <w:name w:val="WW8Num21z1"/>
    <w:rsid w:val="009E7B1C"/>
    <w:rPr>
      <w:rFonts w:ascii="Courier New" w:hAnsi="Courier New"/>
    </w:rPr>
  </w:style>
  <w:style w:type="character" w:customStyle="1" w:styleId="WW8Num21z2">
    <w:name w:val="WW8Num21z2"/>
    <w:rsid w:val="009E7B1C"/>
    <w:rPr>
      <w:rFonts w:ascii="Wingdings" w:hAnsi="Wingdings"/>
    </w:rPr>
  </w:style>
  <w:style w:type="character" w:customStyle="1" w:styleId="WW8Num21z3">
    <w:name w:val="WW8Num21z3"/>
    <w:rsid w:val="009E7B1C"/>
    <w:rPr>
      <w:rFonts w:ascii="Symbol" w:hAnsi="Symbol"/>
    </w:rPr>
  </w:style>
  <w:style w:type="character" w:customStyle="1" w:styleId="WW8Num22z0">
    <w:name w:val="WW8Num22z0"/>
    <w:rsid w:val="009E7B1C"/>
    <w:rPr>
      <w:rFonts w:ascii="Symbol" w:hAnsi="Symbol"/>
    </w:rPr>
  </w:style>
  <w:style w:type="character" w:customStyle="1" w:styleId="WW8Num23z0">
    <w:name w:val="WW8Num23z0"/>
    <w:rsid w:val="009E7B1C"/>
    <w:rPr>
      <w:rFonts w:ascii="Times New Roman" w:hAnsi="Times New Roman"/>
    </w:rPr>
  </w:style>
  <w:style w:type="character" w:customStyle="1" w:styleId="WW8Num26z0">
    <w:name w:val="WW8Num26z0"/>
    <w:rsid w:val="009E7B1C"/>
    <w:rPr>
      <w:rFonts w:ascii="Symbol" w:hAnsi="Symbol"/>
    </w:rPr>
  </w:style>
  <w:style w:type="character" w:customStyle="1" w:styleId="WW8Num31z0">
    <w:name w:val="WW8Num31z0"/>
    <w:rsid w:val="009E7B1C"/>
    <w:rPr>
      <w:rFonts w:ascii="Times New Roman" w:hAnsi="Times New Roman"/>
    </w:rPr>
  </w:style>
  <w:style w:type="character" w:customStyle="1" w:styleId="WW8Num35z0">
    <w:name w:val="WW8Num35z0"/>
    <w:rsid w:val="009E7B1C"/>
    <w:rPr>
      <w:rFonts w:ascii="Symbol" w:hAnsi="Symbol"/>
    </w:rPr>
  </w:style>
  <w:style w:type="character" w:customStyle="1" w:styleId="WW8Num37z0">
    <w:name w:val="WW8Num37z0"/>
    <w:rsid w:val="009E7B1C"/>
    <w:rPr>
      <w:rFonts w:ascii="Symbol" w:hAnsi="Symbol"/>
    </w:rPr>
  </w:style>
  <w:style w:type="character" w:customStyle="1" w:styleId="WW8Num39z2">
    <w:name w:val="WW8Num39z2"/>
    <w:rsid w:val="009E7B1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9E7B1C"/>
    <w:rPr>
      <w:rFonts w:ascii="Symbol" w:hAnsi="Symbol"/>
    </w:rPr>
  </w:style>
  <w:style w:type="character" w:customStyle="1" w:styleId="WW8Num42z0">
    <w:name w:val="WW8Num42z0"/>
    <w:rsid w:val="009E7B1C"/>
    <w:rPr>
      <w:rFonts w:ascii="Symbol" w:hAnsi="Symbol"/>
    </w:rPr>
  </w:style>
  <w:style w:type="character" w:customStyle="1" w:styleId="WW8Num44z0">
    <w:name w:val="WW8Num44z0"/>
    <w:rsid w:val="009E7B1C"/>
    <w:rPr>
      <w:rFonts w:ascii="Symbol" w:hAnsi="Symbol"/>
    </w:rPr>
  </w:style>
  <w:style w:type="character" w:customStyle="1" w:styleId="WW8Num45z0">
    <w:name w:val="WW8Num45z0"/>
    <w:rsid w:val="009E7B1C"/>
    <w:rPr>
      <w:rFonts w:ascii="Times New Roman" w:hAnsi="Times New Roman"/>
    </w:rPr>
  </w:style>
  <w:style w:type="character" w:customStyle="1" w:styleId="WW8Num46z0">
    <w:name w:val="WW8Num46z0"/>
    <w:rsid w:val="009E7B1C"/>
    <w:rPr>
      <w:rFonts w:ascii="Symbol" w:hAnsi="Symbol"/>
    </w:rPr>
  </w:style>
  <w:style w:type="character" w:customStyle="1" w:styleId="WW8Num48z0">
    <w:name w:val="WW8Num48z0"/>
    <w:rsid w:val="009E7B1C"/>
    <w:rPr>
      <w:rFonts w:ascii="Symbol" w:hAnsi="Symbol"/>
    </w:rPr>
  </w:style>
  <w:style w:type="character" w:customStyle="1" w:styleId="WW8Num49z0">
    <w:name w:val="WW8Num49z0"/>
    <w:rsid w:val="009E7B1C"/>
    <w:rPr>
      <w:rFonts w:ascii="Times New Roman" w:hAnsi="Times New Roman"/>
    </w:rPr>
  </w:style>
  <w:style w:type="character" w:customStyle="1" w:styleId="WW8Num51z0">
    <w:name w:val="WW8Num51z0"/>
    <w:rsid w:val="009E7B1C"/>
    <w:rPr>
      <w:rFonts w:ascii="Symbol" w:hAnsi="Symbol"/>
    </w:rPr>
  </w:style>
  <w:style w:type="character" w:customStyle="1" w:styleId="WW8Num53z0">
    <w:name w:val="WW8Num53z0"/>
    <w:rsid w:val="009E7B1C"/>
    <w:rPr>
      <w:rFonts w:ascii="Symbol" w:hAnsi="Symbol"/>
    </w:rPr>
  </w:style>
  <w:style w:type="character" w:customStyle="1" w:styleId="WW8Num55z0">
    <w:name w:val="WW8Num55z0"/>
    <w:rsid w:val="009E7B1C"/>
    <w:rPr>
      <w:rFonts w:ascii="Times New Roman" w:hAnsi="Times New Roman"/>
    </w:rPr>
  </w:style>
  <w:style w:type="character" w:customStyle="1" w:styleId="WW8Num56z0">
    <w:name w:val="WW8Num56z0"/>
    <w:rsid w:val="009E7B1C"/>
    <w:rPr>
      <w:rFonts w:ascii="Times New Roman" w:hAnsi="Times New Roman"/>
    </w:rPr>
  </w:style>
  <w:style w:type="character" w:customStyle="1" w:styleId="WW8Num57z0">
    <w:name w:val="WW8Num57z0"/>
    <w:rsid w:val="009E7B1C"/>
    <w:rPr>
      <w:rFonts w:ascii="Symbol" w:hAnsi="Symbol"/>
    </w:rPr>
  </w:style>
  <w:style w:type="character" w:customStyle="1" w:styleId="WW8Num59z0">
    <w:name w:val="WW8Num59z0"/>
    <w:rsid w:val="009E7B1C"/>
    <w:rPr>
      <w:rFonts w:ascii="Symbol" w:hAnsi="Symbol"/>
    </w:rPr>
  </w:style>
  <w:style w:type="character" w:customStyle="1" w:styleId="WW8Num60z0">
    <w:name w:val="WW8Num60z0"/>
    <w:rsid w:val="009E7B1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9E7B1C"/>
    <w:rPr>
      <w:rFonts w:ascii="Times New Roman" w:hAnsi="Times New Roman"/>
    </w:rPr>
  </w:style>
  <w:style w:type="character" w:customStyle="1" w:styleId="WW8Num64z0">
    <w:name w:val="WW8Num64z0"/>
    <w:rsid w:val="009E7B1C"/>
    <w:rPr>
      <w:rFonts w:ascii="Symbol" w:hAnsi="Symbol"/>
    </w:rPr>
  </w:style>
  <w:style w:type="character" w:customStyle="1" w:styleId="WW8Num66z0">
    <w:name w:val="WW8Num66z0"/>
    <w:rsid w:val="009E7B1C"/>
    <w:rPr>
      <w:rFonts w:ascii="Times New Roman" w:hAnsi="Times New Roman"/>
    </w:rPr>
  </w:style>
  <w:style w:type="character" w:customStyle="1" w:styleId="WW8Num67z2">
    <w:name w:val="WW8Num67z2"/>
    <w:rsid w:val="009E7B1C"/>
    <w:rPr>
      <w:rFonts w:ascii="Wingdings" w:hAnsi="Wingdings"/>
    </w:rPr>
  </w:style>
  <w:style w:type="character" w:customStyle="1" w:styleId="WW8Num67z3">
    <w:name w:val="WW8Num67z3"/>
    <w:rsid w:val="009E7B1C"/>
    <w:rPr>
      <w:rFonts w:ascii="Symbol" w:hAnsi="Symbol"/>
    </w:rPr>
  </w:style>
  <w:style w:type="character" w:customStyle="1" w:styleId="WW8Num67z4">
    <w:name w:val="WW8Num67z4"/>
    <w:rsid w:val="009E7B1C"/>
    <w:rPr>
      <w:rFonts w:ascii="Courier New" w:hAnsi="Courier New"/>
    </w:rPr>
  </w:style>
  <w:style w:type="character" w:customStyle="1" w:styleId="WW8Num68z0">
    <w:name w:val="WW8Num68z0"/>
    <w:rsid w:val="009E7B1C"/>
    <w:rPr>
      <w:rFonts w:ascii="Times New Roman" w:hAnsi="Times New Roman"/>
    </w:rPr>
  </w:style>
  <w:style w:type="character" w:customStyle="1" w:styleId="WW8Num71z0">
    <w:name w:val="WW8Num71z0"/>
    <w:rsid w:val="009E7B1C"/>
    <w:rPr>
      <w:rFonts w:ascii="Symbol" w:hAnsi="Symbol"/>
    </w:rPr>
  </w:style>
  <w:style w:type="character" w:customStyle="1" w:styleId="WW8Num74z0">
    <w:name w:val="WW8Num74z0"/>
    <w:rsid w:val="009E7B1C"/>
    <w:rPr>
      <w:rFonts w:ascii="Times New Roman" w:hAnsi="Times New Roman"/>
    </w:rPr>
  </w:style>
  <w:style w:type="character" w:customStyle="1" w:styleId="WW8Num76z0">
    <w:name w:val="WW8Num76z0"/>
    <w:rsid w:val="009E7B1C"/>
    <w:rPr>
      <w:rFonts w:ascii="Times New Roman" w:hAnsi="Times New Roman"/>
    </w:rPr>
  </w:style>
  <w:style w:type="character" w:customStyle="1" w:styleId="WW8Num77z0">
    <w:name w:val="WW8Num77z0"/>
    <w:rsid w:val="009E7B1C"/>
    <w:rPr>
      <w:rFonts w:ascii="Symbol" w:hAnsi="Symbol"/>
    </w:rPr>
  </w:style>
  <w:style w:type="character" w:customStyle="1" w:styleId="WW8Num78z0">
    <w:name w:val="WW8Num78z0"/>
    <w:rsid w:val="009E7B1C"/>
    <w:rPr>
      <w:rFonts w:ascii="Symbol" w:hAnsi="Symbol"/>
    </w:rPr>
  </w:style>
  <w:style w:type="character" w:customStyle="1" w:styleId="WW8Num80z0">
    <w:name w:val="WW8Num80z0"/>
    <w:rsid w:val="009E7B1C"/>
    <w:rPr>
      <w:rFonts w:ascii="Symbol" w:hAnsi="Symbol"/>
    </w:rPr>
  </w:style>
  <w:style w:type="character" w:customStyle="1" w:styleId="WW8Num81z0">
    <w:name w:val="WW8Num81z0"/>
    <w:rsid w:val="009E7B1C"/>
    <w:rPr>
      <w:rFonts w:ascii="Times New Roman" w:hAnsi="Times New Roman"/>
    </w:rPr>
  </w:style>
  <w:style w:type="character" w:customStyle="1" w:styleId="WW8Num81z1">
    <w:name w:val="WW8Num81z1"/>
    <w:rsid w:val="009E7B1C"/>
    <w:rPr>
      <w:rFonts w:ascii="Courier New" w:hAnsi="Courier New"/>
    </w:rPr>
  </w:style>
  <w:style w:type="character" w:customStyle="1" w:styleId="WW8Num81z2">
    <w:name w:val="WW8Num81z2"/>
    <w:rsid w:val="009E7B1C"/>
    <w:rPr>
      <w:rFonts w:ascii="Wingdings" w:hAnsi="Wingdings"/>
    </w:rPr>
  </w:style>
  <w:style w:type="character" w:customStyle="1" w:styleId="WW8Num81z3">
    <w:name w:val="WW8Num81z3"/>
    <w:rsid w:val="009E7B1C"/>
    <w:rPr>
      <w:rFonts w:ascii="Symbol" w:hAnsi="Symbol"/>
    </w:rPr>
  </w:style>
  <w:style w:type="character" w:customStyle="1" w:styleId="WW8Num82z0">
    <w:name w:val="WW8Num82z0"/>
    <w:rsid w:val="009E7B1C"/>
    <w:rPr>
      <w:rFonts w:ascii="Times New Roman" w:hAnsi="Times New Roman"/>
    </w:rPr>
  </w:style>
  <w:style w:type="character" w:customStyle="1" w:styleId="WW8Num83z0">
    <w:name w:val="WW8Num83z0"/>
    <w:rsid w:val="009E7B1C"/>
    <w:rPr>
      <w:rFonts w:ascii="Symbol" w:hAnsi="Symbol"/>
    </w:rPr>
  </w:style>
  <w:style w:type="character" w:customStyle="1" w:styleId="WW8Num86z0">
    <w:name w:val="WW8Num86z0"/>
    <w:rsid w:val="009E7B1C"/>
    <w:rPr>
      <w:rFonts w:ascii="Symbol" w:hAnsi="Symbol"/>
    </w:rPr>
  </w:style>
  <w:style w:type="character" w:customStyle="1" w:styleId="WW8Num88z0">
    <w:name w:val="WW8Num88z0"/>
    <w:rsid w:val="009E7B1C"/>
    <w:rPr>
      <w:rFonts w:ascii="Symbol" w:hAnsi="Symbol"/>
    </w:rPr>
  </w:style>
  <w:style w:type="character" w:customStyle="1" w:styleId="WW8Num89z0">
    <w:name w:val="WW8Num89z0"/>
    <w:rsid w:val="009E7B1C"/>
    <w:rPr>
      <w:rFonts w:ascii="Symbol" w:hAnsi="Symbol"/>
    </w:rPr>
  </w:style>
  <w:style w:type="character" w:customStyle="1" w:styleId="WW8Num90z0">
    <w:name w:val="WW8Num90z0"/>
    <w:rsid w:val="009E7B1C"/>
    <w:rPr>
      <w:rFonts w:ascii="Times New Roman" w:hAnsi="Times New Roman"/>
    </w:rPr>
  </w:style>
  <w:style w:type="character" w:customStyle="1" w:styleId="WW8Num92z0">
    <w:name w:val="WW8Num92z0"/>
    <w:rsid w:val="009E7B1C"/>
    <w:rPr>
      <w:rFonts w:ascii="Symbol" w:hAnsi="Symbol"/>
    </w:rPr>
  </w:style>
  <w:style w:type="character" w:customStyle="1" w:styleId="WW8Num93z0">
    <w:name w:val="WW8Num93z0"/>
    <w:rsid w:val="009E7B1C"/>
    <w:rPr>
      <w:color w:val="000000"/>
      <w:sz w:val="28"/>
    </w:rPr>
  </w:style>
  <w:style w:type="character" w:customStyle="1" w:styleId="WW8Num94z0">
    <w:name w:val="WW8Num94z0"/>
    <w:rsid w:val="009E7B1C"/>
    <w:rPr>
      <w:rFonts w:ascii="Times New Roman" w:hAnsi="Times New Roman"/>
    </w:rPr>
  </w:style>
  <w:style w:type="character" w:customStyle="1" w:styleId="WW8Num95z0">
    <w:name w:val="WW8Num95z0"/>
    <w:rsid w:val="009E7B1C"/>
    <w:rPr>
      <w:rFonts w:ascii="Symbol" w:hAnsi="Symbol"/>
    </w:rPr>
  </w:style>
  <w:style w:type="character" w:customStyle="1" w:styleId="WW8Num97z0">
    <w:name w:val="WW8Num97z0"/>
    <w:rsid w:val="009E7B1C"/>
    <w:rPr>
      <w:rFonts w:ascii="Symbol" w:hAnsi="Symbol"/>
    </w:rPr>
  </w:style>
  <w:style w:type="character" w:customStyle="1" w:styleId="WW8Num99z2">
    <w:name w:val="WW8Num99z2"/>
    <w:rsid w:val="009E7B1C"/>
    <w:rPr>
      <w:rFonts w:ascii="Wingdings" w:hAnsi="Wingdings"/>
    </w:rPr>
  </w:style>
  <w:style w:type="character" w:customStyle="1" w:styleId="WW8Num99z3">
    <w:name w:val="WW8Num99z3"/>
    <w:rsid w:val="009E7B1C"/>
    <w:rPr>
      <w:rFonts w:ascii="Symbol" w:hAnsi="Symbol"/>
    </w:rPr>
  </w:style>
  <w:style w:type="character" w:customStyle="1" w:styleId="WW8Num99z4">
    <w:name w:val="WW8Num99z4"/>
    <w:rsid w:val="009E7B1C"/>
    <w:rPr>
      <w:rFonts w:ascii="Courier New" w:hAnsi="Courier New"/>
    </w:rPr>
  </w:style>
  <w:style w:type="character" w:customStyle="1" w:styleId="WW8Num101z0">
    <w:name w:val="WW8Num101z0"/>
    <w:rsid w:val="009E7B1C"/>
    <w:rPr>
      <w:rFonts w:ascii="Times New Roman" w:hAnsi="Times New Roman"/>
    </w:rPr>
  </w:style>
  <w:style w:type="character" w:customStyle="1" w:styleId="WW8Num102z0">
    <w:name w:val="WW8Num102z0"/>
    <w:rsid w:val="009E7B1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9E7B1C"/>
    <w:rPr>
      <w:rFonts w:ascii="Courier New" w:hAnsi="Courier New"/>
    </w:rPr>
  </w:style>
  <w:style w:type="character" w:customStyle="1" w:styleId="WW8Num102z2">
    <w:name w:val="WW8Num102z2"/>
    <w:rsid w:val="009E7B1C"/>
    <w:rPr>
      <w:rFonts w:ascii="Wingdings" w:hAnsi="Wingdings"/>
    </w:rPr>
  </w:style>
  <w:style w:type="character" w:customStyle="1" w:styleId="WW8Num102z3">
    <w:name w:val="WW8Num102z3"/>
    <w:rsid w:val="009E7B1C"/>
    <w:rPr>
      <w:rFonts w:ascii="Symbol" w:hAnsi="Symbol"/>
    </w:rPr>
  </w:style>
  <w:style w:type="character" w:customStyle="1" w:styleId="WW8Num104z1">
    <w:name w:val="WW8Num104z1"/>
    <w:rsid w:val="009E7B1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9E7B1C"/>
    <w:rPr>
      <w:rFonts w:ascii="Symbol" w:hAnsi="Symbol"/>
    </w:rPr>
  </w:style>
  <w:style w:type="character" w:customStyle="1" w:styleId="WW8Num106z0">
    <w:name w:val="WW8Num106z0"/>
    <w:rsid w:val="009E7B1C"/>
    <w:rPr>
      <w:rFonts w:ascii="Symbol" w:hAnsi="Symbol"/>
    </w:rPr>
  </w:style>
  <w:style w:type="character" w:customStyle="1" w:styleId="WW8Num107z0">
    <w:name w:val="WW8Num107z0"/>
    <w:rsid w:val="009E7B1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9E7B1C"/>
    <w:rPr>
      <w:rFonts w:ascii="Courier New" w:hAnsi="Courier New"/>
    </w:rPr>
  </w:style>
  <w:style w:type="character" w:customStyle="1" w:styleId="WW8Num107z2">
    <w:name w:val="WW8Num107z2"/>
    <w:rsid w:val="009E7B1C"/>
    <w:rPr>
      <w:rFonts w:ascii="Wingdings" w:hAnsi="Wingdings"/>
    </w:rPr>
  </w:style>
  <w:style w:type="character" w:customStyle="1" w:styleId="WW8Num107z3">
    <w:name w:val="WW8Num107z3"/>
    <w:rsid w:val="009E7B1C"/>
    <w:rPr>
      <w:rFonts w:ascii="Symbol" w:hAnsi="Symbol"/>
    </w:rPr>
  </w:style>
  <w:style w:type="character" w:customStyle="1" w:styleId="WW8Num108z0">
    <w:name w:val="WW8Num108z0"/>
    <w:rsid w:val="009E7B1C"/>
    <w:rPr>
      <w:rFonts w:ascii="Symbol" w:hAnsi="Symbol"/>
    </w:rPr>
  </w:style>
  <w:style w:type="character" w:customStyle="1" w:styleId="WW8Num109z0">
    <w:name w:val="WW8Num109z0"/>
    <w:rsid w:val="009E7B1C"/>
    <w:rPr>
      <w:rFonts w:ascii="Symbol" w:hAnsi="Symbol"/>
    </w:rPr>
  </w:style>
  <w:style w:type="character" w:customStyle="1" w:styleId="WW8Num110z2">
    <w:name w:val="WW8Num110z2"/>
    <w:rsid w:val="009E7B1C"/>
    <w:rPr>
      <w:rFonts w:ascii="Wingdings" w:hAnsi="Wingdings"/>
    </w:rPr>
  </w:style>
  <w:style w:type="character" w:customStyle="1" w:styleId="WW8Num110z3">
    <w:name w:val="WW8Num110z3"/>
    <w:rsid w:val="009E7B1C"/>
    <w:rPr>
      <w:rFonts w:ascii="Symbol" w:hAnsi="Symbol"/>
    </w:rPr>
  </w:style>
  <w:style w:type="character" w:customStyle="1" w:styleId="WW8Num110z4">
    <w:name w:val="WW8Num110z4"/>
    <w:rsid w:val="009E7B1C"/>
    <w:rPr>
      <w:rFonts w:ascii="Courier New" w:hAnsi="Courier New"/>
    </w:rPr>
  </w:style>
  <w:style w:type="character" w:customStyle="1" w:styleId="WW8Num111z0">
    <w:name w:val="WW8Num111z0"/>
    <w:rsid w:val="009E7B1C"/>
    <w:rPr>
      <w:rFonts w:ascii="Times New Roman" w:hAnsi="Times New Roman"/>
    </w:rPr>
  </w:style>
  <w:style w:type="character" w:customStyle="1" w:styleId="WW8Num112z0">
    <w:name w:val="WW8Num112z0"/>
    <w:rsid w:val="009E7B1C"/>
    <w:rPr>
      <w:rFonts w:ascii="Symbol" w:hAnsi="Symbol"/>
    </w:rPr>
  </w:style>
  <w:style w:type="character" w:customStyle="1" w:styleId="WW8Num113z2">
    <w:name w:val="WW8Num113z2"/>
    <w:rsid w:val="009E7B1C"/>
    <w:rPr>
      <w:rFonts w:ascii="Wingdings" w:hAnsi="Wingdings"/>
    </w:rPr>
  </w:style>
  <w:style w:type="character" w:customStyle="1" w:styleId="WW8Num113z3">
    <w:name w:val="WW8Num113z3"/>
    <w:rsid w:val="009E7B1C"/>
    <w:rPr>
      <w:rFonts w:ascii="Symbol" w:hAnsi="Symbol"/>
    </w:rPr>
  </w:style>
  <w:style w:type="character" w:customStyle="1" w:styleId="WW8Num113z4">
    <w:name w:val="WW8Num113z4"/>
    <w:rsid w:val="009E7B1C"/>
    <w:rPr>
      <w:rFonts w:ascii="Courier New" w:hAnsi="Courier New"/>
    </w:rPr>
  </w:style>
  <w:style w:type="character" w:customStyle="1" w:styleId="WW8Num115z0">
    <w:name w:val="WW8Num115z0"/>
    <w:rsid w:val="009E7B1C"/>
    <w:rPr>
      <w:rFonts w:ascii="Symbol" w:hAnsi="Symbol"/>
    </w:rPr>
  </w:style>
  <w:style w:type="character" w:customStyle="1" w:styleId="WW8Num116z0">
    <w:name w:val="WW8Num116z0"/>
    <w:rsid w:val="009E7B1C"/>
    <w:rPr>
      <w:rFonts w:ascii="Symbol" w:hAnsi="Symbol"/>
    </w:rPr>
  </w:style>
  <w:style w:type="character" w:customStyle="1" w:styleId="WW8Num117z2">
    <w:name w:val="WW8Num117z2"/>
    <w:rsid w:val="009E7B1C"/>
    <w:rPr>
      <w:rFonts w:ascii="Wingdings" w:hAnsi="Wingdings"/>
    </w:rPr>
  </w:style>
  <w:style w:type="character" w:customStyle="1" w:styleId="WW8Num117z3">
    <w:name w:val="WW8Num117z3"/>
    <w:rsid w:val="009E7B1C"/>
    <w:rPr>
      <w:rFonts w:ascii="Symbol" w:hAnsi="Symbol"/>
    </w:rPr>
  </w:style>
  <w:style w:type="character" w:customStyle="1" w:styleId="WW8Num117z4">
    <w:name w:val="WW8Num117z4"/>
    <w:rsid w:val="009E7B1C"/>
    <w:rPr>
      <w:rFonts w:ascii="Courier New" w:hAnsi="Courier New"/>
    </w:rPr>
  </w:style>
  <w:style w:type="character" w:customStyle="1" w:styleId="WW8Num118z0">
    <w:name w:val="WW8Num118z0"/>
    <w:rsid w:val="009E7B1C"/>
    <w:rPr>
      <w:rFonts w:ascii="Symbol" w:hAnsi="Symbol"/>
    </w:rPr>
  </w:style>
  <w:style w:type="character" w:customStyle="1" w:styleId="WW8NumSt83z0">
    <w:name w:val="WW8NumSt83z0"/>
    <w:rsid w:val="009E7B1C"/>
    <w:rPr>
      <w:rFonts w:ascii="Times New Roman" w:hAnsi="Times New Roman"/>
    </w:rPr>
  </w:style>
  <w:style w:type="character" w:customStyle="1" w:styleId="WW8NumSt84z0">
    <w:name w:val="WW8NumSt84z0"/>
    <w:rsid w:val="009E7B1C"/>
    <w:rPr>
      <w:rFonts w:ascii="Times New Roman" w:hAnsi="Times New Roman"/>
    </w:rPr>
  </w:style>
  <w:style w:type="character" w:customStyle="1" w:styleId="WW8NumSt84z1">
    <w:name w:val="WW8NumSt84z1"/>
    <w:rsid w:val="009E7B1C"/>
    <w:rPr>
      <w:rFonts w:ascii="Courier New" w:hAnsi="Courier New"/>
    </w:rPr>
  </w:style>
  <w:style w:type="character" w:customStyle="1" w:styleId="WW8NumSt84z2">
    <w:name w:val="WW8NumSt84z2"/>
    <w:rsid w:val="009E7B1C"/>
    <w:rPr>
      <w:rFonts w:ascii="Wingdings" w:hAnsi="Wingdings"/>
    </w:rPr>
  </w:style>
  <w:style w:type="character" w:customStyle="1" w:styleId="WW8NumSt84z3">
    <w:name w:val="WW8NumSt84z3"/>
    <w:rsid w:val="009E7B1C"/>
    <w:rPr>
      <w:rFonts w:ascii="Symbol" w:hAnsi="Symbol"/>
    </w:rPr>
  </w:style>
  <w:style w:type="character" w:customStyle="1" w:styleId="WW8NumSt85z0">
    <w:name w:val="WW8NumSt85z0"/>
    <w:rsid w:val="009E7B1C"/>
    <w:rPr>
      <w:rFonts w:ascii="Times New Roman" w:hAnsi="Times New Roman"/>
    </w:rPr>
  </w:style>
  <w:style w:type="character" w:customStyle="1" w:styleId="WW8NumSt86z0">
    <w:name w:val="WW8NumSt86z0"/>
    <w:rsid w:val="009E7B1C"/>
    <w:rPr>
      <w:rFonts w:ascii="Times New Roman" w:hAnsi="Times New Roman"/>
    </w:rPr>
  </w:style>
  <w:style w:type="character" w:customStyle="1" w:styleId="WW8NumSt88z0">
    <w:name w:val="WW8NumSt88z0"/>
    <w:rsid w:val="009E7B1C"/>
    <w:rPr>
      <w:rFonts w:ascii="Times New Roman" w:hAnsi="Times New Roman"/>
    </w:rPr>
  </w:style>
  <w:style w:type="character" w:customStyle="1" w:styleId="11">
    <w:name w:val="Основной шрифт абзаца1"/>
    <w:rsid w:val="009E7B1C"/>
  </w:style>
  <w:style w:type="paragraph" w:customStyle="1" w:styleId="a4">
    <w:name w:val="Заголовок"/>
    <w:basedOn w:val="a0"/>
    <w:next w:val="a5"/>
    <w:rsid w:val="009E7B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aliases w:val="bt"/>
    <w:basedOn w:val="a0"/>
    <w:link w:val="a6"/>
    <w:rsid w:val="009E7B1C"/>
    <w:pPr>
      <w:jc w:val="both"/>
    </w:pPr>
    <w:rPr>
      <w:sz w:val="28"/>
    </w:rPr>
  </w:style>
  <w:style w:type="character" w:customStyle="1" w:styleId="a6">
    <w:name w:val="Основной текст Знак"/>
    <w:aliases w:val="bt Знак"/>
    <w:link w:val="a5"/>
    <w:rsid w:val="00E02974"/>
    <w:rPr>
      <w:sz w:val="28"/>
      <w:lang w:eastAsia="ar-SA"/>
    </w:rPr>
  </w:style>
  <w:style w:type="paragraph" w:styleId="a7">
    <w:name w:val="List"/>
    <w:basedOn w:val="a5"/>
    <w:rsid w:val="009E7B1C"/>
    <w:rPr>
      <w:rFonts w:cs="Tahoma"/>
    </w:rPr>
  </w:style>
  <w:style w:type="paragraph" w:customStyle="1" w:styleId="12">
    <w:name w:val="Название1"/>
    <w:basedOn w:val="a0"/>
    <w:rsid w:val="009E7B1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rsid w:val="009E7B1C"/>
    <w:pPr>
      <w:suppressLineNumbers/>
    </w:pPr>
    <w:rPr>
      <w:rFonts w:cs="Tahoma"/>
    </w:rPr>
  </w:style>
  <w:style w:type="paragraph" w:styleId="a8">
    <w:name w:val="header"/>
    <w:basedOn w:val="a0"/>
    <w:link w:val="a9"/>
    <w:rsid w:val="009E7B1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9">
    <w:name w:val="Верхний колонтитул Знак"/>
    <w:link w:val="a8"/>
    <w:rsid w:val="00E02974"/>
    <w:rPr>
      <w:sz w:val="28"/>
      <w:lang w:eastAsia="ar-SA"/>
    </w:rPr>
  </w:style>
  <w:style w:type="paragraph" w:customStyle="1" w:styleId="21">
    <w:name w:val="Основной текст 21"/>
    <w:basedOn w:val="a0"/>
    <w:rsid w:val="009E7B1C"/>
    <w:pPr>
      <w:ind w:right="-144"/>
    </w:pPr>
    <w:rPr>
      <w:sz w:val="28"/>
    </w:rPr>
  </w:style>
  <w:style w:type="paragraph" w:customStyle="1" w:styleId="14">
    <w:name w:val="Цитата1"/>
    <w:basedOn w:val="a0"/>
    <w:rsid w:val="009E7B1C"/>
    <w:pPr>
      <w:ind w:left="-567" w:right="-1050" w:firstLine="709"/>
      <w:jc w:val="both"/>
    </w:pPr>
    <w:rPr>
      <w:sz w:val="28"/>
    </w:rPr>
  </w:style>
  <w:style w:type="paragraph" w:styleId="aa">
    <w:name w:val="Body Text Indent"/>
    <w:aliases w:val="Основной текст 1,Нумерованный список !!,Надин стиль"/>
    <w:basedOn w:val="a0"/>
    <w:link w:val="ab"/>
    <w:rsid w:val="009E7B1C"/>
    <w:pPr>
      <w:spacing w:line="360" w:lineRule="auto"/>
      <w:ind w:firstLine="646"/>
      <w:jc w:val="both"/>
    </w:pPr>
    <w:rPr>
      <w:b/>
      <w:sz w:val="28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rsid w:val="00E02974"/>
    <w:rPr>
      <w:b/>
      <w:sz w:val="28"/>
      <w:lang w:eastAsia="ar-SA"/>
    </w:rPr>
  </w:style>
  <w:style w:type="paragraph" w:customStyle="1" w:styleId="210">
    <w:name w:val="Основной текст с отступом 21"/>
    <w:basedOn w:val="a0"/>
    <w:rsid w:val="009E7B1C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9E7B1C"/>
    <w:pPr>
      <w:spacing w:line="360" w:lineRule="auto"/>
      <w:ind w:firstLine="646"/>
      <w:jc w:val="both"/>
    </w:pPr>
    <w:rPr>
      <w:b/>
      <w:sz w:val="36"/>
    </w:rPr>
  </w:style>
  <w:style w:type="paragraph" w:styleId="ac">
    <w:name w:val="Subtitle"/>
    <w:basedOn w:val="a0"/>
    <w:next w:val="a5"/>
    <w:link w:val="ad"/>
    <w:qFormat/>
    <w:rsid w:val="009E7B1C"/>
    <w:rPr>
      <w:sz w:val="28"/>
    </w:rPr>
  </w:style>
  <w:style w:type="character" w:customStyle="1" w:styleId="ad">
    <w:name w:val="Подзаголовок Знак"/>
    <w:link w:val="ac"/>
    <w:rsid w:val="00E02974"/>
    <w:rPr>
      <w:sz w:val="28"/>
      <w:lang w:eastAsia="ar-SA"/>
    </w:rPr>
  </w:style>
  <w:style w:type="paragraph" w:styleId="ae">
    <w:name w:val="Title"/>
    <w:aliases w:val="Знак"/>
    <w:basedOn w:val="a0"/>
    <w:next w:val="ac"/>
    <w:link w:val="af"/>
    <w:qFormat/>
    <w:rsid w:val="009E7B1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f">
    <w:name w:val="Название Знак"/>
    <w:aliases w:val="Знак Знак"/>
    <w:link w:val="ae"/>
    <w:rsid w:val="00E02974"/>
    <w:rPr>
      <w:b/>
      <w:color w:val="000000"/>
      <w:spacing w:val="20"/>
      <w:sz w:val="24"/>
      <w:lang w:eastAsia="ar-SA"/>
    </w:rPr>
  </w:style>
  <w:style w:type="paragraph" w:customStyle="1" w:styleId="310">
    <w:name w:val="Основной текст 31"/>
    <w:basedOn w:val="a0"/>
    <w:rsid w:val="009E7B1C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0"/>
    <w:rsid w:val="009E7B1C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9E7B1C"/>
    <w:pPr>
      <w:ind w:left="-567" w:right="-1050" w:firstLine="709"/>
      <w:jc w:val="both"/>
    </w:pPr>
    <w:rPr>
      <w:sz w:val="28"/>
    </w:rPr>
  </w:style>
  <w:style w:type="paragraph" w:customStyle="1" w:styleId="15">
    <w:name w:val="Название объекта1"/>
    <w:basedOn w:val="a0"/>
    <w:next w:val="a0"/>
    <w:rsid w:val="009E7B1C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0">
    <w:name w:val="Normal (Web)"/>
    <w:aliases w:val="Обычный (Web)"/>
    <w:basedOn w:val="a0"/>
    <w:uiPriority w:val="99"/>
    <w:qFormat/>
    <w:rsid w:val="009E7B1C"/>
    <w:pPr>
      <w:spacing w:before="100" w:after="119"/>
    </w:pPr>
    <w:rPr>
      <w:sz w:val="24"/>
      <w:szCs w:val="24"/>
    </w:rPr>
  </w:style>
  <w:style w:type="paragraph" w:styleId="af1">
    <w:name w:val="List Paragraph"/>
    <w:basedOn w:val="a0"/>
    <w:uiPriority w:val="34"/>
    <w:qFormat/>
    <w:rsid w:val="009E7B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EB3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aliases w:val="Iniiaiie oaeno 1"/>
    <w:basedOn w:val="a0"/>
    <w:link w:val="25"/>
    <w:unhideWhenUsed/>
    <w:rsid w:val="0096258D"/>
    <w:pPr>
      <w:spacing w:after="120" w:line="480" w:lineRule="auto"/>
    </w:pPr>
  </w:style>
  <w:style w:type="character" w:customStyle="1" w:styleId="25">
    <w:name w:val="Основной текст 2 Знак"/>
    <w:aliases w:val="Iniiaiie oaeno 1 Знак"/>
    <w:link w:val="24"/>
    <w:rsid w:val="0096258D"/>
    <w:rPr>
      <w:lang w:eastAsia="ar-SA"/>
    </w:rPr>
  </w:style>
  <w:style w:type="paragraph" w:styleId="af2">
    <w:name w:val="No Spacing"/>
    <w:uiPriority w:val="1"/>
    <w:qFormat/>
    <w:rsid w:val="006821D6"/>
    <w:pPr>
      <w:suppressAutoHyphens/>
    </w:pPr>
    <w:rPr>
      <w:sz w:val="24"/>
      <w:szCs w:val="24"/>
      <w:lang w:eastAsia="ar-SA"/>
    </w:rPr>
  </w:style>
  <w:style w:type="table" w:styleId="af3">
    <w:name w:val="Table Grid"/>
    <w:basedOn w:val="a2"/>
    <w:uiPriority w:val="59"/>
    <w:rsid w:val="00CD0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0"/>
    <w:unhideWhenUsed/>
    <w:rsid w:val="00F221AA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D407C6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aliases w:val="дисер Знак"/>
    <w:link w:val="32"/>
    <w:rsid w:val="00D407C6"/>
    <w:rPr>
      <w:sz w:val="16"/>
      <w:szCs w:val="16"/>
    </w:rPr>
  </w:style>
  <w:style w:type="paragraph" w:customStyle="1" w:styleId="ConsPlusTitle">
    <w:name w:val="ConsPlusTitle"/>
    <w:uiPriority w:val="99"/>
    <w:qFormat/>
    <w:rsid w:val="000863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6">
    <w:name w:val="Body Text Indent 2"/>
    <w:basedOn w:val="a0"/>
    <w:link w:val="27"/>
    <w:unhideWhenUsed/>
    <w:rsid w:val="00CA6D9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CA6D90"/>
    <w:rPr>
      <w:lang w:eastAsia="ar-SA"/>
    </w:rPr>
  </w:style>
  <w:style w:type="character" w:styleId="af5">
    <w:name w:val="Hyperlink"/>
    <w:uiPriority w:val="99"/>
    <w:unhideWhenUsed/>
    <w:rsid w:val="00CA6D90"/>
    <w:rPr>
      <w:color w:val="0000FF"/>
      <w:u w:val="single"/>
    </w:rPr>
  </w:style>
  <w:style w:type="character" w:customStyle="1" w:styleId="af6">
    <w:name w:val="Текст выноски Знак"/>
    <w:link w:val="af7"/>
    <w:semiHidden/>
    <w:rsid w:val="00E02974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semiHidden/>
    <w:rsid w:val="00E02974"/>
    <w:pPr>
      <w:suppressAutoHyphens w:val="0"/>
    </w:pPr>
    <w:rPr>
      <w:rFonts w:ascii="Tahoma" w:hAnsi="Tahoma"/>
      <w:sz w:val="16"/>
      <w:szCs w:val="16"/>
    </w:rPr>
  </w:style>
  <w:style w:type="character" w:customStyle="1" w:styleId="34">
    <w:name w:val="Основной текст 3 Знак"/>
    <w:link w:val="35"/>
    <w:rsid w:val="00E02974"/>
    <w:rPr>
      <w:sz w:val="16"/>
      <w:szCs w:val="16"/>
    </w:rPr>
  </w:style>
  <w:style w:type="paragraph" w:styleId="35">
    <w:name w:val="Body Text 3"/>
    <w:basedOn w:val="a0"/>
    <w:link w:val="34"/>
    <w:rsid w:val="00E02974"/>
    <w:pPr>
      <w:suppressAutoHyphens w:val="0"/>
      <w:spacing w:after="120"/>
    </w:pPr>
    <w:rPr>
      <w:sz w:val="16"/>
      <w:szCs w:val="16"/>
    </w:rPr>
  </w:style>
  <w:style w:type="paragraph" w:styleId="af8">
    <w:name w:val="caption"/>
    <w:basedOn w:val="a0"/>
    <w:next w:val="a0"/>
    <w:qFormat/>
    <w:rsid w:val="00E02974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9">
    <w:name w:val="Нижний колонтитул Знак"/>
    <w:link w:val="afa"/>
    <w:uiPriority w:val="99"/>
    <w:rsid w:val="00E02974"/>
    <w:rPr>
      <w:szCs w:val="24"/>
    </w:rPr>
  </w:style>
  <w:style w:type="paragraph" w:styleId="afa">
    <w:name w:val="footer"/>
    <w:basedOn w:val="a0"/>
    <w:link w:val="af9"/>
    <w:uiPriority w:val="99"/>
    <w:rsid w:val="00E02974"/>
    <w:pPr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b">
    <w:name w:val="Текст сноски Знак"/>
    <w:basedOn w:val="a1"/>
    <w:link w:val="afc"/>
    <w:semiHidden/>
    <w:rsid w:val="00E02974"/>
  </w:style>
  <w:style w:type="paragraph" w:styleId="afc">
    <w:name w:val="footnote text"/>
    <w:basedOn w:val="a0"/>
    <w:link w:val="afb"/>
    <w:semiHidden/>
    <w:rsid w:val="00E02974"/>
    <w:pPr>
      <w:suppressAutoHyphens w:val="0"/>
    </w:pPr>
    <w:rPr>
      <w:lang w:eastAsia="ru-RU"/>
    </w:rPr>
  </w:style>
  <w:style w:type="paragraph" w:customStyle="1" w:styleId="FR4">
    <w:name w:val="FR4"/>
    <w:rsid w:val="00E02974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hAnsi="Arial"/>
      <w:sz w:val="16"/>
    </w:rPr>
  </w:style>
  <w:style w:type="paragraph" w:customStyle="1" w:styleId="FR2">
    <w:name w:val="FR2"/>
    <w:rsid w:val="00E02974"/>
    <w:pPr>
      <w:widowControl w:val="0"/>
      <w:autoSpaceDE w:val="0"/>
      <w:autoSpaceDN w:val="0"/>
      <w:adjustRightInd w:val="0"/>
      <w:spacing w:before="240"/>
    </w:pPr>
    <w:rPr>
      <w:rFonts w:ascii="Arial" w:hAnsi="Arial"/>
      <w:i/>
      <w:sz w:val="28"/>
    </w:rPr>
  </w:style>
  <w:style w:type="paragraph" w:customStyle="1" w:styleId="ConsNormal">
    <w:name w:val="ConsNormal"/>
    <w:rsid w:val="00E02974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E029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ЦАПЛИН"/>
    <w:basedOn w:val="51"/>
    <w:rsid w:val="00E02974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E02974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uiPriority w:val="99"/>
    <w:rsid w:val="00E029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d">
    <w:name w:val="Заголовок к тексту"/>
    <w:basedOn w:val="a0"/>
    <w:next w:val="a5"/>
    <w:rsid w:val="00E02974"/>
    <w:pPr>
      <w:spacing w:after="240" w:line="240" w:lineRule="exact"/>
    </w:pPr>
    <w:rPr>
      <w:b/>
      <w:sz w:val="28"/>
      <w:lang w:eastAsia="ru-RU"/>
    </w:rPr>
  </w:style>
  <w:style w:type="character" w:customStyle="1" w:styleId="afe">
    <w:name w:val="Подпись Знак"/>
    <w:link w:val="aff"/>
    <w:rsid w:val="00E02974"/>
    <w:rPr>
      <w:sz w:val="28"/>
    </w:rPr>
  </w:style>
  <w:style w:type="paragraph" w:styleId="aff">
    <w:name w:val="Signature"/>
    <w:basedOn w:val="a0"/>
    <w:next w:val="a5"/>
    <w:link w:val="afe"/>
    <w:rsid w:val="00E02974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6">
    <w:name w:val="Обычный1"/>
    <w:rsid w:val="00E02974"/>
    <w:pPr>
      <w:widowControl w:val="0"/>
      <w:autoSpaceDE w:val="0"/>
      <w:autoSpaceDN w:val="0"/>
    </w:pPr>
  </w:style>
  <w:style w:type="paragraph" w:customStyle="1" w:styleId="aff0">
    <w:name w:val="Содержимое таблицы"/>
    <w:basedOn w:val="a0"/>
    <w:rsid w:val="007139ED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1">
    <w:name w:val="Заголовок таблицы"/>
    <w:basedOn w:val="aff0"/>
    <w:rsid w:val="007139ED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F938F3"/>
  </w:style>
  <w:style w:type="character" w:customStyle="1" w:styleId="17">
    <w:name w:val="Название Знак1"/>
    <w:uiPriority w:val="10"/>
    <w:locked/>
    <w:rsid w:val="00F938F3"/>
    <w:rPr>
      <w:sz w:val="28"/>
      <w:szCs w:val="24"/>
    </w:rPr>
  </w:style>
  <w:style w:type="paragraph" w:customStyle="1" w:styleId="ConsPlusCell">
    <w:name w:val="ConsPlusCell"/>
    <w:rsid w:val="00F938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93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TGliederung1">
    <w:name w:val="???????~LT~Gliederung 1"/>
    <w:rsid w:val="00F938F3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cs="Arial Unicode MS"/>
      <w:color w:val="FF9900"/>
      <w:sz w:val="64"/>
      <w:szCs w:val="64"/>
      <w:lang w:eastAsia="en-US"/>
    </w:rPr>
  </w:style>
  <w:style w:type="paragraph" w:styleId="aff3">
    <w:name w:val="Plain Text"/>
    <w:basedOn w:val="a0"/>
    <w:link w:val="aff4"/>
    <w:uiPriority w:val="99"/>
    <w:rsid w:val="00F938F3"/>
    <w:pPr>
      <w:suppressAutoHyphens w:val="0"/>
    </w:pPr>
    <w:rPr>
      <w:rFonts w:ascii="Courier New" w:hAnsi="Courier New"/>
      <w:lang w:val="en-US"/>
    </w:rPr>
  </w:style>
  <w:style w:type="character" w:customStyle="1" w:styleId="aff4">
    <w:name w:val="Текст Знак"/>
    <w:link w:val="aff3"/>
    <w:uiPriority w:val="99"/>
    <w:rsid w:val="00F938F3"/>
    <w:rPr>
      <w:rFonts w:ascii="Courier New" w:hAnsi="Courier New"/>
      <w:lang w:val="en-US"/>
    </w:rPr>
  </w:style>
  <w:style w:type="character" w:customStyle="1" w:styleId="18">
    <w:name w:val="Основной текст Знак1"/>
    <w:aliases w:val="bt Знак1"/>
    <w:uiPriority w:val="99"/>
    <w:locked/>
    <w:rsid w:val="00F938F3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F938F3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F938F3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5">
    <w:name w:val="Стиль"/>
    <w:rsid w:val="00F938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938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f6">
    <w:name w:val="Emphasis"/>
    <w:qFormat/>
    <w:rsid w:val="00F938F3"/>
    <w:rPr>
      <w:i/>
      <w:iCs/>
    </w:rPr>
  </w:style>
  <w:style w:type="character" w:customStyle="1" w:styleId="bt">
    <w:name w:val="bt Знак Знак"/>
    <w:locked/>
    <w:rsid w:val="00F938F3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F938F3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locked/>
    <w:rsid w:val="00F938F3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F938F3"/>
    <w:pPr>
      <w:autoSpaceDE w:val="0"/>
      <w:autoSpaceDN w:val="0"/>
    </w:pPr>
    <w:rPr>
      <w:rFonts w:ascii="Arial" w:hAnsi="Arial" w:cs="Arial"/>
    </w:rPr>
  </w:style>
  <w:style w:type="character" w:customStyle="1" w:styleId="aff9">
    <w:name w:val="Обычный.Нормальный Знак"/>
    <w:link w:val="aff8"/>
    <w:rsid w:val="00F938F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nhideWhenUsed/>
    <w:rsid w:val="00F9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17"/>
      <w:szCs w:val="17"/>
    </w:rPr>
  </w:style>
  <w:style w:type="character" w:customStyle="1" w:styleId="HTML0">
    <w:name w:val="Стандартный HTML Знак"/>
    <w:link w:val="HTML"/>
    <w:rsid w:val="00F938F3"/>
    <w:rPr>
      <w:rFonts w:ascii="Courier New" w:hAnsi="Courier New" w:cs="Courier New"/>
      <w:sz w:val="17"/>
      <w:szCs w:val="17"/>
    </w:rPr>
  </w:style>
  <w:style w:type="paragraph" w:customStyle="1" w:styleId="affa">
    <w:name w:val="a"/>
    <w:basedOn w:val="a0"/>
    <w:rsid w:val="00F938F3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F938F3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F938F3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9">
    <w:name w:val="Стиль таблицы1"/>
    <w:basedOn w:val="52"/>
    <w:rsid w:val="00F938F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F938F3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rsid w:val="00F938F3"/>
    <w:rPr>
      <w:rFonts w:ascii="Times New Roman" w:hAnsi="Times New Roman" w:cs="Times New Roman"/>
      <w:sz w:val="16"/>
      <w:szCs w:val="16"/>
    </w:rPr>
  </w:style>
  <w:style w:type="character" w:styleId="affb">
    <w:name w:val="Strong"/>
    <w:qFormat/>
    <w:rsid w:val="00F938F3"/>
    <w:rPr>
      <w:b/>
      <w:bCs/>
    </w:rPr>
  </w:style>
  <w:style w:type="paragraph" w:customStyle="1" w:styleId="MainTXT">
    <w:name w:val="MainTXT"/>
    <w:basedOn w:val="a0"/>
    <w:rsid w:val="00F938F3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F938F3"/>
    <w:pPr>
      <w:numPr>
        <w:numId w:val="0"/>
      </w:numPr>
      <w:tabs>
        <w:tab w:val="num" w:pos="720"/>
      </w:tabs>
      <w:ind w:left="720" w:hanging="360"/>
    </w:pPr>
  </w:style>
  <w:style w:type="paragraph" w:customStyle="1" w:styleId="Style9">
    <w:name w:val="Style9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uiPriority w:val="99"/>
    <w:rsid w:val="00F938F3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F938F3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rsid w:val="00F938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rsid w:val="00F938F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a">
    <w:name w:val="Текст1"/>
    <w:basedOn w:val="a0"/>
    <w:rsid w:val="00F938F3"/>
    <w:rPr>
      <w:rFonts w:ascii="Courier New" w:hAnsi="Courier New"/>
      <w:kern w:val="1"/>
    </w:rPr>
  </w:style>
  <w:style w:type="paragraph" w:customStyle="1" w:styleId="1b">
    <w:name w:val="заголовок 1"/>
    <w:basedOn w:val="a0"/>
    <w:next w:val="a0"/>
    <w:rsid w:val="006B1540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6B1540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paragraph" w:customStyle="1" w:styleId="western">
    <w:name w:val="western"/>
    <w:basedOn w:val="a0"/>
    <w:uiPriority w:val="99"/>
    <w:semiHidden/>
    <w:rsid w:val="005C2E5A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143958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43958"/>
    <w:pPr>
      <w:ind w:firstLine="708"/>
      <w:jc w:val="both"/>
    </w:pPr>
    <w:rPr>
      <w:sz w:val="28"/>
    </w:rPr>
  </w:style>
  <w:style w:type="character" w:customStyle="1" w:styleId="affd">
    <w:name w:val="Основной текст_"/>
    <w:link w:val="1c"/>
    <w:locked/>
    <w:rsid w:val="0016670F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0"/>
    <w:link w:val="affd"/>
    <w:rsid w:val="0016670F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character" w:customStyle="1" w:styleId="FontStyle12">
    <w:name w:val="Font Style12"/>
    <w:rsid w:val="00D22433"/>
    <w:rPr>
      <w:rFonts w:ascii="Times New Roman" w:hAnsi="Times New Roman" w:cs="Times New Roman" w:hint="default"/>
      <w:sz w:val="22"/>
      <w:szCs w:val="22"/>
    </w:rPr>
  </w:style>
  <w:style w:type="paragraph" w:customStyle="1" w:styleId="320">
    <w:name w:val="Основной текст с отступом 32"/>
    <w:basedOn w:val="a0"/>
    <w:rsid w:val="0039611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e">
    <w:name w:val="Прижатый влево"/>
    <w:basedOn w:val="a0"/>
    <w:next w:val="a0"/>
    <w:uiPriority w:val="99"/>
    <w:rsid w:val="00396117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d">
    <w:name w:val="Абзац списка1"/>
    <w:basedOn w:val="a0"/>
    <w:rsid w:val="00E7775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915A2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0"/>
    <w:rsid w:val="007D531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">
    <w:name w:val="Заголовок статьи"/>
    <w:basedOn w:val="a0"/>
    <w:next w:val="a0"/>
    <w:uiPriority w:val="99"/>
    <w:rsid w:val="00862A5B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qFormat/>
    <w:rsid w:val="00035D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0"/>
    <w:qFormat/>
    <w:rsid w:val="00035DC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odytext">
    <w:name w:val="bodytext"/>
    <w:basedOn w:val="a0"/>
    <w:rsid w:val="000C33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4;&#1086;&#1083;&#1100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E1D960-E13F-49F8-BA2E-2D2825D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Links>
    <vt:vector size="18" baseType="variant"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589825</vt:i4>
      </vt:variant>
      <vt:variant>
        <vt:i4>3</vt:i4>
      </vt:variant>
      <vt:variant>
        <vt:i4>0</vt:i4>
      </vt:variant>
      <vt:variant>
        <vt:i4>5</vt:i4>
      </vt:variant>
      <vt:variant>
        <vt:lpwstr>http://вольск.рф/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2025-10-10T09:33:00Z</cp:lastPrinted>
  <dcterms:created xsi:type="dcterms:W3CDTF">2025-08-13T08:34:00Z</dcterms:created>
  <dcterms:modified xsi:type="dcterms:W3CDTF">2025-10-10T09:34:00Z</dcterms:modified>
</cp:coreProperties>
</file>