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17DB" w:rsidRPr="00DF4A72" w:rsidRDefault="00B317DB" w:rsidP="00364268">
      <w:pPr>
        <w:pStyle w:val="ae"/>
        <w:spacing w:line="240" w:lineRule="auto"/>
        <w:rPr>
          <w:sz w:val="27"/>
          <w:szCs w:val="27"/>
        </w:rPr>
      </w:pPr>
      <w:r w:rsidRPr="00DF4A72">
        <w:rPr>
          <w:sz w:val="27"/>
          <w:szCs w:val="27"/>
        </w:rPr>
        <w:t>АДМИНИСТРАЦИЯ</w:t>
      </w:r>
    </w:p>
    <w:p w:rsidR="00B317DB" w:rsidRPr="00DF4A72" w:rsidRDefault="00B317DB" w:rsidP="00364268">
      <w:pPr>
        <w:pStyle w:val="a8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0"/>
          <w:sz w:val="27"/>
          <w:szCs w:val="27"/>
        </w:rPr>
      </w:pPr>
      <w:r w:rsidRPr="00DF4A72">
        <w:rPr>
          <w:b/>
          <w:spacing w:val="20"/>
          <w:sz w:val="27"/>
          <w:szCs w:val="27"/>
        </w:rPr>
        <w:t>ВОЛЬСКОГО  МУНИЦИПАЛЬНОГО РАЙОНА</w:t>
      </w:r>
      <w:r w:rsidRPr="00DF4A72">
        <w:rPr>
          <w:b/>
          <w:spacing w:val="20"/>
          <w:sz w:val="27"/>
          <w:szCs w:val="27"/>
        </w:rPr>
        <w:br/>
        <w:t xml:space="preserve"> САРАТОВСКОЙ ОБЛАСТИ</w:t>
      </w:r>
    </w:p>
    <w:p w:rsidR="00B317DB" w:rsidRPr="00DF4A72" w:rsidRDefault="00B317DB" w:rsidP="00364268">
      <w:pPr>
        <w:pStyle w:val="a8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 w:val="27"/>
          <w:szCs w:val="27"/>
        </w:rPr>
      </w:pPr>
    </w:p>
    <w:p w:rsidR="00B317DB" w:rsidRPr="00364268" w:rsidRDefault="00B317DB" w:rsidP="00364268">
      <w:pPr>
        <w:pStyle w:val="a8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0"/>
          <w:sz w:val="27"/>
          <w:szCs w:val="27"/>
        </w:rPr>
      </w:pPr>
      <w:r w:rsidRPr="00DF4A72">
        <w:rPr>
          <w:b/>
          <w:spacing w:val="20"/>
          <w:sz w:val="27"/>
          <w:szCs w:val="27"/>
        </w:rPr>
        <w:t>ПОСТАНОВЛЕНИЕ</w:t>
      </w:r>
    </w:p>
    <w:p w:rsidR="00B317DB" w:rsidRPr="00DF4A72" w:rsidRDefault="00223AC8" w:rsidP="00364268">
      <w:pPr>
        <w:pStyle w:val="1"/>
        <w:tabs>
          <w:tab w:val="clear" w:pos="2160"/>
          <w:tab w:val="left" w:pos="0"/>
        </w:tabs>
        <w:ind w:left="0"/>
        <w:rPr>
          <w:sz w:val="27"/>
          <w:szCs w:val="27"/>
        </w:rPr>
      </w:pPr>
      <w:r w:rsidRPr="00364268">
        <w:rPr>
          <w:sz w:val="27"/>
          <w:szCs w:val="27"/>
        </w:rPr>
        <w:t xml:space="preserve">  </w:t>
      </w:r>
      <w:r w:rsidR="009C16FD">
        <w:rPr>
          <w:sz w:val="27"/>
          <w:szCs w:val="27"/>
        </w:rPr>
        <w:t>о</w:t>
      </w:r>
      <w:r w:rsidR="00C10B8E" w:rsidRPr="00364268">
        <w:rPr>
          <w:sz w:val="27"/>
          <w:szCs w:val="27"/>
        </w:rPr>
        <w:t>т</w:t>
      </w:r>
      <w:r w:rsidR="00D24AD4" w:rsidRPr="00364268">
        <w:rPr>
          <w:sz w:val="27"/>
          <w:szCs w:val="27"/>
        </w:rPr>
        <w:t xml:space="preserve"> </w:t>
      </w:r>
      <w:r w:rsidR="008670EB">
        <w:rPr>
          <w:sz w:val="27"/>
          <w:szCs w:val="27"/>
        </w:rPr>
        <w:t xml:space="preserve">                     </w:t>
      </w:r>
      <w:r w:rsidR="00DF4A72">
        <w:rPr>
          <w:sz w:val="27"/>
          <w:szCs w:val="27"/>
        </w:rPr>
        <w:t>г.</w:t>
      </w:r>
      <w:r w:rsidR="00B71CD7" w:rsidRPr="00364268">
        <w:rPr>
          <w:sz w:val="27"/>
          <w:szCs w:val="27"/>
        </w:rPr>
        <w:t xml:space="preserve"> </w:t>
      </w:r>
      <w:r w:rsidR="009C16FD">
        <w:rPr>
          <w:sz w:val="27"/>
          <w:szCs w:val="27"/>
        </w:rPr>
        <w:t xml:space="preserve"> </w:t>
      </w:r>
      <w:r w:rsidR="00B71CD7" w:rsidRPr="00364268">
        <w:rPr>
          <w:sz w:val="27"/>
          <w:szCs w:val="27"/>
        </w:rPr>
        <w:t xml:space="preserve"> </w:t>
      </w:r>
      <w:r w:rsidR="009C16FD">
        <w:rPr>
          <w:sz w:val="27"/>
          <w:szCs w:val="27"/>
        </w:rPr>
        <w:t xml:space="preserve"> </w:t>
      </w:r>
      <w:r w:rsidR="005A353E" w:rsidRPr="00364268">
        <w:rPr>
          <w:sz w:val="27"/>
          <w:szCs w:val="27"/>
        </w:rPr>
        <w:t xml:space="preserve">№ </w:t>
      </w:r>
      <w:r w:rsidR="009C16FD">
        <w:rPr>
          <w:sz w:val="27"/>
          <w:szCs w:val="27"/>
        </w:rPr>
        <w:t xml:space="preserve">   </w:t>
      </w:r>
    </w:p>
    <w:p w:rsidR="002A3445" w:rsidRPr="00364268" w:rsidRDefault="00216AF9" w:rsidP="00364268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7216" from="8.5pt,3.9pt" to="102.1pt,3.9pt" strokeweight=".26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8240" from="130.9pt,3.9pt" to="181.3pt,3.9pt" strokeweight=".26mm">
            <v:stroke joinstyle="miter"/>
          </v:line>
        </w:pict>
      </w:r>
    </w:p>
    <w:p w:rsidR="00122763" w:rsidRPr="00364268" w:rsidRDefault="00122763" w:rsidP="00BA54D6">
      <w:pPr>
        <w:ind w:right="1529"/>
        <w:jc w:val="both"/>
        <w:rPr>
          <w:sz w:val="27"/>
          <w:szCs w:val="27"/>
        </w:rPr>
      </w:pPr>
      <w:r w:rsidRPr="00F704CA">
        <w:rPr>
          <w:sz w:val="27"/>
          <w:szCs w:val="27"/>
          <w:lang w:eastAsia="ru-RU"/>
        </w:rPr>
        <w:t>О внесении изменений</w:t>
      </w:r>
      <w:r w:rsidR="00954798" w:rsidRPr="00F704CA">
        <w:rPr>
          <w:sz w:val="27"/>
          <w:szCs w:val="27"/>
          <w:lang w:eastAsia="ru-RU"/>
        </w:rPr>
        <w:t xml:space="preserve"> в постановление администрации Вольского муниципального района</w:t>
      </w:r>
      <w:r w:rsidRPr="00F704CA">
        <w:rPr>
          <w:sz w:val="27"/>
          <w:szCs w:val="27"/>
          <w:lang w:eastAsia="ru-RU"/>
        </w:rPr>
        <w:t xml:space="preserve"> </w:t>
      </w:r>
      <w:r w:rsidR="00AF1813">
        <w:rPr>
          <w:sz w:val="27"/>
          <w:szCs w:val="27"/>
          <w:lang w:eastAsia="ru-RU"/>
        </w:rPr>
        <w:t xml:space="preserve">Саратовской области </w:t>
      </w:r>
      <w:r w:rsidR="00954798" w:rsidRPr="0023143C">
        <w:rPr>
          <w:sz w:val="27"/>
          <w:szCs w:val="27"/>
          <w:lang w:eastAsia="ru-RU"/>
        </w:rPr>
        <w:t xml:space="preserve">от </w:t>
      </w:r>
      <w:r w:rsidR="00985CFB">
        <w:rPr>
          <w:sz w:val="27"/>
          <w:szCs w:val="27"/>
          <w:lang w:eastAsia="ru-RU"/>
        </w:rPr>
        <w:t>30</w:t>
      </w:r>
      <w:r w:rsidR="00F704CA" w:rsidRPr="0023143C">
        <w:rPr>
          <w:sz w:val="27"/>
          <w:szCs w:val="27"/>
          <w:lang w:eastAsia="ru-RU"/>
        </w:rPr>
        <w:t>.</w:t>
      </w:r>
      <w:r w:rsidR="00AF1813" w:rsidRPr="0023143C">
        <w:rPr>
          <w:sz w:val="27"/>
          <w:szCs w:val="27"/>
          <w:lang w:eastAsia="ru-RU"/>
        </w:rPr>
        <w:t>0</w:t>
      </w:r>
      <w:r w:rsidR="00985CFB">
        <w:rPr>
          <w:sz w:val="27"/>
          <w:szCs w:val="27"/>
          <w:lang w:eastAsia="ru-RU"/>
        </w:rPr>
        <w:t>3</w:t>
      </w:r>
      <w:r w:rsidR="00F704CA" w:rsidRPr="0023143C">
        <w:rPr>
          <w:sz w:val="27"/>
          <w:szCs w:val="27"/>
          <w:lang w:eastAsia="ru-RU"/>
        </w:rPr>
        <w:t>.20</w:t>
      </w:r>
      <w:r w:rsidR="00985CFB">
        <w:rPr>
          <w:sz w:val="27"/>
          <w:szCs w:val="27"/>
          <w:lang w:eastAsia="ru-RU"/>
        </w:rPr>
        <w:t>18</w:t>
      </w:r>
      <w:r w:rsidR="00AF1813" w:rsidRPr="0023143C">
        <w:rPr>
          <w:sz w:val="27"/>
          <w:szCs w:val="27"/>
          <w:lang w:eastAsia="ru-RU"/>
        </w:rPr>
        <w:t xml:space="preserve"> года </w:t>
      </w:r>
      <w:r w:rsidR="00954798" w:rsidRPr="0023143C">
        <w:rPr>
          <w:sz w:val="27"/>
          <w:szCs w:val="27"/>
          <w:lang w:eastAsia="ru-RU"/>
        </w:rPr>
        <w:t xml:space="preserve"> № </w:t>
      </w:r>
      <w:r w:rsidR="00985CFB">
        <w:rPr>
          <w:sz w:val="27"/>
          <w:szCs w:val="27"/>
          <w:lang w:eastAsia="ru-RU"/>
        </w:rPr>
        <w:t>519</w:t>
      </w:r>
      <w:r w:rsidR="00C4051B" w:rsidRPr="00F704CA">
        <w:rPr>
          <w:sz w:val="27"/>
          <w:szCs w:val="27"/>
          <w:lang w:eastAsia="ru-RU"/>
        </w:rPr>
        <w:t xml:space="preserve"> «</w:t>
      </w:r>
      <w:r w:rsidR="0023143C" w:rsidRPr="0023143C">
        <w:rPr>
          <w:sz w:val="27"/>
          <w:szCs w:val="27"/>
          <w:lang w:eastAsia="ru-RU"/>
        </w:rPr>
        <w:t>Об утверждении муниципальной программы «Формирование комфортной городской среды муниципального образования город Вольск Вольского муниципального района Саратовской области на 2018-202</w:t>
      </w:r>
      <w:r w:rsidR="00BF20AE">
        <w:rPr>
          <w:sz w:val="27"/>
          <w:szCs w:val="27"/>
          <w:lang w:eastAsia="ru-RU"/>
        </w:rPr>
        <w:t>4</w:t>
      </w:r>
      <w:r w:rsidR="0023143C" w:rsidRPr="0023143C">
        <w:rPr>
          <w:sz w:val="27"/>
          <w:szCs w:val="27"/>
          <w:lang w:eastAsia="ru-RU"/>
        </w:rPr>
        <w:t xml:space="preserve"> г.г</w:t>
      </w:r>
    </w:p>
    <w:p w:rsidR="00122763" w:rsidRPr="00364268" w:rsidRDefault="00122763" w:rsidP="00364268">
      <w:pPr>
        <w:jc w:val="both"/>
        <w:rPr>
          <w:sz w:val="27"/>
          <w:szCs w:val="27"/>
          <w:lang w:eastAsia="ru-RU"/>
        </w:rPr>
      </w:pPr>
    </w:p>
    <w:p w:rsidR="00122763" w:rsidRPr="00364268" w:rsidRDefault="00122763" w:rsidP="00364268">
      <w:pPr>
        <w:ind w:firstLine="720"/>
        <w:jc w:val="both"/>
        <w:rPr>
          <w:sz w:val="27"/>
          <w:szCs w:val="27"/>
          <w:lang w:eastAsia="ru-RU"/>
        </w:rPr>
      </w:pPr>
      <w:r w:rsidRPr="00364268">
        <w:rPr>
          <w:sz w:val="27"/>
          <w:szCs w:val="27"/>
          <w:lang w:eastAsia="ru-RU"/>
        </w:rPr>
        <w:t>В    соответствии со ст.</w:t>
      </w:r>
      <w:r w:rsidR="005941DB">
        <w:rPr>
          <w:sz w:val="27"/>
          <w:szCs w:val="27"/>
          <w:lang w:eastAsia="ru-RU"/>
        </w:rPr>
        <w:t xml:space="preserve"> </w:t>
      </w:r>
      <w:r w:rsidRPr="00364268">
        <w:rPr>
          <w:sz w:val="27"/>
          <w:szCs w:val="27"/>
          <w:lang w:eastAsia="ru-RU"/>
        </w:rPr>
        <w:t xml:space="preserve">14 Федерального закона от </w:t>
      </w:r>
      <w:r w:rsidR="00646C72">
        <w:rPr>
          <w:sz w:val="27"/>
          <w:szCs w:val="27"/>
          <w:lang w:eastAsia="ru-RU"/>
        </w:rPr>
        <w:t>0</w:t>
      </w:r>
      <w:r w:rsidR="00D276EC">
        <w:rPr>
          <w:sz w:val="27"/>
          <w:szCs w:val="27"/>
          <w:lang w:eastAsia="ru-RU"/>
        </w:rPr>
        <w:t>6.10.</w:t>
      </w:r>
      <w:smartTag w:uri="urn:schemas-microsoft-com:office:smarttags" w:element="metricconverter">
        <w:smartTagPr>
          <w:attr w:name="ProductID" w:val="2003 г"/>
        </w:smartTagPr>
        <w:r w:rsidRPr="00364268">
          <w:rPr>
            <w:sz w:val="27"/>
            <w:szCs w:val="27"/>
            <w:lang w:eastAsia="ru-RU"/>
          </w:rPr>
          <w:t>2003 г</w:t>
        </w:r>
        <w:r w:rsidR="00646C72">
          <w:rPr>
            <w:sz w:val="27"/>
            <w:szCs w:val="27"/>
            <w:lang w:eastAsia="ru-RU"/>
          </w:rPr>
          <w:t>ода</w:t>
        </w:r>
      </w:smartTag>
      <w:r w:rsidRPr="00364268">
        <w:rPr>
          <w:sz w:val="27"/>
          <w:szCs w:val="27"/>
          <w:lang w:eastAsia="ru-RU"/>
        </w:rPr>
        <w:t xml:space="preserve"> № 131</w:t>
      </w:r>
      <w:r w:rsidR="0023143C">
        <w:rPr>
          <w:sz w:val="27"/>
          <w:szCs w:val="27"/>
          <w:lang w:eastAsia="ru-RU"/>
        </w:rPr>
        <w:t xml:space="preserve"> </w:t>
      </w:r>
      <w:r w:rsidRPr="00364268">
        <w:rPr>
          <w:sz w:val="27"/>
          <w:szCs w:val="27"/>
          <w:lang w:eastAsia="ru-RU"/>
        </w:rPr>
        <w:t>-</w:t>
      </w:r>
      <w:r w:rsidR="0023143C">
        <w:rPr>
          <w:sz w:val="27"/>
          <w:szCs w:val="27"/>
          <w:lang w:eastAsia="ru-RU"/>
        </w:rPr>
        <w:t xml:space="preserve"> </w:t>
      </w:r>
      <w:r w:rsidRPr="00364268">
        <w:rPr>
          <w:sz w:val="27"/>
          <w:szCs w:val="27"/>
          <w:lang w:eastAsia="ru-RU"/>
        </w:rPr>
        <w:t xml:space="preserve">ФЗ «Об общих принципах организации местного самоуправления в Российской Федерации» и на основании ст. 32 Устава муниципального образования город Вольск, ст. ст. 29, 35, </w:t>
      </w:r>
      <w:r w:rsidR="00BA54D6">
        <w:rPr>
          <w:sz w:val="27"/>
          <w:szCs w:val="27"/>
          <w:lang w:eastAsia="ru-RU"/>
        </w:rPr>
        <w:t>50</w:t>
      </w:r>
      <w:r w:rsidRPr="00364268">
        <w:rPr>
          <w:sz w:val="27"/>
          <w:szCs w:val="27"/>
          <w:lang w:eastAsia="ru-RU"/>
        </w:rPr>
        <w:t xml:space="preserve"> Устава Вольского муниципального района, ПОСТАНОВЛЯЮ:</w:t>
      </w:r>
    </w:p>
    <w:p w:rsidR="0023143C" w:rsidRDefault="00122763" w:rsidP="0023143C">
      <w:pPr>
        <w:ind w:firstLine="720"/>
        <w:jc w:val="both"/>
        <w:rPr>
          <w:sz w:val="27"/>
          <w:szCs w:val="27"/>
          <w:lang w:eastAsia="ru-RU"/>
        </w:rPr>
      </w:pPr>
      <w:r w:rsidRPr="00364268">
        <w:rPr>
          <w:sz w:val="27"/>
          <w:szCs w:val="27"/>
          <w:lang w:eastAsia="ru-RU"/>
        </w:rPr>
        <w:t xml:space="preserve">1. </w:t>
      </w:r>
      <w:r w:rsidR="0023143C">
        <w:rPr>
          <w:sz w:val="27"/>
          <w:szCs w:val="27"/>
          <w:lang w:eastAsia="ru-RU"/>
        </w:rPr>
        <w:t xml:space="preserve">Внести в постановление администрации Вольского муниципального района Саратовской области </w:t>
      </w:r>
      <w:r w:rsidR="00BA54D6" w:rsidRPr="0023143C">
        <w:rPr>
          <w:sz w:val="27"/>
          <w:szCs w:val="27"/>
          <w:lang w:eastAsia="ru-RU"/>
        </w:rPr>
        <w:t xml:space="preserve">от </w:t>
      </w:r>
      <w:r w:rsidR="00BA54D6">
        <w:rPr>
          <w:sz w:val="27"/>
          <w:szCs w:val="27"/>
          <w:lang w:eastAsia="ru-RU"/>
        </w:rPr>
        <w:t>30</w:t>
      </w:r>
      <w:r w:rsidR="00BA54D6" w:rsidRPr="0023143C">
        <w:rPr>
          <w:sz w:val="27"/>
          <w:szCs w:val="27"/>
          <w:lang w:eastAsia="ru-RU"/>
        </w:rPr>
        <w:t>.0</w:t>
      </w:r>
      <w:r w:rsidR="00BA54D6">
        <w:rPr>
          <w:sz w:val="27"/>
          <w:szCs w:val="27"/>
          <w:lang w:eastAsia="ru-RU"/>
        </w:rPr>
        <w:t>3</w:t>
      </w:r>
      <w:r w:rsidR="00BA54D6" w:rsidRPr="0023143C">
        <w:rPr>
          <w:sz w:val="27"/>
          <w:szCs w:val="27"/>
          <w:lang w:eastAsia="ru-RU"/>
        </w:rPr>
        <w:t>.20</w:t>
      </w:r>
      <w:r w:rsidR="00BA54D6">
        <w:rPr>
          <w:sz w:val="27"/>
          <w:szCs w:val="27"/>
          <w:lang w:eastAsia="ru-RU"/>
        </w:rPr>
        <w:t>18</w:t>
      </w:r>
      <w:r w:rsidR="00BA54D6" w:rsidRPr="0023143C">
        <w:rPr>
          <w:sz w:val="27"/>
          <w:szCs w:val="27"/>
          <w:lang w:eastAsia="ru-RU"/>
        </w:rPr>
        <w:t xml:space="preserve"> года  № </w:t>
      </w:r>
      <w:r w:rsidR="00BA54D6">
        <w:rPr>
          <w:sz w:val="27"/>
          <w:szCs w:val="27"/>
          <w:lang w:eastAsia="ru-RU"/>
        </w:rPr>
        <w:t>519</w:t>
      </w:r>
      <w:r w:rsidR="00BA54D6" w:rsidRPr="0023143C">
        <w:rPr>
          <w:sz w:val="27"/>
          <w:szCs w:val="27"/>
          <w:lang w:eastAsia="ru-RU"/>
        </w:rPr>
        <w:t xml:space="preserve"> </w:t>
      </w:r>
      <w:r w:rsidR="0023143C" w:rsidRPr="0023143C">
        <w:rPr>
          <w:sz w:val="27"/>
          <w:szCs w:val="27"/>
          <w:lang w:eastAsia="ru-RU"/>
        </w:rPr>
        <w:t>«Об утверждении муниципальной программы «Формирование комфортной городской среды муниципального образования город Вольск Вольского муниципального района Саратовской области на 2018-202</w:t>
      </w:r>
      <w:r w:rsidR="00BF20AE">
        <w:rPr>
          <w:sz w:val="27"/>
          <w:szCs w:val="27"/>
          <w:lang w:eastAsia="ru-RU"/>
        </w:rPr>
        <w:t>7</w:t>
      </w:r>
      <w:r w:rsidR="0023143C" w:rsidRPr="0023143C">
        <w:rPr>
          <w:sz w:val="27"/>
          <w:szCs w:val="27"/>
          <w:lang w:eastAsia="ru-RU"/>
        </w:rPr>
        <w:t xml:space="preserve"> г.г.» </w:t>
      </w:r>
      <w:r w:rsidR="0023143C">
        <w:rPr>
          <w:sz w:val="27"/>
          <w:szCs w:val="27"/>
          <w:lang w:eastAsia="ru-RU"/>
        </w:rPr>
        <w:t>изменения</w:t>
      </w:r>
      <w:r w:rsidR="004B55CF">
        <w:rPr>
          <w:sz w:val="27"/>
          <w:szCs w:val="27"/>
          <w:lang w:eastAsia="ru-RU"/>
        </w:rPr>
        <w:t xml:space="preserve"> и и</w:t>
      </w:r>
      <w:r w:rsidR="00A22081">
        <w:rPr>
          <w:sz w:val="27"/>
          <w:szCs w:val="27"/>
          <w:lang w:eastAsia="ru-RU"/>
        </w:rPr>
        <w:t xml:space="preserve">зложить </w:t>
      </w:r>
      <w:r w:rsidR="004B55CF">
        <w:rPr>
          <w:sz w:val="27"/>
          <w:szCs w:val="27"/>
          <w:lang w:eastAsia="ru-RU"/>
        </w:rPr>
        <w:t xml:space="preserve">приложение </w:t>
      </w:r>
      <w:r w:rsidR="00A22081">
        <w:rPr>
          <w:sz w:val="27"/>
          <w:szCs w:val="27"/>
          <w:lang w:eastAsia="ru-RU"/>
        </w:rPr>
        <w:t>в новой редакции (Приложение).</w:t>
      </w:r>
    </w:p>
    <w:p w:rsidR="00122763" w:rsidRPr="00364268" w:rsidRDefault="008F7B60" w:rsidP="008F7B60">
      <w:pPr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2. </w:t>
      </w:r>
      <w:r w:rsidR="00122763" w:rsidRPr="00364268">
        <w:rPr>
          <w:sz w:val="27"/>
          <w:szCs w:val="27"/>
          <w:lang w:eastAsia="ru-RU"/>
        </w:rPr>
        <w:t xml:space="preserve">Контроль за исполнением настоящего постановления возложить на заместителя главы администрации Вольского муниципального района </w:t>
      </w:r>
      <w:r w:rsidR="00CC2CFA">
        <w:rPr>
          <w:sz w:val="27"/>
          <w:szCs w:val="27"/>
          <w:lang w:eastAsia="ru-RU"/>
        </w:rPr>
        <w:t xml:space="preserve">по </w:t>
      </w:r>
      <w:r w:rsidR="00AF1813" w:rsidRPr="00AF1813">
        <w:rPr>
          <w:sz w:val="27"/>
          <w:szCs w:val="27"/>
          <w:lang w:eastAsia="ru-RU"/>
        </w:rPr>
        <w:t>жизнеобеспечению и градостроительной деятельности.</w:t>
      </w:r>
    </w:p>
    <w:p w:rsidR="00122763" w:rsidRPr="00364268" w:rsidRDefault="00122763" w:rsidP="00364268">
      <w:pPr>
        <w:ind w:firstLine="720"/>
        <w:jc w:val="both"/>
        <w:rPr>
          <w:sz w:val="27"/>
          <w:szCs w:val="27"/>
          <w:lang w:eastAsia="ru-RU"/>
        </w:rPr>
      </w:pPr>
      <w:r w:rsidRPr="00364268">
        <w:rPr>
          <w:sz w:val="27"/>
          <w:szCs w:val="27"/>
          <w:lang w:eastAsia="ru-RU"/>
        </w:rPr>
        <w:t xml:space="preserve">3. Настоящее постановление вступает в силу с момента его официального        опубликования, а в части финансирования программных мероприятий со дня вступления соответствующих </w:t>
      </w:r>
      <w:r w:rsidR="004B55CF">
        <w:rPr>
          <w:sz w:val="27"/>
          <w:szCs w:val="27"/>
          <w:lang w:eastAsia="ru-RU"/>
        </w:rPr>
        <w:t>реше</w:t>
      </w:r>
      <w:r w:rsidRPr="00364268">
        <w:rPr>
          <w:sz w:val="27"/>
          <w:szCs w:val="27"/>
          <w:lang w:eastAsia="ru-RU"/>
        </w:rPr>
        <w:t>ний</w:t>
      </w:r>
      <w:r w:rsidR="00E14620" w:rsidRPr="00364268">
        <w:rPr>
          <w:sz w:val="27"/>
          <w:szCs w:val="27"/>
          <w:lang w:eastAsia="ru-RU"/>
        </w:rPr>
        <w:t xml:space="preserve"> о внесении изменений</w:t>
      </w:r>
      <w:r w:rsidRPr="00364268">
        <w:rPr>
          <w:sz w:val="27"/>
          <w:szCs w:val="27"/>
          <w:lang w:eastAsia="ru-RU"/>
        </w:rPr>
        <w:t xml:space="preserve"> </w:t>
      </w:r>
      <w:r w:rsidR="00D276EC">
        <w:rPr>
          <w:sz w:val="27"/>
          <w:szCs w:val="27"/>
          <w:lang w:eastAsia="ru-RU"/>
        </w:rPr>
        <w:t xml:space="preserve">в </w:t>
      </w:r>
      <w:r w:rsidR="00E14620" w:rsidRPr="00364268">
        <w:rPr>
          <w:sz w:val="27"/>
          <w:szCs w:val="27"/>
          <w:lang w:eastAsia="ru-RU"/>
        </w:rPr>
        <w:t xml:space="preserve">бюджет </w:t>
      </w:r>
      <w:r w:rsidRPr="00364268">
        <w:rPr>
          <w:sz w:val="27"/>
          <w:szCs w:val="27"/>
          <w:lang w:eastAsia="ru-RU"/>
        </w:rPr>
        <w:t xml:space="preserve">муниципального образования город Вольск Вольского муниципального района на </w:t>
      </w:r>
      <w:r w:rsidR="00CB3023">
        <w:rPr>
          <w:sz w:val="27"/>
          <w:szCs w:val="27"/>
          <w:lang w:eastAsia="ru-RU"/>
        </w:rPr>
        <w:t>202</w:t>
      </w:r>
      <w:r w:rsidR="00BF20AE">
        <w:rPr>
          <w:sz w:val="27"/>
          <w:szCs w:val="27"/>
          <w:lang w:eastAsia="ru-RU"/>
        </w:rPr>
        <w:t>5</w:t>
      </w:r>
      <w:r w:rsidRPr="00364268">
        <w:rPr>
          <w:sz w:val="27"/>
          <w:szCs w:val="27"/>
          <w:lang w:eastAsia="ru-RU"/>
        </w:rPr>
        <w:t xml:space="preserve"> год и плановый период </w:t>
      </w:r>
      <w:r w:rsidR="00CB3023">
        <w:rPr>
          <w:sz w:val="27"/>
          <w:szCs w:val="27"/>
          <w:lang w:eastAsia="ru-RU"/>
        </w:rPr>
        <w:t>202</w:t>
      </w:r>
      <w:r w:rsidR="00D003A8">
        <w:rPr>
          <w:sz w:val="27"/>
          <w:szCs w:val="27"/>
          <w:lang w:eastAsia="ru-RU"/>
        </w:rPr>
        <w:t>5</w:t>
      </w:r>
      <w:r w:rsidRPr="00364268">
        <w:rPr>
          <w:sz w:val="27"/>
          <w:szCs w:val="27"/>
          <w:lang w:eastAsia="ru-RU"/>
        </w:rPr>
        <w:t>-</w:t>
      </w:r>
      <w:r w:rsidR="00D34721" w:rsidRPr="00364268">
        <w:rPr>
          <w:sz w:val="27"/>
          <w:szCs w:val="27"/>
          <w:lang w:eastAsia="ru-RU"/>
        </w:rPr>
        <w:t>202</w:t>
      </w:r>
      <w:r w:rsidR="00BF20AE">
        <w:rPr>
          <w:sz w:val="27"/>
          <w:szCs w:val="27"/>
          <w:lang w:eastAsia="ru-RU"/>
        </w:rPr>
        <w:t>7</w:t>
      </w:r>
      <w:r w:rsidRPr="00364268">
        <w:rPr>
          <w:sz w:val="27"/>
          <w:szCs w:val="27"/>
          <w:lang w:eastAsia="ru-RU"/>
        </w:rPr>
        <w:t xml:space="preserve"> </w:t>
      </w:r>
      <w:r w:rsidR="00D34721" w:rsidRPr="00364268">
        <w:rPr>
          <w:sz w:val="27"/>
          <w:szCs w:val="27"/>
          <w:lang w:eastAsia="ru-RU"/>
        </w:rPr>
        <w:t>г.г</w:t>
      </w:r>
      <w:r w:rsidRPr="00364268">
        <w:rPr>
          <w:sz w:val="27"/>
          <w:szCs w:val="27"/>
          <w:lang w:eastAsia="ru-RU"/>
        </w:rPr>
        <w:t>.</w:t>
      </w:r>
    </w:p>
    <w:p w:rsidR="002A3445" w:rsidRDefault="002A3445" w:rsidP="00364268">
      <w:pPr>
        <w:rPr>
          <w:sz w:val="27"/>
          <w:szCs w:val="27"/>
        </w:rPr>
      </w:pPr>
    </w:p>
    <w:p w:rsidR="00876A94" w:rsidRDefault="00876A94" w:rsidP="00364268">
      <w:pPr>
        <w:rPr>
          <w:sz w:val="27"/>
          <w:szCs w:val="27"/>
        </w:rPr>
      </w:pPr>
    </w:p>
    <w:p w:rsidR="00876A94" w:rsidRDefault="00876A94" w:rsidP="00364268">
      <w:pPr>
        <w:rPr>
          <w:sz w:val="27"/>
          <w:szCs w:val="27"/>
        </w:rPr>
      </w:pPr>
    </w:p>
    <w:p w:rsidR="00876A94" w:rsidRDefault="00876A94" w:rsidP="00364268">
      <w:pPr>
        <w:rPr>
          <w:sz w:val="27"/>
          <w:szCs w:val="27"/>
        </w:rPr>
      </w:pPr>
    </w:p>
    <w:p w:rsidR="00D36C10" w:rsidRPr="00364268" w:rsidRDefault="00D36C10" w:rsidP="00364268">
      <w:pPr>
        <w:jc w:val="both"/>
        <w:rPr>
          <w:sz w:val="27"/>
          <w:szCs w:val="27"/>
        </w:rPr>
      </w:pPr>
      <w:r w:rsidRPr="00364268">
        <w:rPr>
          <w:sz w:val="27"/>
          <w:szCs w:val="27"/>
        </w:rPr>
        <w:t>Глава Вольского</w:t>
      </w:r>
    </w:p>
    <w:p w:rsidR="00D36C10" w:rsidRPr="00364268" w:rsidRDefault="00D36C10" w:rsidP="00364268">
      <w:pPr>
        <w:jc w:val="both"/>
        <w:rPr>
          <w:sz w:val="27"/>
          <w:szCs w:val="27"/>
        </w:rPr>
      </w:pPr>
      <w:r w:rsidRPr="00364268">
        <w:rPr>
          <w:sz w:val="27"/>
          <w:szCs w:val="27"/>
        </w:rPr>
        <w:t xml:space="preserve">муниципального района                                 </w:t>
      </w:r>
      <w:r w:rsidR="002B5A22">
        <w:rPr>
          <w:sz w:val="27"/>
          <w:szCs w:val="27"/>
        </w:rPr>
        <w:t xml:space="preserve">                               </w:t>
      </w:r>
      <w:r w:rsidR="006F6C53">
        <w:rPr>
          <w:sz w:val="27"/>
          <w:szCs w:val="27"/>
        </w:rPr>
        <w:t xml:space="preserve">      </w:t>
      </w:r>
      <w:r w:rsidR="00483592">
        <w:rPr>
          <w:sz w:val="27"/>
          <w:szCs w:val="27"/>
        </w:rPr>
        <w:t>А.Е. Татаринов</w:t>
      </w:r>
    </w:p>
    <w:p w:rsidR="00122763" w:rsidRDefault="00122763" w:rsidP="00364268">
      <w:pPr>
        <w:rPr>
          <w:sz w:val="24"/>
          <w:szCs w:val="24"/>
        </w:rPr>
      </w:pPr>
    </w:p>
    <w:p w:rsidR="00876A94" w:rsidRDefault="00F32D7E" w:rsidP="00AF1813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ab/>
      </w:r>
    </w:p>
    <w:p w:rsidR="00876A94" w:rsidRPr="006F6C53" w:rsidRDefault="00876A94" w:rsidP="00AF1813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876A94" w:rsidRDefault="00876A94" w:rsidP="00126B21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AA314A" w:rsidRDefault="00AA314A" w:rsidP="00126B21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AA314A" w:rsidRDefault="00AA314A" w:rsidP="00126B21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AA314A" w:rsidRDefault="00AA314A" w:rsidP="00126B21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AA314A" w:rsidRDefault="00AA314A" w:rsidP="00126B21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4B55CF" w:rsidRDefault="004B55CF" w:rsidP="00126B21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F80169" w:rsidRDefault="00F80169" w:rsidP="00AF181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80169" w:rsidRDefault="00F80169" w:rsidP="00AF181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22763" w:rsidRPr="001939D0" w:rsidRDefault="00122763" w:rsidP="00AF181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39D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122763" w:rsidRPr="001939D0" w:rsidRDefault="00122763" w:rsidP="00AF181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39D0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122763" w:rsidRPr="001939D0" w:rsidRDefault="00122763" w:rsidP="00AF181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39D0">
        <w:rPr>
          <w:rFonts w:ascii="Times New Roman" w:hAnsi="Times New Roman" w:cs="Times New Roman"/>
          <w:b w:val="0"/>
          <w:sz w:val="24"/>
          <w:szCs w:val="24"/>
        </w:rPr>
        <w:t xml:space="preserve">Вольского муниципального района </w:t>
      </w:r>
      <w:r w:rsidR="002B5A22">
        <w:rPr>
          <w:rFonts w:ascii="Times New Roman" w:hAnsi="Times New Roman" w:cs="Times New Roman"/>
          <w:b w:val="0"/>
          <w:sz w:val="24"/>
          <w:szCs w:val="24"/>
        </w:rPr>
        <w:t>Саратовской области</w:t>
      </w:r>
    </w:p>
    <w:p w:rsidR="00122763" w:rsidRDefault="00122763" w:rsidP="00122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39D0">
        <w:rPr>
          <w:rFonts w:ascii="Times New Roman" w:hAnsi="Times New Roman" w:cs="Times New Roman"/>
          <w:b w:val="0"/>
          <w:sz w:val="24"/>
          <w:szCs w:val="24"/>
        </w:rPr>
        <w:t>от</w:t>
      </w:r>
      <w:r w:rsidR="00294D1B">
        <w:rPr>
          <w:rFonts w:ascii="Times New Roman" w:hAnsi="Times New Roman" w:cs="Times New Roman"/>
          <w:b w:val="0"/>
          <w:sz w:val="24"/>
          <w:szCs w:val="24"/>
        </w:rPr>
        <w:t xml:space="preserve"> «___»_________20____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Pr="001939D0">
        <w:rPr>
          <w:rFonts w:ascii="Times New Roman" w:hAnsi="Times New Roman" w:cs="Times New Roman"/>
          <w:b w:val="0"/>
          <w:sz w:val="24"/>
          <w:szCs w:val="24"/>
        </w:rPr>
        <w:t>№</w:t>
      </w:r>
      <w:r w:rsidR="002B5A22">
        <w:rPr>
          <w:rFonts w:ascii="Times New Roman" w:hAnsi="Times New Roman" w:cs="Times New Roman"/>
          <w:b w:val="0"/>
          <w:sz w:val="24"/>
          <w:szCs w:val="24"/>
        </w:rPr>
        <w:t xml:space="preserve"> ___________</w:t>
      </w:r>
      <w:r w:rsidRPr="001939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4D1B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122763" w:rsidRPr="00FB43E1" w:rsidRDefault="00122763" w:rsidP="00122763">
      <w:pPr>
        <w:pStyle w:val="ConsPlusTitle"/>
        <w:ind w:firstLine="51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122763" w:rsidRPr="007A7A77" w:rsidRDefault="00122763" w:rsidP="00122763">
      <w:pPr>
        <w:jc w:val="center"/>
        <w:rPr>
          <w:sz w:val="24"/>
          <w:szCs w:val="24"/>
        </w:rPr>
      </w:pPr>
      <w:r w:rsidRPr="007A7A77">
        <w:rPr>
          <w:sz w:val="24"/>
          <w:szCs w:val="24"/>
        </w:rPr>
        <w:t xml:space="preserve">Муниципальная  программа </w:t>
      </w:r>
    </w:p>
    <w:p w:rsidR="00122763" w:rsidRPr="007A7A77" w:rsidRDefault="00122763" w:rsidP="00122763">
      <w:pPr>
        <w:jc w:val="center"/>
        <w:rPr>
          <w:sz w:val="24"/>
          <w:szCs w:val="24"/>
        </w:rPr>
      </w:pPr>
      <w:r w:rsidRPr="007A7A77">
        <w:rPr>
          <w:sz w:val="24"/>
          <w:szCs w:val="24"/>
        </w:rPr>
        <w:t>«Формирование комфортной городской среды  муниципального образования город Вольск  Вольского муниципального района Саратовской области на 2018-</w:t>
      </w:r>
      <w:r w:rsidR="00D92EF9">
        <w:rPr>
          <w:sz w:val="24"/>
          <w:szCs w:val="24"/>
        </w:rPr>
        <w:t>202</w:t>
      </w:r>
      <w:r w:rsidR="00B17627">
        <w:rPr>
          <w:sz w:val="24"/>
          <w:szCs w:val="24"/>
        </w:rPr>
        <w:t>7</w:t>
      </w:r>
      <w:r w:rsidRPr="007A7A77">
        <w:rPr>
          <w:sz w:val="24"/>
          <w:szCs w:val="24"/>
        </w:rPr>
        <w:t xml:space="preserve"> г.г.» </w:t>
      </w:r>
    </w:p>
    <w:p w:rsidR="00AF1813" w:rsidRDefault="00AF1813" w:rsidP="00122763">
      <w:pPr>
        <w:jc w:val="center"/>
        <w:rPr>
          <w:sz w:val="24"/>
          <w:szCs w:val="24"/>
        </w:rPr>
      </w:pPr>
    </w:p>
    <w:p w:rsidR="00122763" w:rsidRPr="007A7A77" w:rsidRDefault="00122763" w:rsidP="00122763">
      <w:pPr>
        <w:jc w:val="center"/>
        <w:rPr>
          <w:sz w:val="24"/>
          <w:szCs w:val="24"/>
        </w:rPr>
      </w:pPr>
      <w:r w:rsidRPr="007A7A77">
        <w:rPr>
          <w:sz w:val="24"/>
          <w:szCs w:val="24"/>
        </w:rPr>
        <w:t>Паспорт  муниципальной программы</w:t>
      </w:r>
    </w:p>
    <w:p w:rsidR="00122763" w:rsidRPr="00122763" w:rsidRDefault="00122763" w:rsidP="00122763">
      <w:pPr>
        <w:spacing w:line="276" w:lineRule="auto"/>
        <w:ind w:left="720"/>
        <w:jc w:val="cen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2332"/>
        <w:gridCol w:w="7238"/>
      </w:tblGrid>
      <w:tr w:rsidR="00122763" w:rsidRPr="007A7A77" w:rsidTr="00122763">
        <w:tc>
          <w:tcPr>
            <w:tcW w:w="2376" w:type="dxa"/>
            <w:hideMark/>
          </w:tcPr>
          <w:p w:rsidR="00122763" w:rsidRPr="007A7A77" w:rsidRDefault="00122763" w:rsidP="00122763">
            <w:pPr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 xml:space="preserve">Наименование </w:t>
            </w:r>
          </w:p>
          <w:p w:rsidR="00122763" w:rsidRPr="007A7A77" w:rsidRDefault="00122763" w:rsidP="00122763">
            <w:pPr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122763" w:rsidRPr="007A7A77" w:rsidRDefault="00122763" w:rsidP="00122763">
            <w:pPr>
              <w:jc w:val="both"/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муниципальная программа «Формирование комфортной городской среды   муниципального образования город Вольск Вольского муниципального района Саратовской области на 2018-</w:t>
            </w:r>
            <w:r w:rsidR="00D92EF9">
              <w:rPr>
                <w:sz w:val="24"/>
                <w:szCs w:val="24"/>
              </w:rPr>
              <w:t>202</w:t>
            </w:r>
            <w:r w:rsidR="00B17627">
              <w:rPr>
                <w:sz w:val="24"/>
                <w:szCs w:val="24"/>
              </w:rPr>
              <w:t>7</w:t>
            </w:r>
            <w:r w:rsidRPr="007A7A77">
              <w:rPr>
                <w:sz w:val="24"/>
                <w:szCs w:val="24"/>
              </w:rPr>
              <w:t xml:space="preserve"> г.г.» (далее - Программа)</w:t>
            </w:r>
          </w:p>
          <w:p w:rsidR="00122763" w:rsidRPr="00122763" w:rsidRDefault="00122763" w:rsidP="00122763">
            <w:pPr>
              <w:jc w:val="both"/>
              <w:rPr>
                <w:sz w:val="16"/>
                <w:szCs w:val="16"/>
              </w:rPr>
            </w:pPr>
          </w:p>
        </w:tc>
      </w:tr>
      <w:tr w:rsidR="00122763" w:rsidRPr="007A7A77" w:rsidTr="00122763">
        <w:tc>
          <w:tcPr>
            <w:tcW w:w="2376" w:type="dxa"/>
            <w:hideMark/>
          </w:tcPr>
          <w:p w:rsidR="00122763" w:rsidRPr="007A7A77" w:rsidRDefault="00122763" w:rsidP="00122763">
            <w:pPr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Дата принятия решения о разработке Программы (наименование и реквизиты муниципального правового акта)</w:t>
            </w:r>
          </w:p>
        </w:tc>
        <w:tc>
          <w:tcPr>
            <w:tcW w:w="7797" w:type="dxa"/>
            <w:hideMark/>
          </w:tcPr>
          <w:p w:rsidR="00122763" w:rsidRPr="002B0894" w:rsidRDefault="00122763" w:rsidP="00122763">
            <w:pPr>
              <w:jc w:val="both"/>
              <w:rPr>
                <w:sz w:val="24"/>
                <w:szCs w:val="24"/>
              </w:rPr>
            </w:pPr>
            <w:r w:rsidRPr="002B0894">
              <w:rPr>
                <w:sz w:val="24"/>
                <w:szCs w:val="24"/>
              </w:rPr>
              <w:t xml:space="preserve">Приказ </w:t>
            </w:r>
            <w:r w:rsidR="00F56E2D" w:rsidRPr="002B0894">
              <w:rPr>
                <w:sz w:val="24"/>
                <w:szCs w:val="24"/>
              </w:rPr>
              <w:t>Комитета жилищно-коммунального хозяйства, жилищной политики и городской среды</w:t>
            </w:r>
            <w:r w:rsidRPr="002B0894">
              <w:rPr>
                <w:sz w:val="24"/>
                <w:szCs w:val="24"/>
              </w:rPr>
              <w:t xml:space="preserve"> администрации Вольского  муниципального района  от  </w:t>
            </w:r>
            <w:r w:rsidR="00F56E2D" w:rsidRPr="002B0894">
              <w:rPr>
                <w:sz w:val="24"/>
                <w:szCs w:val="24"/>
              </w:rPr>
              <w:t>29</w:t>
            </w:r>
            <w:r w:rsidRPr="002B0894">
              <w:rPr>
                <w:sz w:val="24"/>
                <w:szCs w:val="24"/>
              </w:rPr>
              <w:t>.</w:t>
            </w:r>
            <w:r w:rsidR="00F56E2D" w:rsidRPr="002B0894">
              <w:rPr>
                <w:sz w:val="24"/>
                <w:szCs w:val="24"/>
              </w:rPr>
              <w:t>04</w:t>
            </w:r>
            <w:r w:rsidRPr="002B0894">
              <w:rPr>
                <w:sz w:val="24"/>
                <w:szCs w:val="24"/>
              </w:rPr>
              <w:t>.</w:t>
            </w:r>
            <w:r w:rsidR="00F56E2D" w:rsidRPr="002B0894">
              <w:rPr>
                <w:sz w:val="24"/>
                <w:szCs w:val="24"/>
              </w:rPr>
              <w:t>2020</w:t>
            </w:r>
            <w:r w:rsidRPr="002B0894">
              <w:rPr>
                <w:sz w:val="24"/>
                <w:szCs w:val="24"/>
              </w:rPr>
              <w:t xml:space="preserve"> г. № </w:t>
            </w:r>
            <w:r w:rsidR="00F56E2D" w:rsidRPr="002B0894">
              <w:rPr>
                <w:sz w:val="24"/>
                <w:szCs w:val="24"/>
              </w:rPr>
              <w:t>53</w:t>
            </w:r>
            <w:r w:rsidRPr="002B0894">
              <w:rPr>
                <w:sz w:val="24"/>
                <w:szCs w:val="24"/>
              </w:rPr>
              <w:t xml:space="preserve">  «О разработке муниципальной  программы «Формирование комфортной городской среды  муниципального образования город Вольск   Вольского муниципального района Саратовской области на 2018-</w:t>
            </w:r>
            <w:r w:rsidR="00F56E2D" w:rsidRPr="002B0894">
              <w:rPr>
                <w:sz w:val="24"/>
                <w:szCs w:val="24"/>
              </w:rPr>
              <w:t>2024</w:t>
            </w:r>
            <w:r w:rsidRPr="002B0894">
              <w:rPr>
                <w:sz w:val="24"/>
                <w:szCs w:val="24"/>
              </w:rPr>
              <w:t xml:space="preserve"> г.г.» </w:t>
            </w:r>
          </w:p>
          <w:p w:rsidR="00122763" w:rsidRPr="00122763" w:rsidRDefault="00122763" w:rsidP="00122763">
            <w:pPr>
              <w:jc w:val="both"/>
              <w:rPr>
                <w:sz w:val="16"/>
                <w:szCs w:val="16"/>
              </w:rPr>
            </w:pPr>
          </w:p>
        </w:tc>
      </w:tr>
      <w:tr w:rsidR="00122763" w:rsidRPr="007A7A77" w:rsidTr="00122763">
        <w:tc>
          <w:tcPr>
            <w:tcW w:w="2376" w:type="dxa"/>
            <w:hideMark/>
          </w:tcPr>
          <w:p w:rsidR="00122763" w:rsidRPr="007A7A77" w:rsidRDefault="00122763" w:rsidP="00122763">
            <w:pPr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797" w:type="dxa"/>
            <w:hideMark/>
          </w:tcPr>
          <w:p w:rsidR="00122763" w:rsidRDefault="002B0894" w:rsidP="00122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22763" w:rsidRPr="007A7A77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122763" w:rsidRPr="007A7A77">
              <w:rPr>
                <w:sz w:val="24"/>
                <w:szCs w:val="24"/>
              </w:rPr>
              <w:t xml:space="preserve"> </w:t>
            </w:r>
            <w:r w:rsidR="002B5A22">
              <w:rPr>
                <w:sz w:val="24"/>
                <w:szCs w:val="24"/>
              </w:rPr>
              <w:t>Вольского муниципального района</w:t>
            </w:r>
            <w:r>
              <w:rPr>
                <w:sz w:val="24"/>
                <w:szCs w:val="24"/>
              </w:rPr>
              <w:t xml:space="preserve"> Саратовской области</w:t>
            </w:r>
          </w:p>
          <w:p w:rsidR="00122763" w:rsidRPr="00122763" w:rsidRDefault="00122763" w:rsidP="00122763">
            <w:pPr>
              <w:jc w:val="both"/>
              <w:rPr>
                <w:sz w:val="16"/>
                <w:szCs w:val="16"/>
              </w:rPr>
            </w:pPr>
          </w:p>
        </w:tc>
      </w:tr>
      <w:tr w:rsidR="00122763" w:rsidRPr="007A7A77" w:rsidTr="00122763">
        <w:tc>
          <w:tcPr>
            <w:tcW w:w="2376" w:type="dxa"/>
          </w:tcPr>
          <w:p w:rsidR="00122763" w:rsidRPr="007A7A77" w:rsidRDefault="00122763" w:rsidP="00122763">
            <w:pPr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Разработчик Программы</w:t>
            </w:r>
          </w:p>
          <w:p w:rsidR="00122763" w:rsidRPr="007A7A77" w:rsidRDefault="00122763" w:rsidP="0012276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122763" w:rsidRDefault="00725FBA" w:rsidP="00122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 w:rsidR="00492AAE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>
              <w:rPr>
                <w:sz w:val="24"/>
                <w:szCs w:val="24"/>
              </w:rPr>
              <w:t>»</w:t>
            </w:r>
            <w:r w:rsidR="00492AAE"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  <w:p w:rsidR="00122763" w:rsidRPr="00122763" w:rsidRDefault="00122763" w:rsidP="00122763">
            <w:pPr>
              <w:jc w:val="both"/>
              <w:rPr>
                <w:sz w:val="16"/>
                <w:szCs w:val="16"/>
              </w:rPr>
            </w:pPr>
          </w:p>
        </w:tc>
      </w:tr>
      <w:tr w:rsidR="00122763" w:rsidRPr="007A7A77" w:rsidTr="00122763">
        <w:tc>
          <w:tcPr>
            <w:tcW w:w="2376" w:type="dxa"/>
            <w:hideMark/>
          </w:tcPr>
          <w:p w:rsidR="00122763" w:rsidRPr="007A7A77" w:rsidRDefault="00122763" w:rsidP="00122763">
            <w:pPr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797" w:type="dxa"/>
            <w:hideMark/>
          </w:tcPr>
          <w:p w:rsidR="00122763" w:rsidRPr="007A7A77" w:rsidRDefault="00725FBA" w:rsidP="00122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 w:rsidR="00492AAE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>
              <w:rPr>
                <w:sz w:val="24"/>
                <w:szCs w:val="24"/>
              </w:rPr>
              <w:t>»</w:t>
            </w:r>
            <w:r w:rsidR="00492AAE"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  <w:r w:rsidR="002B0894">
              <w:rPr>
                <w:sz w:val="24"/>
                <w:szCs w:val="24"/>
              </w:rPr>
              <w:t xml:space="preserve"> Саратовской области</w:t>
            </w:r>
          </w:p>
          <w:p w:rsidR="00122763" w:rsidRDefault="002B5A22" w:rsidP="00122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22763" w:rsidRPr="007A7A77">
              <w:rPr>
                <w:sz w:val="24"/>
                <w:szCs w:val="24"/>
              </w:rPr>
              <w:t xml:space="preserve">обственники помещений в многоквартирных домах, образующих дворовые территории, иных зданиях, сооружениях, расположенных на территории муниципального образования город Вольск Вольского  муниципального района Саратовской области в границах дворовой территории, подлежащей благоустройству </w:t>
            </w:r>
          </w:p>
          <w:p w:rsidR="00122763" w:rsidRPr="00122763" w:rsidRDefault="00122763" w:rsidP="00122763">
            <w:pPr>
              <w:jc w:val="both"/>
              <w:rPr>
                <w:sz w:val="16"/>
                <w:szCs w:val="16"/>
              </w:rPr>
            </w:pPr>
          </w:p>
        </w:tc>
      </w:tr>
      <w:tr w:rsidR="00122763" w:rsidRPr="007A7A77" w:rsidTr="00122763">
        <w:tc>
          <w:tcPr>
            <w:tcW w:w="2376" w:type="dxa"/>
          </w:tcPr>
          <w:p w:rsidR="00122763" w:rsidRPr="007A7A77" w:rsidRDefault="00122763" w:rsidP="00122763">
            <w:pPr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7797" w:type="dxa"/>
          </w:tcPr>
          <w:p w:rsidR="00122763" w:rsidRPr="007A7A77" w:rsidRDefault="00122763" w:rsidP="00122763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7A7A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целями Программы являются: </w:t>
            </w:r>
          </w:p>
          <w:p w:rsidR="00122763" w:rsidRPr="007A7A77" w:rsidRDefault="00122763" w:rsidP="00122763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7A7A77">
              <w:rPr>
                <w:rFonts w:ascii="Times New Roman" w:hAnsi="Times New Roman" w:cs="Times New Roman"/>
                <w:sz w:val="24"/>
                <w:szCs w:val="24"/>
              </w:rPr>
              <w:t>- повышение уровня благоустройства дворовых территорий многоквартирных домов (далее - дворовые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территорий</w:t>
            </w:r>
            <w:r w:rsidRPr="007A7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22763" w:rsidRPr="007A7A77" w:rsidRDefault="00122763" w:rsidP="00122763">
            <w:pPr>
              <w:pStyle w:val="affc"/>
              <w:rPr>
                <w:rFonts w:ascii="Times New Roman" w:hAnsi="Times New Roman" w:cs="Times New Roman"/>
                <w:sz w:val="24"/>
                <w:szCs w:val="24"/>
              </w:rPr>
            </w:pPr>
            <w:r w:rsidRPr="007A7A77">
              <w:rPr>
                <w:rFonts w:ascii="Times New Roman" w:hAnsi="Times New Roman" w:cs="Times New Roman"/>
                <w:sz w:val="24"/>
                <w:szCs w:val="24"/>
              </w:rPr>
              <w:t>- повышение комфортности проживания в многоквартирных домах;</w:t>
            </w:r>
          </w:p>
          <w:p w:rsidR="00122763" w:rsidRPr="007A7A77" w:rsidRDefault="00122763" w:rsidP="00122763">
            <w:pPr>
              <w:jc w:val="both"/>
              <w:rPr>
                <w:sz w:val="24"/>
                <w:szCs w:val="24"/>
              </w:rPr>
            </w:pPr>
            <w:r w:rsidRPr="007A7A77">
              <w:rPr>
                <w:color w:val="000000"/>
                <w:sz w:val="24"/>
                <w:szCs w:val="24"/>
              </w:rPr>
              <w:t xml:space="preserve">- улучшение технического состояния </w:t>
            </w:r>
            <w:r w:rsidRPr="007A7A77">
              <w:rPr>
                <w:sz w:val="24"/>
                <w:szCs w:val="24"/>
              </w:rPr>
              <w:t>дворовых территорий;</w:t>
            </w:r>
          </w:p>
          <w:p w:rsidR="00122763" w:rsidRDefault="00122763" w:rsidP="00122763">
            <w:pPr>
              <w:jc w:val="both"/>
              <w:rPr>
                <w:color w:val="000000"/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- повышение уровней комфортности посещения и эстетичного вида общественных территорий</w:t>
            </w:r>
            <w:r w:rsidRPr="007A7A77">
              <w:rPr>
                <w:color w:val="000000"/>
                <w:sz w:val="24"/>
                <w:szCs w:val="24"/>
              </w:rPr>
              <w:t xml:space="preserve"> </w:t>
            </w:r>
          </w:p>
          <w:p w:rsidR="00122763" w:rsidRPr="00122763" w:rsidRDefault="00122763" w:rsidP="00122763">
            <w:pPr>
              <w:jc w:val="both"/>
              <w:rPr>
                <w:sz w:val="16"/>
                <w:szCs w:val="16"/>
              </w:rPr>
            </w:pPr>
          </w:p>
        </w:tc>
      </w:tr>
      <w:tr w:rsidR="00122763" w:rsidRPr="007A7A77" w:rsidTr="00122763">
        <w:tc>
          <w:tcPr>
            <w:tcW w:w="2376" w:type="dxa"/>
          </w:tcPr>
          <w:p w:rsidR="00122763" w:rsidRPr="007A7A77" w:rsidRDefault="00122763" w:rsidP="00122763">
            <w:pPr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Сроки и этапы реализации Программы</w:t>
            </w:r>
          </w:p>
          <w:p w:rsidR="00122763" w:rsidRPr="00122763" w:rsidRDefault="00122763" w:rsidP="00122763">
            <w:pPr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122763" w:rsidRPr="007A7A77" w:rsidRDefault="00122763" w:rsidP="00122763">
            <w:pPr>
              <w:jc w:val="both"/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Реализация Программы рассчитана на 2018-</w:t>
            </w:r>
            <w:r w:rsidR="00D92EF9">
              <w:rPr>
                <w:sz w:val="24"/>
                <w:szCs w:val="24"/>
              </w:rPr>
              <w:t>202</w:t>
            </w:r>
            <w:r w:rsidR="00B17627">
              <w:rPr>
                <w:sz w:val="24"/>
                <w:szCs w:val="24"/>
              </w:rPr>
              <w:t>7</w:t>
            </w:r>
            <w:r w:rsidRPr="007A7A77">
              <w:rPr>
                <w:sz w:val="24"/>
                <w:szCs w:val="24"/>
              </w:rPr>
              <w:t xml:space="preserve"> г.г., проводится в один этап</w:t>
            </w:r>
          </w:p>
          <w:p w:rsidR="00122763" w:rsidRPr="00122763" w:rsidRDefault="00122763" w:rsidP="00122763">
            <w:pPr>
              <w:jc w:val="both"/>
              <w:rPr>
                <w:sz w:val="16"/>
                <w:szCs w:val="16"/>
              </w:rPr>
            </w:pPr>
          </w:p>
        </w:tc>
      </w:tr>
      <w:tr w:rsidR="00122763" w:rsidRPr="007A7A77" w:rsidTr="00122763">
        <w:tc>
          <w:tcPr>
            <w:tcW w:w="2376" w:type="dxa"/>
            <w:hideMark/>
          </w:tcPr>
          <w:p w:rsidR="00122763" w:rsidRPr="007A7A77" w:rsidRDefault="00122763" w:rsidP="00122763">
            <w:pPr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7A7A77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797" w:type="dxa"/>
            <w:hideMark/>
          </w:tcPr>
          <w:p w:rsidR="00122763" w:rsidRPr="00091859" w:rsidRDefault="00122763" w:rsidP="00122763">
            <w:pPr>
              <w:jc w:val="both"/>
              <w:rPr>
                <w:sz w:val="24"/>
                <w:szCs w:val="24"/>
              </w:rPr>
            </w:pPr>
            <w:r w:rsidRPr="00091859">
              <w:rPr>
                <w:sz w:val="24"/>
                <w:szCs w:val="24"/>
              </w:rPr>
              <w:lastRenderedPageBreak/>
              <w:t xml:space="preserve">Общий объем финансирования мероприятий Программы составляет </w:t>
            </w:r>
            <w:r w:rsidR="00A4457E" w:rsidRPr="00091859">
              <w:rPr>
                <w:sz w:val="24"/>
                <w:szCs w:val="24"/>
              </w:rPr>
              <w:t>–</w:t>
            </w:r>
            <w:r w:rsidR="000564F1" w:rsidRPr="00091859">
              <w:rPr>
                <w:sz w:val="24"/>
                <w:szCs w:val="24"/>
              </w:rPr>
              <w:t xml:space="preserve"> </w:t>
            </w:r>
            <w:r w:rsidR="00091859" w:rsidRPr="00091859">
              <w:rPr>
                <w:sz w:val="24"/>
                <w:szCs w:val="24"/>
              </w:rPr>
              <w:t>250 566</w:t>
            </w:r>
            <w:r w:rsidR="007712DB" w:rsidRPr="00091859">
              <w:rPr>
                <w:sz w:val="24"/>
                <w:szCs w:val="24"/>
              </w:rPr>
              <w:t xml:space="preserve"> </w:t>
            </w:r>
            <w:r w:rsidR="00BE6928" w:rsidRPr="00091859">
              <w:rPr>
                <w:sz w:val="24"/>
                <w:szCs w:val="24"/>
              </w:rPr>
              <w:t>831</w:t>
            </w:r>
            <w:r w:rsidR="007712DB" w:rsidRPr="00091859">
              <w:rPr>
                <w:sz w:val="24"/>
                <w:szCs w:val="24"/>
              </w:rPr>
              <w:t>,</w:t>
            </w:r>
            <w:r w:rsidR="00BE6928" w:rsidRPr="00091859">
              <w:rPr>
                <w:sz w:val="24"/>
                <w:szCs w:val="24"/>
              </w:rPr>
              <w:t>43</w:t>
            </w:r>
            <w:r w:rsidR="00594F69" w:rsidRPr="00091859">
              <w:rPr>
                <w:sz w:val="24"/>
                <w:szCs w:val="24"/>
              </w:rPr>
              <w:t xml:space="preserve"> </w:t>
            </w:r>
            <w:r w:rsidRPr="00091859">
              <w:rPr>
                <w:sz w:val="24"/>
                <w:szCs w:val="24"/>
              </w:rPr>
              <w:t>рублей</w:t>
            </w:r>
            <w:r w:rsidR="008670EB" w:rsidRPr="00091859">
              <w:rPr>
                <w:sz w:val="24"/>
                <w:szCs w:val="24"/>
              </w:rPr>
              <w:t xml:space="preserve"> (прогнозно)</w:t>
            </w:r>
            <w:r w:rsidRPr="00091859">
              <w:rPr>
                <w:sz w:val="24"/>
                <w:szCs w:val="24"/>
              </w:rPr>
              <w:t>, из которых:</w:t>
            </w:r>
          </w:p>
          <w:p w:rsidR="00122763" w:rsidRPr="00091859" w:rsidRDefault="00BC1D20" w:rsidP="00122763">
            <w:pPr>
              <w:jc w:val="both"/>
              <w:rPr>
                <w:sz w:val="24"/>
                <w:szCs w:val="24"/>
              </w:rPr>
            </w:pPr>
            <w:r w:rsidRPr="00091859">
              <w:rPr>
                <w:sz w:val="24"/>
                <w:szCs w:val="24"/>
              </w:rPr>
              <w:t>-</w:t>
            </w:r>
            <w:r w:rsidR="00A4457E" w:rsidRPr="00091859">
              <w:rPr>
                <w:sz w:val="24"/>
                <w:szCs w:val="24"/>
              </w:rPr>
              <w:t xml:space="preserve"> </w:t>
            </w:r>
            <w:r w:rsidR="00091859" w:rsidRPr="00091859">
              <w:rPr>
                <w:sz w:val="24"/>
                <w:szCs w:val="24"/>
              </w:rPr>
              <w:t>237 750</w:t>
            </w:r>
            <w:r w:rsidR="007712DB" w:rsidRPr="00091859">
              <w:rPr>
                <w:sz w:val="24"/>
                <w:szCs w:val="24"/>
              </w:rPr>
              <w:t xml:space="preserve"> 486,49</w:t>
            </w:r>
            <w:r w:rsidR="00594F69" w:rsidRPr="00091859">
              <w:rPr>
                <w:sz w:val="24"/>
                <w:szCs w:val="24"/>
              </w:rPr>
              <w:t xml:space="preserve"> </w:t>
            </w:r>
            <w:r w:rsidR="00122763" w:rsidRPr="00091859">
              <w:rPr>
                <w:sz w:val="24"/>
                <w:szCs w:val="24"/>
              </w:rPr>
              <w:t>рублей - средства федерального бюджета;</w:t>
            </w:r>
            <w:r w:rsidR="00091859" w:rsidRPr="00091859">
              <w:rPr>
                <w:sz w:val="24"/>
                <w:szCs w:val="24"/>
              </w:rPr>
              <w:t xml:space="preserve"> </w:t>
            </w:r>
            <w:r w:rsidR="00091859" w:rsidRPr="00091859">
              <w:rPr>
                <w:sz w:val="24"/>
                <w:szCs w:val="24"/>
              </w:rPr>
              <w:lastRenderedPageBreak/>
              <w:t>(прогнозно)</w:t>
            </w:r>
          </w:p>
          <w:p w:rsidR="00122763" w:rsidRPr="00091859" w:rsidRDefault="00A03028" w:rsidP="00122763">
            <w:pPr>
              <w:jc w:val="both"/>
              <w:rPr>
                <w:sz w:val="24"/>
                <w:szCs w:val="24"/>
              </w:rPr>
            </w:pPr>
            <w:r w:rsidRPr="00091859">
              <w:rPr>
                <w:sz w:val="24"/>
                <w:szCs w:val="24"/>
              </w:rPr>
              <w:t xml:space="preserve">- </w:t>
            </w:r>
            <w:r w:rsidR="00091859">
              <w:rPr>
                <w:sz w:val="24"/>
                <w:szCs w:val="24"/>
              </w:rPr>
              <w:t>7</w:t>
            </w:r>
            <w:r w:rsidR="007712DB" w:rsidRPr="00091859">
              <w:rPr>
                <w:sz w:val="24"/>
                <w:szCs w:val="24"/>
              </w:rPr>
              <w:t> </w:t>
            </w:r>
            <w:r w:rsidR="00091859">
              <w:rPr>
                <w:sz w:val="24"/>
                <w:szCs w:val="24"/>
              </w:rPr>
              <w:t>419</w:t>
            </w:r>
            <w:r w:rsidR="007712DB" w:rsidRPr="00091859">
              <w:rPr>
                <w:sz w:val="24"/>
                <w:szCs w:val="24"/>
              </w:rPr>
              <w:t xml:space="preserve"> 775,56</w:t>
            </w:r>
            <w:r w:rsidR="00594F69" w:rsidRPr="00091859">
              <w:rPr>
                <w:sz w:val="24"/>
                <w:szCs w:val="24"/>
              </w:rPr>
              <w:t xml:space="preserve"> </w:t>
            </w:r>
            <w:r w:rsidR="00122763" w:rsidRPr="00091859">
              <w:rPr>
                <w:sz w:val="24"/>
                <w:szCs w:val="24"/>
              </w:rPr>
              <w:t>рублей - средства  областного бюджета;</w:t>
            </w:r>
            <w:r w:rsidR="00091859" w:rsidRPr="00091859">
              <w:rPr>
                <w:sz w:val="24"/>
                <w:szCs w:val="24"/>
              </w:rPr>
              <w:t xml:space="preserve"> (прогнозно)</w:t>
            </w:r>
          </w:p>
          <w:p w:rsidR="00122763" w:rsidRPr="00091859" w:rsidRDefault="00122763" w:rsidP="006A22EA">
            <w:pPr>
              <w:jc w:val="both"/>
              <w:rPr>
                <w:sz w:val="24"/>
                <w:szCs w:val="24"/>
              </w:rPr>
            </w:pPr>
            <w:r w:rsidRPr="00091859">
              <w:rPr>
                <w:sz w:val="24"/>
                <w:szCs w:val="24"/>
              </w:rPr>
              <w:t xml:space="preserve">- </w:t>
            </w:r>
            <w:r w:rsidR="00BE6928" w:rsidRPr="00091859">
              <w:rPr>
                <w:sz w:val="24"/>
                <w:szCs w:val="24"/>
              </w:rPr>
              <w:t>5</w:t>
            </w:r>
            <w:r w:rsidR="00CC42FE" w:rsidRPr="00091859">
              <w:rPr>
                <w:sz w:val="24"/>
                <w:szCs w:val="24"/>
              </w:rPr>
              <w:t> </w:t>
            </w:r>
            <w:r w:rsidR="00BE6928" w:rsidRPr="00091859">
              <w:rPr>
                <w:sz w:val="24"/>
                <w:szCs w:val="24"/>
              </w:rPr>
              <w:t>396</w:t>
            </w:r>
            <w:r w:rsidR="00CC42FE" w:rsidRPr="00091859">
              <w:rPr>
                <w:sz w:val="24"/>
                <w:szCs w:val="24"/>
              </w:rPr>
              <w:t> </w:t>
            </w:r>
            <w:r w:rsidR="00BE6928" w:rsidRPr="00091859">
              <w:rPr>
                <w:sz w:val="24"/>
                <w:szCs w:val="24"/>
              </w:rPr>
              <w:t>569</w:t>
            </w:r>
            <w:r w:rsidR="00CC42FE" w:rsidRPr="00091859">
              <w:rPr>
                <w:sz w:val="24"/>
                <w:szCs w:val="24"/>
              </w:rPr>
              <w:t>,</w:t>
            </w:r>
            <w:r w:rsidR="00BE6928" w:rsidRPr="00091859">
              <w:rPr>
                <w:sz w:val="24"/>
                <w:szCs w:val="24"/>
              </w:rPr>
              <w:t>38</w:t>
            </w:r>
            <w:r w:rsidR="00594F69" w:rsidRPr="00091859">
              <w:rPr>
                <w:sz w:val="24"/>
                <w:szCs w:val="24"/>
              </w:rPr>
              <w:t xml:space="preserve"> </w:t>
            </w:r>
            <w:r w:rsidR="00A03028" w:rsidRPr="00091859">
              <w:rPr>
                <w:sz w:val="24"/>
                <w:szCs w:val="24"/>
              </w:rPr>
              <w:t>рублей</w:t>
            </w:r>
            <w:r w:rsidRPr="00091859">
              <w:rPr>
                <w:sz w:val="24"/>
                <w:szCs w:val="24"/>
              </w:rPr>
              <w:t xml:space="preserve"> – средст</w:t>
            </w:r>
            <w:r w:rsidR="00091859">
              <w:rPr>
                <w:sz w:val="24"/>
                <w:szCs w:val="24"/>
              </w:rPr>
              <w:t xml:space="preserve">ва местного бюджета </w:t>
            </w:r>
            <w:r w:rsidR="00091859" w:rsidRPr="00091859">
              <w:rPr>
                <w:sz w:val="24"/>
                <w:szCs w:val="24"/>
              </w:rPr>
              <w:t>(прогнозно)</w:t>
            </w:r>
            <w:r w:rsidR="00091859">
              <w:rPr>
                <w:sz w:val="24"/>
                <w:szCs w:val="24"/>
              </w:rPr>
              <w:t>.</w:t>
            </w:r>
          </w:p>
          <w:p w:rsidR="006A22EA" w:rsidRPr="00091859" w:rsidRDefault="006A22EA" w:rsidP="006A22EA">
            <w:pPr>
              <w:jc w:val="both"/>
              <w:rPr>
                <w:sz w:val="24"/>
                <w:szCs w:val="24"/>
              </w:rPr>
            </w:pPr>
          </w:p>
        </w:tc>
      </w:tr>
      <w:tr w:rsidR="00122763" w:rsidRPr="007A7A77" w:rsidTr="00122763">
        <w:tc>
          <w:tcPr>
            <w:tcW w:w="2376" w:type="dxa"/>
            <w:hideMark/>
          </w:tcPr>
          <w:p w:rsidR="00122763" w:rsidRPr="007A7A77" w:rsidRDefault="00122763" w:rsidP="00122763">
            <w:pPr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7797" w:type="dxa"/>
            <w:hideMark/>
          </w:tcPr>
          <w:p w:rsidR="00122763" w:rsidRPr="007A7A77" w:rsidRDefault="00122763" w:rsidP="00122763">
            <w:pPr>
              <w:tabs>
                <w:tab w:val="left" w:pos="5245"/>
              </w:tabs>
              <w:jc w:val="both"/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 xml:space="preserve">- увеличение количества дворовых территорий многоквартирных домов, отвечающих современным требованиям, до </w:t>
            </w:r>
            <w:r>
              <w:rPr>
                <w:sz w:val="24"/>
                <w:szCs w:val="24"/>
              </w:rPr>
              <w:t>100</w:t>
            </w:r>
            <w:r w:rsidRPr="007A7A77">
              <w:rPr>
                <w:sz w:val="24"/>
                <w:szCs w:val="24"/>
              </w:rPr>
              <w:t xml:space="preserve"> %;</w:t>
            </w:r>
          </w:p>
          <w:p w:rsidR="00122763" w:rsidRDefault="00122763" w:rsidP="00122763">
            <w:pPr>
              <w:tabs>
                <w:tab w:val="left" w:pos="5245"/>
              </w:tabs>
              <w:jc w:val="both"/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- привлечение к участию в деятельности по благоустройству дворовых территорий</w:t>
            </w:r>
            <w:r>
              <w:rPr>
                <w:sz w:val="24"/>
                <w:szCs w:val="24"/>
              </w:rPr>
              <w:t xml:space="preserve"> и общественных территорий</w:t>
            </w:r>
            <w:r w:rsidRPr="007A7A77">
              <w:rPr>
                <w:sz w:val="24"/>
                <w:szCs w:val="24"/>
              </w:rPr>
              <w:t xml:space="preserve"> заинтересованных собственников помещений в многоквартирных домах, образующих дворовые территории, иных зданиях, сооружениях в границах дворовой территории</w:t>
            </w:r>
            <w:r>
              <w:rPr>
                <w:sz w:val="24"/>
                <w:szCs w:val="24"/>
              </w:rPr>
              <w:t xml:space="preserve"> и общественных территорий</w:t>
            </w:r>
            <w:r w:rsidRPr="007A7A77">
              <w:rPr>
                <w:sz w:val="24"/>
                <w:szCs w:val="24"/>
              </w:rPr>
              <w:t xml:space="preserve">, подлежащей благоустройству, расположенных на территории муниципального образования город Вольск. </w:t>
            </w:r>
          </w:p>
          <w:p w:rsidR="00122763" w:rsidRPr="00122763" w:rsidRDefault="00122763" w:rsidP="00122763">
            <w:pPr>
              <w:tabs>
                <w:tab w:val="left" w:pos="5245"/>
              </w:tabs>
              <w:jc w:val="both"/>
              <w:rPr>
                <w:sz w:val="16"/>
                <w:szCs w:val="16"/>
              </w:rPr>
            </w:pPr>
          </w:p>
        </w:tc>
      </w:tr>
      <w:tr w:rsidR="00122763" w:rsidRPr="007A7A77" w:rsidTr="00122763">
        <w:tc>
          <w:tcPr>
            <w:tcW w:w="2376" w:type="dxa"/>
            <w:hideMark/>
          </w:tcPr>
          <w:p w:rsidR="00122763" w:rsidRPr="007A7A77" w:rsidRDefault="00122763" w:rsidP="00122763">
            <w:pPr>
              <w:rPr>
                <w:sz w:val="24"/>
                <w:szCs w:val="24"/>
              </w:rPr>
            </w:pPr>
            <w:r w:rsidRPr="007A7A77">
              <w:rPr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797" w:type="dxa"/>
            <w:hideMark/>
          </w:tcPr>
          <w:p w:rsidR="00122763" w:rsidRPr="007A7A77" w:rsidRDefault="00122763" w:rsidP="004B55CF">
            <w:pPr>
              <w:pStyle w:val="affc"/>
              <w:rPr>
                <w:sz w:val="24"/>
                <w:szCs w:val="24"/>
              </w:rPr>
            </w:pPr>
            <w:r w:rsidRPr="007A7A77">
              <w:rPr>
                <w:rFonts w:ascii="Times New Roman" w:hAnsi="Times New Roman" w:cs="Times New Roman"/>
                <w:sz w:val="24"/>
                <w:szCs w:val="24"/>
              </w:rPr>
              <w:t>Контроль за ходом исполнения Программы осуществляется в соответствии с Порядком разработки</w:t>
            </w:r>
            <w:r w:rsidR="00D276E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7A77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</w:t>
            </w:r>
            <w:r w:rsidR="00D2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A77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 w:rsidR="00BE6B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A7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постановлением администрации Вольского муниципальног</w:t>
            </w:r>
            <w:r w:rsidR="00955A59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  <w:r w:rsidR="002B089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="00955A59">
              <w:rPr>
                <w:rFonts w:ascii="Times New Roman" w:hAnsi="Times New Roman" w:cs="Times New Roman"/>
                <w:sz w:val="24"/>
                <w:szCs w:val="24"/>
              </w:rPr>
              <w:t xml:space="preserve"> от 05.04.2011 года </w:t>
            </w:r>
            <w:r w:rsidRPr="007A7A77">
              <w:rPr>
                <w:rFonts w:ascii="Times New Roman" w:hAnsi="Times New Roman" w:cs="Times New Roman"/>
                <w:sz w:val="24"/>
                <w:szCs w:val="24"/>
              </w:rPr>
              <w:t>№ 712</w:t>
            </w:r>
            <w:r w:rsidR="005C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A0D" w:rsidRPr="005C1A0D">
              <w:rPr>
                <w:rFonts w:ascii="Times New Roman" w:hAnsi="Times New Roman" w:cs="Times New Roman"/>
                <w:sz w:val="24"/>
                <w:szCs w:val="24"/>
              </w:rPr>
              <w:t>и возлагается заместителя главы администрации Вольского муниципального района по жизнеобеспечению и градостроительной деятельности.</w:t>
            </w:r>
          </w:p>
        </w:tc>
      </w:tr>
    </w:tbl>
    <w:p w:rsidR="00122763" w:rsidRDefault="00122763" w:rsidP="00122763">
      <w:pPr>
        <w:pStyle w:val="af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DA6206" w:rsidRDefault="00DA6206" w:rsidP="00122763">
      <w:pPr>
        <w:pStyle w:val="af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22763" w:rsidRDefault="00122763" w:rsidP="00122763">
      <w:pPr>
        <w:pStyle w:val="af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A7A77">
        <w:rPr>
          <w:rFonts w:ascii="Times New Roman" w:hAnsi="Times New Roman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DE12DE" w:rsidRPr="007A7A77" w:rsidRDefault="00DE12DE" w:rsidP="00122763">
      <w:pPr>
        <w:pStyle w:val="af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22763" w:rsidRPr="007A7A77" w:rsidRDefault="00122763" w:rsidP="00DE12DE">
      <w:pPr>
        <w:ind w:firstLine="709"/>
        <w:jc w:val="both"/>
        <w:rPr>
          <w:sz w:val="24"/>
          <w:szCs w:val="24"/>
        </w:rPr>
      </w:pPr>
      <w:r w:rsidRPr="007A7A77">
        <w:rPr>
          <w:sz w:val="24"/>
          <w:szCs w:val="24"/>
        </w:rPr>
        <w:t xml:space="preserve">В настоящее время на территории муниципального образования город Вольск  Вольского муниципального района Саратовской области (далее также – муниципальное образование город Вольск) </w:t>
      </w:r>
      <w:r w:rsidRPr="000248A2">
        <w:rPr>
          <w:sz w:val="24"/>
          <w:szCs w:val="24"/>
        </w:rPr>
        <w:t xml:space="preserve">расположены 361 многоквартирных  домов с дворовыми территориями. Благоустроенных дворовых территорий - </w:t>
      </w:r>
      <w:r w:rsidRPr="000248A2">
        <w:rPr>
          <w:color w:val="FF0000"/>
          <w:sz w:val="24"/>
          <w:szCs w:val="24"/>
        </w:rPr>
        <w:t>13</w:t>
      </w:r>
      <w:r w:rsidR="000248A2" w:rsidRPr="000248A2">
        <w:rPr>
          <w:color w:val="FF0000"/>
          <w:sz w:val="24"/>
          <w:szCs w:val="24"/>
        </w:rPr>
        <w:t>7</w:t>
      </w:r>
      <w:r w:rsidRPr="000248A2">
        <w:rPr>
          <w:sz w:val="24"/>
          <w:szCs w:val="24"/>
        </w:rPr>
        <w:t xml:space="preserve">, что составляет </w:t>
      </w:r>
      <w:r w:rsidRPr="000248A2">
        <w:rPr>
          <w:color w:val="FF0000"/>
          <w:sz w:val="24"/>
          <w:szCs w:val="24"/>
        </w:rPr>
        <w:t>40</w:t>
      </w:r>
      <w:r w:rsidRPr="000248A2">
        <w:rPr>
          <w:b/>
          <w:sz w:val="24"/>
          <w:szCs w:val="24"/>
        </w:rPr>
        <w:t xml:space="preserve"> %</w:t>
      </w:r>
      <w:r w:rsidRPr="007A7A77">
        <w:rPr>
          <w:sz w:val="24"/>
          <w:szCs w:val="24"/>
        </w:rPr>
        <w:t xml:space="preserve"> от общего количества дворовых территорий, остальные дворовые территории  не отвечают современным требованиям и требуют комплексного подхода к их благоустройству. </w:t>
      </w:r>
    </w:p>
    <w:p w:rsidR="00122763" w:rsidRPr="007A7A77" w:rsidRDefault="00122763" w:rsidP="00DE12DE">
      <w:pPr>
        <w:ind w:firstLine="709"/>
        <w:jc w:val="both"/>
        <w:rPr>
          <w:sz w:val="24"/>
          <w:szCs w:val="24"/>
        </w:rPr>
      </w:pPr>
      <w:r w:rsidRPr="007A7A77">
        <w:rPr>
          <w:sz w:val="24"/>
          <w:szCs w:val="24"/>
        </w:rPr>
        <w:t xml:space="preserve">Проведенный анализ дворовых территорий позволил определить общее состояние таких важных элементов благоустройства, как детские игровые и спортивные площадки. На отдельных площадках во дворах сохранились элементы детского - игрового и спортивного оборудования, малых архитектурных форм, которые физически и морально устарели. Также установлено, что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 Многие зеленые насаждения требуют ухода. Озеленение территории - неотъемлемая и важная задача благоустройства двора. </w:t>
      </w:r>
    </w:p>
    <w:p w:rsidR="00122763" w:rsidRPr="007A7A77" w:rsidRDefault="00122763" w:rsidP="00DE12DE">
      <w:pPr>
        <w:ind w:firstLine="709"/>
        <w:jc w:val="both"/>
        <w:rPr>
          <w:sz w:val="24"/>
          <w:szCs w:val="24"/>
        </w:rPr>
      </w:pPr>
      <w:r w:rsidRPr="007A7A77">
        <w:rPr>
          <w:sz w:val="24"/>
          <w:szCs w:val="24"/>
        </w:rPr>
        <w:t xml:space="preserve">В связи с увеличением количества автотранспортных средств, принадлежащих собственникам помещений в многоквартирных домах, иных зданиях, сооружениях, расположенных в границах дворовых территорий, остро встал вопрос о нехватке парковочных мест. Проведение работ по строительству автостоянок на территориях, предназначенных для их размещения, и мест парковки автотранспортных средств позволит в дальнейшем разгрузить дворовые территории и обеспечить жителей комфортными условиями проживания. </w:t>
      </w:r>
    </w:p>
    <w:p w:rsidR="00122763" w:rsidRPr="007A7A77" w:rsidRDefault="00122763" w:rsidP="00DE12DE">
      <w:pPr>
        <w:ind w:firstLine="709"/>
        <w:jc w:val="both"/>
        <w:rPr>
          <w:sz w:val="24"/>
          <w:szCs w:val="24"/>
        </w:rPr>
      </w:pPr>
      <w:r w:rsidRPr="007A7A77">
        <w:rPr>
          <w:sz w:val="24"/>
          <w:szCs w:val="24"/>
        </w:rPr>
        <w:t xml:space="preserve">При длительной эксплуатации дорожного покрытия отдельных дворовых территорий выявлены дефекты, при которых дальнейшая эксплуатация дорожного покрытия затруднена, а на отдельных участках - недопустима. </w:t>
      </w:r>
    </w:p>
    <w:p w:rsidR="00122763" w:rsidRPr="007A7A77" w:rsidRDefault="00122763" w:rsidP="00DE12DE">
      <w:pPr>
        <w:pStyle w:val="Default"/>
        <w:ind w:firstLine="709"/>
        <w:jc w:val="both"/>
      </w:pPr>
      <w:r w:rsidRPr="007A7A77">
        <w:t xml:space="preserve">Кроме того, не в полной мере городская среда (дворовые и общественные территории)  приспособлена к условиям доступности для инвалидов всех категорий и маломобильных групп населения. В связи с этим реализация Программы должна осуществляться с учетом обеспечения физической, пространственной и информационной </w:t>
      </w:r>
      <w:r w:rsidRPr="007A7A77">
        <w:lastRenderedPageBreak/>
        <w:t>доступности зданий, сооружений, дворовых  и общественных территорий  для инвалидов и других маломобильных групп населения.</w:t>
      </w:r>
    </w:p>
    <w:p w:rsidR="00122763" w:rsidRPr="007A7A77" w:rsidRDefault="00122763" w:rsidP="00DE12DE">
      <w:pPr>
        <w:ind w:right="-31" w:firstLine="709"/>
        <w:jc w:val="both"/>
        <w:rPr>
          <w:sz w:val="24"/>
          <w:szCs w:val="24"/>
        </w:rPr>
      </w:pPr>
      <w:r w:rsidRPr="007A7A77">
        <w:rPr>
          <w:rFonts w:eastAsia="Calibri"/>
          <w:color w:val="000000"/>
          <w:sz w:val="24"/>
          <w:szCs w:val="24"/>
          <w:lang w:eastAsia="en-US"/>
        </w:rPr>
        <w:t>Ремонт дворовых территорий многоквартирных домов, проездов к дворовым территориям многоквартирных домов в течение</w:t>
      </w:r>
      <w:r w:rsidRPr="007A7A77">
        <w:rPr>
          <w:sz w:val="24"/>
          <w:szCs w:val="24"/>
        </w:rPr>
        <w:t xml:space="preserve"> длительного периода времени осуществлялся по остаточному принципу.</w:t>
      </w:r>
    </w:p>
    <w:p w:rsidR="00122763" w:rsidRPr="007A7A77" w:rsidRDefault="00122763" w:rsidP="00DE12DE">
      <w:pPr>
        <w:pStyle w:val="ConsPlusNormal"/>
        <w:ind w:right="-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A77">
        <w:rPr>
          <w:rFonts w:ascii="Times New Roman" w:hAnsi="Times New Roman" w:cs="Times New Roman"/>
          <w:sz w:val="24"/>
          <w:szCs w:val="24"/>
        </w:rPr>
        <w:t>К благоустройству дворовых и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122763" w:rsidRPr="007A7A77" w:rsidRDefault="00122763" w:rsidP="00DE12DE">
      <w:pPr>
        <w:pStyle w:val="ConsPlusNormal"/>
        <w:ind w:right="-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A77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общественных территорий.</w:t>
      </w:r>
    </w:p>
    <w:p w:rsidR="00F7071E" w:rsidRDefault="00F7071E" w:rsidP="00F7071E">
      <w:pPr>
        <w:pStyle w:val="af1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22763" w:rsidRDefault="00122763" w:rsidP="00F7071E">
      <w:pPr>
        <w:pStyle w:val="af1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A7A77">
        <w:rPr>
          <w:rFonts w:ascii="Times New Roman" w:hAnsi="Times New Roman"/>
          <w:sz w:val="24"/>
          <w:szCs w:val="24"/>
        </w:rPr>
        <w:t>2. Цели и задачи Программы</w:t>
      </w:r>
      <w:r w:rsidR="00F433B5">
        <w:rPr>
          <w:rFonts w:ascii="Times New Roman" w:hAnsi="Times New Roman"/>
          <w:sz w:val="24"/>
          <w:szCs w:val="24"/>
        </w:rPr>
        <w:t>,</w:t>
      </w:r>
      <w:r w:rsidR="00F433B5" w:rsidRPr="00F433B5">
        <w:rPr>
          <w:sz w:val="24"/>
          <w:szCs w:val="24"/>
        </w:rPr>
        <w:t xml:space="preserve"> </w:t>
      </w:r>
      <w:r w:rsidR="00F433B5">
        <w:rPr>
          <w:rFonts w:ascii="Times New Roman" w:hAnsi="Times New Roman"/>
          <w:sz w:val="24"/>
          <w:szCs w:val="24"/>
        </w:rPr>
        <w:t>с</w:t>
      </w:r>
      <w:r w:rsidR="00F433B5" w:rsidRPr="00F433B5">
        <w:rPr>
          <w:rFonts w:ascii="Times New Roman" w:hAnsi="Times New Roman"/>
          <w:sz w:val="24"/>
          <w:szCs w:val="24"/>
        </w:rPr>
        <w:t>рок</w:t>
      </w:r>
      <w:r w:rsidR="00F433B5">
        <w:rPr>
          <w:rFonts w:ascii="Times New Roman" w:hAnsi="Times New Roman"/>
          <w:sz w:val="24"/>
          <w:szCs w:val="24"/>
        </w:rPr>
        <w:t>и</w:t>
      </w:r>
      <w:r w:rsidR="00F433B5" w:rsidRPr="00F433B5">
        <w:rPr>
          <w:rFonts w:ascii="Times New Roman" w:hAnsi="Times New Roman"/>
          <w:sz w:val="24"/>
          <w:szCs w:val="24"/>
        </w:rPr>
        <w:t xml:space="preserve"> и этапы реализации Программы</w:t>
      </w:r>
    </w:p>
    <w:p w:rsidR="00F7071E" w:rsidRPr="007A7A77" w:rsidRDefault="00F7071E" w:rsidP="00F7071E">
      <w:pPr>
        <w:pStyle w:val="af1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23"/>
        <w:gridCol w:w="9347"/>
      </w:tblGrid>
      <w:tr w:rsidR="00122763" w:rsidRPr="007A7A77" w:rsidTr="008B4C20">
        <w:tc>
          <w:tcPr>
            <w:tcW w:w="250" w:type="dxa"/>
          </w:tcPr>
          <w:p w:rsidR="00122763" w:rsidRPr="007A7A77" w:rsidRDefault="00122763" w:rsidP="008B4C2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22763" w:rsidRPr="007A7A77" w:rsidRDefault="00122763" w:rsidP="008B4C2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hideMark/>
          </w:tcPr>
          <w:tbl>
            <w:tblPr>
              <w:tblW w:w="9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49"/>
              <w:gridCol w:w="6156"/>
            </w:tblGrid>
            <w:tr w:rsidR="00122763" w:rsidRPr="000C477B" w:rsidTr="00B41C6C">
              <w:tc>
                <w:tcPr>
                  <w:tcW w:w="2949" w:type="dxa"/>
                </w:tcPr>
                <w:p w:rsidR="00122763" w:rsidRPr="000C477B" w:rsidRDefault="00122763" w:rsidP="008B4C20">
                  <w:pPr>
                    <w:jc w:val="both"/>
                    <w:rPr>
                      <w:sz w:val="24"/>
                      <w:szCs w:val="24"/>
                    </w:rPr>
                  </w:pPr>
                  <w:r w:rsidRPr="000C477B">
                    <w:rPr>
                      <w:sz w:val="24"/>
                      <w:szCs w:val="24"/>
                    </w:rPr>
                    <w:t>Цель муниципальной программы:</w:t>
                  </w:r>
                </w:p>
              </w:tc>
              <w:tc>
                <w:tcPr>
                  <w:tcW w:w="6156" w:type="dxa"/>
                </w:tcPr>
                <w:p w:rsidR="00122763" w:rsidRPr="000C477B" w:rsidRDefault="00122763" w:rsidP="00710690">
                  <w:pPr>
                    <w:jc w:val="both"/>
                    <w:rPr>
                      <w:sz w:val="24"/>
                      <w:szCs w:val="24"/>
                    </w:rPr>
                  </w:pPr>
                  <w:r w:rsidRPr="000C477B">
                    <w:rPr>
                      <w:sz w:val="24"/>
                      <w:szCs w:val="24"/>
                    </w:rPr>
                    <w:t>Повышение качества и</w:t>
                  </w:r>
                  <w:r w:rsidRPr="000C477B">
                    <w:rPr>
                      <w:sz w:val="24"/>
                      <w:szCs w:val="24"/>
                    </w:rPr>
                    <w:cr/>
                    <w:t>комфорта городской среды на территории муниципального образова</w:t>
                  </w:r>
                  <w:r w:rsidR="00710690">
                    <w:rPr>
                      <w:sz w:val="24"/>
                      <w:szCs w:val="24"/>
                    </w:rPr>
                    <w:t>н</w:t>
                  </w:r>
                  <w:r w:rsidRPr="000C477B">
                    <w:rPr>
                      <w:sz w:val="24"/>
                      <w:szCs w:val="24"/>
                    </w:rPr>
                    <w:t>ия город Вольск</w:t>
                  </w:r>
                </w:p>
              </w:tc>
            </w:tr>
            <w:tr w:rsidR="00122763" w:rsidRPr="000C477B" w:rsidTr="00B41C6C">
              <w:tc>
                <w:tcPr>
                  <w:tcW w:w="2949" w:type="dxa"/>
                </w:tcPr>
                <w:p w:rsidR="00122763" w:rsidRPr="000C477B" w:rsidRDefault="00122763" w:rsidP="008B4C2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0C477B">
                    <w:rPr>
                      <w:sz w:val="24"/>
                      <w:szCs w:val="24"/>
                    </w:rPr>
                    <w:t>Задачи</w:t>
                  </w:r>
                  <w:r w:rsidRPr="000C477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C477B">
                    <w:rPr>
                      <w:sz w:val="24"/>
                      <w:szCs w:val="24"/>
                    </w:rPr>
                    <w:t>муниципальной программы:</w:t>
                  </w:r>
                </w:p>
              </w:tc>
              <w:tc>
                <w:tcPr>
                  <w:tcW w:w="6156" w:type="dxa"/>
                </w:tcPr>
                <w:p w:rsidR="00122763" w:rsidRPr="000C477B" w:rsidRDefault="00122763" w:rsidP="008B4C20">
                  <w:pPr>
                    <w:jc w:val="both"/>
                    <w:rPr>
                      <w:sz w:val="24"/>
                      <w:szCs w:val="24"/>
                    </w:rPr>
                  </w:pPr>
                  <w:r w:rsidRPr="000C477B">
                    <w:rPr>
                      <w:sz w:val="24"/>
                      <w:szCs w:val="24"/>
                    </w:rPr>
                    <w:t>Обеспечение формирования единого облика муниципального образования:</w:t>
                  </w:r>
                </w:p>
                <w:p w:rsidR="00122763" w:rsidRPr="000C477B" w:rsidRDefault="00122763" w:rsidP="008B4C20">
                  <w:pPr>
                    <w:jc w:val="both"/>
                    <w:rPr>
                      <w:sz w:val="24"/>
                      <w:szCs w:val="24"/>
                    </w:rPr>
                  </w:pPr>
                  <w:r w:rsidRPr="000C477B">
                    <w:rPr>
                      <w:sz w:val="24"/>
                      <w:szCs w:val="24"/>
                    </w:rPr>
                    <w:t>Обеспечение создания, содержания и развития объектов благоустройства на территории муницип</w:t>
                  </w:r>
                  <w:r w:rsidR="00710690">
                    <w:rPr>
                      <w:sz w:val="24"/>
                      <w:szCs w:val="24"/>
                    </w:rPr>
                    <w:t>н</w:t>
                  </w:r>
                  <w:r w:rsidRPr="000C477B">
                    <w:rPr>
                      <w:sz w:val="24"/>
                      <w:szCs w:val="24"/>
                    </w:rPr>
                    <w:t>ального образования город Вольск, включая объекты, находящиеся в частной собственности и прилегающие к ним территории:</w:t>
                  </w:r>
                </w:p>
                <w:p w:rsidR="00122763" w:rsidRPr="000C477B" w:rsidRDefault="00122763" w:rsidP="008B4C2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0C477B">
                    <w:rPr>
                      <w:sz w:val="24"/>
                      <w:szCs w:val="24"/>
                    </w:rPr>
      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город Вольск</w:t>
                  </w:r>
                </w:p>
              </w:tc>
            </w:tr>
          </w:tbl>
          <w:p w:rsidR="00122763" w:rsidRPr="0017001D" w:rsidRDefault="00122763" w:rsidP="008B4C2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2763" w:rsidRDefault="00122763" w:rsidP="00F433B5">
      <w:pPr>
        <w:rPr>
          <w:sz w:val="24"/>
          <w:szCs w:val="24"/>
        </w:rPr>
      </w:pPr>
    </w:p>
    <w:p w:rsidR="00DA6206" w:rsidRPr="007A7A77" w:rsidRDefault="00DA6206" w:rsidP="00122763">
      <w:pPr>
        <w:jc w:val="center"/>
        <w:rPr>
          <w:sz w:val="24"/>
          <w:szCs w:val="24"/>
        </w:rPr>
      </w:pPr>
    </w:p>
    <w:p w:rsidR="00122763" w:rsidRDefault="00122763" w:rsidP="00122763">
      <w:pPr>
        <w:ind w:firstLine="709"/>
        <w:jc w:val="both"/>
        <w:rPr>
          <w:sz w:val="24"/>
          <w:szCs w:val="24"/>
        </w:rPr>
      </w:pPr>
      <w:r w:rsidRPr="007A7A77">
        <w:rPr>
          <w:sz w:val="24"/>
          <w:szCs w:val="24"/>
        </w:rPr>
        <w:t>Реализация программы рассчитана на 2018-</w:t>
      </w:r>
      <w:r w:rsidR="00D92EF9">
        <w:rPr>
          <w:sz w:val="24"/>
          <w:szCs w:val="24"/>
        </w:rPr>
        <w:t>202</w:t>
      </w:r>
      <w:r w:rsidR="00B17627">
        <w:rPr>
          <w:sz w:val="24"/>
          <w:szCs w:val="24"/>
        </w:rPr>
        <w:t>7</w:t>
      </w:r>
      <w:r w:rsidRPr="007A7A77">
        <w:rPr>
          <w:sz w:val="24"/>
          <w:szCs w:val="24"/>
        </w:rPr>
        <w:t xml:space="preserve"> г.г. </w:t>
      </w:r>
    </w:p>
    <w:p w:rsidR="00F433B5" w:rsidRDefault="00F433B5" w:rsidP="00122763">
      <w:pPr>
        <w:ind w:firstLine="709"/>
        <w:jc w:val="both"/>
        <w:rPr>
          <w:sz w:val="24"/>
          <w:szCs w:val="24"/>
        </w:rPr>
      </w:pPr>
    </w:p>
    <w:p w:rsidR="002E70D5" w:rsidRPr="007A7A77" w:rsidRDefault="002E70D5" w:rsidP="001227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Этапы реализации представлены в Приложении 6. </w:t>
      </w:r>
    </w:p>
    <w:p w:rsidR="00122763" w:rsidRDefault="00122763" w:rsidP="00122763">
      <w:pPr>
        <w:ind w:left="360"/>
        <w:jc w:val="center"/>
        <w:rPr>
          <w:sz w:val="24"/>
          <w:szCs w:val="24"/>
        </w:rPr>
      </w:pPr>
    </w:p>
    <w:p w:rsidR="00122763" w:rsidRDefault="00DA6206" w:rsidP="001016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2763" w:rsidRDefault="00122763" w:rsidP="00101607">
      <w:pPr>
        <w:rPr>
          <w:sz w:val="24"/>
          <w:szCs w:val="24"/>
        </w:rPr>
      </w:pPr>
    </w:p>
    <w:p w:rsidR="00122763" w:rsidRDefault="00122763" w:rsidP="00101607">
      <w:pPr>
        <w:rPr>
          <w:sz w:val="24"/>
          <w:szCs w:val="24"/>
        </w:rPr>
      </w:pPr>
    </w:p>
    <w:p w:rsidR="00122763" w:rsidRDefault="00122763" w:rsidP="00101607">
      <w:pPr>
        <w:rPr>
          <w:sz w:val="24"/>
          <w:szCs w:val="24"/>
        </w:rPr>
      </w:pPr>
    </w:p>
    <w:p w:rsidR="00122763" w:rsidRDefault="00122763" w:rsidP="00101607">
      <w:pPr>
        <w:rPr>
          <w:sz w:val="24"/>
          <w:szCs w:val="24"/>
        </w:rPr>
      </w:pPr>
    </w:p>
    <w:p w:rsidR="00122763" w:rsidRDefault="00122763" w:rsidP="00101607">
      <w:pPr>
        <w:rPr>
          <w:sz w:val="24"/>
          <w:szCs w:val="24"/>
        </w:rPr>
      </w:pPr>
    </w:p>
    <w:p w:rsidR="00122763" w:rsidRDefault="00122763" w:rsidP="00101607">
      <w:pPr>
        <w:rPr>
          <w:sz w:val="24"/>
          <w:szCs w:val="24"/>
        </w:rPr>
      </w:pPr>
    </w:p>
    <w:p w:rsidR="00122763" w:rsidRDefault="00122763" w:rsidP="00101607">
      <w:pPr>
        <w:rPr>
          <w:sz w:val="24"/>
          <w:szCs w:val="24"/>
        </w:rPr>
      </w:pPr>
    </w:p>
    <w:p w:rsidR="00122763" w:rsidRDefault="00122763" w:rsidP="00101607">
      <w:pPr>
        <w:rPr>
          <w:sz w:val="24"/>
          <w:szCs w:val="24"/>
        </w:rPr>
      </w:pPr>
    </w:p>
    <w:p w:rsidR="00122763" w:rsidRDefault="00122763" w:rsidP="00101607">
      <w:pPr>
        <w:rPr>
          <w:sz w:val="24"/>
          <w:szCs w:val="24"/>
        </w:rPr>
      </w:pPr>
    </w:p>
    <w:p w:rsidR="00122763" w:rsidRDefault="00122763" w:rsidP="00101607">
      <w:pPr>
        <w:rPr>
          <w:sz w:val="24"/>
          <w:szCs w:val="24"/>
        </w:rPr>
        <w:sectPr w:rsidR="00122763" w:rsidSect="00F80169">
          <w:footnotePr>
            <w:pos w:val="beneathText"/>
          </w:footnotePr>
          <w:type w:val="continuous"/>
          <w:pgSz w:w="11905" w:h="16837"/>
          <w:pgMar w:top="851" w:right="850" w:bottom="1134" w:left="1701" w:header="720" w:footer="720" w:gutter="0"/>
          <w:cols w:space="720"/>
          <w:titlePg/>
          <w:docGrid w:linePitch="360"/>
        </w:sectPr>
      </w:pPr>
    </w:p>
    <w:p w:rsidR="00DA6206" w:rsidRPr="007A7A77" w:rsidRDefault="00F433B5" w:rsidP="00DA6206">
      <w:pPr>
        <w:spacing w:line="276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DA6206" w:rsidRPr="007A7A77">
        <w:rPr>
          <w:sz w:val="24"/>
          <w:szCs w:val="24"/>
        </w:rPr>
        <w:t>. Система программных мероприятий</w:t>
      </w:r>
    </w:p>
    <w:p w:rsidR="00DA6206" w:rsidRDefault="00DA6206" w:rsidP="00F7071E">
      <w:pPr>
        <w:ind w:firstLine="709"/>
        <w:jc w:val="both"/>
        <w:rPr>
          <w:sz w:val="24"/>
          <w:szCs w:val="24"/>
        </w:rPr>
      </w:pPr>
      <w:r w:rsidRPr="007A7A77">
        <w:rPr>
          <w:sz w:val="24"/>
          <w:szCs w:val="24"/>
        </w:rPr>
        <w:tab/>
        <w:t>Реализация Программы предполагает осуществление следующей системы мероприятий, включающей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</w:t>
      </w:r>
      <w:r w:rsidR="00F7071E">
        <w:rPr>
          <w:sz w:val="24"/>
          <w:szCs w:val="24"/>
        </w:rPr>
        <w:t>:</w:t>
      </w:r>
    </w:p>
    <w:p w:rsidR="00DA6206" w:rsidRDefault="00DA6206" w:rsidP="00DA620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282"/>
        <w:gridCol w:w="3035"/>
        <w:gridCol w:w="1362"/>
        <w:gridCol w:w="1390"/>
        <w:gridCol w:w="2055"/>
        <w:gridCol w:w="1928"/>
        <w:gridCol w:w="1928"/>
      </w:tblGrid>
      <w:tr w:rsidR="00C3327B" w:rsidRPr="00AD6222" w:rsidTr="00F7071E">
        <w:tc>
          <w:tcPr>
            <w:tcW w:w="522" w:type="dxa"/>
            <w:vMerge w:val="restart"/>
          </w:tcPr>
          <w:p w:rsidR="00AD6222" w:rsidRPr="00AD6222" w:rsidRDefault="00AD6222" w:rsidP="00AD6222">
            <w:pPr>
              <w:jc w:val="center"/>
              <w:rPr>
                <w:sz w:val="22"/>
                <w:szCs w:val="22"/>
              </w:rPr>
            </w:pPr>
            <w:r w:rsidRPr="00AD6222">
              <w:rPr>
                <w:sz w:val="22"/>
                <w:szCs w:val="22"/>
              </w:rPr>
              <w:t>№</w:t>
            </w:r>
            <w:r w:rsidRPr="00AD622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82" w:type="dxa"/>
            <w:vMerge w:val="restart"/>
          </w:tcPr>
          <w:p w:rsidR="00AD6222" w:rsidRPr="00AD6222" w:rsidRDefault="00AD6222" w:rsidP="00AD6222">
            <w:pPr>
              <w:jc w:val="center"/>
              <w:rPr>
                <w:sz w:val="22"/>
                <w:szCs w:val="22"/>
              </w:rPr>
            </w:pPr>
            <w:r w:rsidRPr="00AD6222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3035" w:type="dxa"/>
            <w:vMerge w:val="restart"/>
          </w:tcPr>
          <w:p w:rsidR="00AD6222" w:rsidRPr="00AD6222" w:rsidRDefault="00AD6222" w:rsidP="00AD6222">
            <w:pPr>
              <w:jc w:val="center"/>
              <w:rPr>
                <w:b/>
                <w:sz w:val="22"/>
                <w:szCs w:val="22"/>
              </w:rPr>
            </w:pPr>
            <w:r w:rsidRPr="00AD6222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752" w:type="dxa"/>
            <w:gridSpan w:val="2"/>
          </w:tcPr>
          <w:p w:rsidR="00AD6222" w:rsidRPr="00AD6222" w:rsidRDefault="00AD6222" w:rsidP="00AD6222">
            <w:pPr>
              <w:jc w:val="center"/>
              <w:rPr>
                <w:sz w:val="22"/>
                <w:szCs w:val="22"/>
              </w:rPr>
            </w:pPr>
            <w:r w:rsidRPr="00AD6222">
              <w:rPr>
                <w:sz w:val="22"/>
                <w:szCs w:val="22"/>
              </w:rPr>
              <w:t>Срок</w:t>
            </w:r>
          </w:p>
        </w:tc>
        <w:tc>
          <w:tcPr>
            <w:tcW w:w="2055" w:type="dxa"/>
            <w:vMerge w:val="restart"/>
          </w:tcPr>
          <w:p w:rsidR="00AD6222" w:rsidRPr="00AD6222" w:rsidRDefault="00AD6222" w:rsidP="00AD6222">
            <w:pPr>
              <w:jc w:val="center"/>
              <w:rPr>
                <w:sz w:val="22"/>
                <w:szCs w:val="22"/>
              </w:rPr>
            </w:pPr>
            <w:r w:rsidRPr="00AD6222">
              <w:rPr>
                <w:sz w:val="22"/>
                <w:szCs w:val="22"/>
              </w:rPr>
              <w:t>Ожидаемый непосредственный результаты</w:t>
            </w:r>
          </w:p>
        </w:tc>
        <w:tc>
          <w:tcPr>
            <w:tcW w:w="1928" w:type="dxa"/>
            <w:vMerge w:val="restart"/>
          </w:tcPr>
          <w:p w:rsidR="00AD6222" w:rsidRPr="00AD6222" w:rsidRDefault="00AD6222" w:rsidP="00AD6222">
            <w:pPr>
              <w:jc w:val="center"/>
              <w:rPr>
                <w:sz w:val="22"/>
                <w:szCs w:val="22"/>
              </w:rPr>
            </w:pPr>
            <w:r w:rsidRPr="00AD6222">
              <w:rPr>
                <w:sz w:val="22"/>
                <w:szCs w:val="22"/>
              </w:rPr>
              <w:t>Основные направления реализации</w:t>
            </w:r>
          </w:p>
        </w:tc>
        <w:tc>
          <w:tcPr>
            <w:tcW w:w="1928" w:type="dxa"/>
            <w:vMerge w:val="restart"/>
          </w:tcPr>
          <w:p w:rsidR="00AD6222" w:rsidRPr="00AD6222" w:rsidRDefault="00AD6222" w:rsidP="00AD6222">
            <w:pPr>
              <w:jc w:val="center"/>
              <w:rPr>
                <w:sz w:val="22"/>
                <w:szCs w:val="22"/>
              </w:rPr>
            </w:pPr>
            <w:r w:rsidRPr="00AD6222">
              <w:rPr>
                <w:sz w:val="22"/>
                <w:szCs w:val="22"/>
              </w:rPr>
              <w:t>Связь с показателями Программы</w:t>
            </w:r>
          </w:p>
        </w:tc>
      </w:tr>
      <w:tr w:rsidR="00C3327B" w:rsidRPr="00AD6222" w:rsidTr="00F7071E">
        <w:tc>
          <w:tcPr>
            <w:tcW w:w="522" w:type="dxa"/>
            <w:vMerge/>
          </w:tcPr>
          <w:p w:rsidR="00AD6222" w:rsidRPr="00AD6222" w:rsidRDefault="00AD6222" w:rsidP="00AD6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:rsidR="00AD6222" w:rsidRPr="00AD6222" w:rsidRDefault="00AD6222" w:rsidP="00AD6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vMerge/>
          </w:tcPr>
          <w:p w:rsidR="00AD6222" w:rsidRPr="00AD6222" w:rsidRDefault="00AD6222" w:rsidP="00AD62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D6222" w:rsidRPr="00AD6222" w:rsidRDefault="00AD6222" w:rsidP="00AD6222">
            <w:pPr>
              <w:jc w:val="center"/>
              <w:rPr>
                <w:sz w:val="22"/>
                <w:szCs w:val="22"/>
              </w:rPr>
            </w:pPr>
            <w:r w:rsidRPr="00AD6222">
              <w:rPr>
                <w:sz w:val="22"/>
                <w:szCs w:val="22"/>
              </w:rPr>
              <w:t>Начала</w:t>
            </w:r>
          </w:p>
          <w:p w:rsidR="00AD6222" w:rsidRPr="00AD6222" w:rsidRDefault="00AD6222" w:rsidP="00AD6222">
            <w:pPr>
              <w:jc w:val="center"/>
              <w:rPr>
                <w:sz w:val="22"/>
                <w:szCs w:val="22"/>
              </w:rPr>
            </w:pPr>
            <w:r w:rsidRPr="00AD6222">
              <w:rPr>
                <w:sz w:val="22"/>
                <w:szCs w:val="22"/>
              </w:rPr>
              <w:t>Реализации</w:t>
            </w:r>
          </w:p>
        </w:tc>
        <w:tc>
          <w:tcPr>
            <w:tcW w:w="1390" w:type="dxa"/>
          </w:tcPr>
          <w:p w:rsidR="00AD6222" w:rsidRPr="00AD6222" w:rsidRDefault="00D21128" w:rsidP="00AD6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реали</w:t>
            </w:r>
            <w:r w:rsidR="00AD6222" w:rsidRPr="00AD6222">
              <w:rPr>
                <w:sz w:val="22"/>
                <w:szCs w:val="22"/>
              </w:rPr>
              <w:t>зации</w:t>
            </w:r>
          </w:p>
        </w:tc>
        <w:tc>
          <w:tcPr>
            <w:tcW w:w="2055" w:type="dxa"/>
            <w:vMerge/>
          </w:tcPr>
          <w:p w:rsidR="00AD6222" w:rsidRPr="00AD6222" w:rsidRDefault="00AD6222" w:rsidP="001016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D6222" w:rsidRPr="00AD6222" w:rsidRDefault="00AD6222" w:rsidP="001016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D6222" w:rsidRPr="00AD6222" w:rsidRDefault="00AD6222" w:rsidP="00101607">
            <w:pPr>
              <w:rPr>
                <w:sz w:val="24"/>
                <w:szCs w:val="24"/>
              </w:rPr>
            </w:pPr>
          </w:p>
        </w:tc>
      </w:tr>
      <w:tr w:rsidR="00C3327B" w:rsidRPr="00AD6222" w:rsidTr="00F7071E">
        <w:tc>
          <w:tcPr>
            <w:tcW w:w="522" w:type="dxa"/>
          </w:tcPr>
          <w:p w:rsidR="00AD6222" w:rsidRPr="00AD6222" w:rsidRDefault="00AD6222" w:rsidP="00AD6222">
            <w:pPr>
              <w:jc w:val="center"/>
              <w:rPr>
                <w:sz w:val="24"/>
                <w:szCs w:val="24"/>
              </w:rPr>
            </w:pPr>
            <w:r w:rsidRPr="00AD6222">
              <w:rPr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AD6222" w:rsidRPr="00AD6222" w:rsidRDefault="00AD6222" w:rsidP="00AD6222">
            <w:pPr>
              <w:jc w:val="center"/>
              <w:rPr>
                <w:sz w:val="24"/>
                <w:szCs w:val="24"/>
              </w:rPr>
            </w:pPr>
            <w:r w:rsidRPr="00AD6222">
              <w:rPr>
                <w:bCs/>
                <w:sz w:val="24"/>
                <w:szCs w:val="24"/>
              </w:rPr>
              <w:t>Мероприятия по благоустройству дворовых территорий</w:t>
            </w:r>
          </w:p>
        </w:tc>
        <w:tc>
          <w:tcPr>
            <w:tcW w:w="3035" w:type="dxa"/>
          </w:tcPr>
          <w:p w:rsidR="00AD6222" w:rsidRPr="00AD6222" w:rsidRDefault="00492AAE" w:rsidP="00AD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  <w:r w:rsidR="00646C72">
              <w:rPr>
                <w:sz w:val="24"/>
                <w:szCs w:val="24"/>
              </w:rPr>
              <w:t xml:space="preserve">; </w:t>
            </w:r>
            <w:r w:rsidR="00AD6222" w:rsidRPr="00AD6222">
              <w:rPr>
                <w:sz w:val="24"/>
                <w:szCs w:val="24"/>
              </w:rPr>
              <w:t xml:space="preserve">собственники помещений в многоквартирных домах, образующих дворовые территории, иных зданиях, сооружениях, расположенных в границах дворовых территорий, подлежащих благоустройству </w:t>
            </w:r>
          </w:p>
          <w:p w:rsidR="00AD6222" w:rsidRPr="00AD6222" w:rsidRDefault="00AD6222" w:rsidP="00AD6222">
            <w:pPr>
              <w:jc w:val="center"/>
              <w:rPr>
                <w:sz w:val="24"/>
                <w:szCs w:val="24"/>
              </w:rPr>
            </w:pPr>
            <w:r w:rsidRPr="00AD622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62" w:type="dxa"/>
          </w:tcPr>
          <w:p w:rsidR="00AD6222" w:rsidRPr="00AD6222" w:rsidRDefault="00AD6222" w:rsidP="00AD6222">
            <w:pPr>
              <w:jc w:val="center"/>
              <w:rPr>
                <w:sz w:val="24"/>
                <w:szCs w:val="24"/>
              </w:rPr>
            </w:pPr>
            <w:r w:rsidRPr="00AD6222">
              <w:rPr>
                <w:sz w:val="24"/>
                <w:szCs w:val="24"/>
              </w:rPr>
              <w:t>2018</w:t>
            </w:r>
            <w:r w:rsidR="00517221">
              <w:rPr>
                <w:sz w:val="24"/>
                <w:szCs w:val="24"/>
              </w:rPr>
              <w:t xml:space="preserve"> </w:t>
            </w:r>
            <w:r w:rsidRPr="00AD6222">
              <w:rPr>
                <w:sz w:val="24"/>
                <w:szCs w:val="24"/>
              </w:rPr>
              <w:t>год</w:t>
            </w:r>
          </w:p>
        </w:tc>
        <w:tc>
          <w:tcPr>
            <w:tcW w:w="1390" w:type="dxa"/>
          </w:tcPr>
          <w:p w:rsidR="00AD6222" w:rsidRPr="00AD6222" w:rsidRDefault="00D92EF9" w:rsidP="00B17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17627">
              <w:rPr>
                <w:sz w:val="24"/>
                <w:szCs w:val="24"/>
              </w:rPr>
              <w:t>7</w:t>
            </w:r>
            <w:r w:rsidR="005A3B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55" w:type="dxa"/>
          </w:tcPr>
          <w:p w:rsidR="00AD6222" w:rsidRPr="00AD6222" w:rsidRDefault="00AD6222" w:rsidP="00AD6222">
            <w:pPr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AD6222">
              <w:rPr>
                <w:sz w:val="24"/>
                <w:szCs w:val="24"/>
              </w:rPr>
              <w:t>увеличение до 68,5 % количества дворовых территорий многоквартирных домов, отвечающих современным требованиям</w:t>
            </w:r>
          </w:p>
          <w:p w:rsidR="00AD6222" w:rsidRPr="00AD6222" w:rsidRDefault="00AD6222" w:rsidP="001016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6222" w:rsidRPr="00AD6222" w:rsidRDefault="00AD6222" w:rsidP="00AD6222">
            <w:pPr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AD6222">
              <w:rPr>
                <w:spacing w:val="-2"/>
                <w:sz w:val="24"/>
                <w:szCs w:val="24"/>
              </w:rPr>
              <w:t>инвентаризации дворовых территорий,</w:t>
            </w:r>
            <w:r w:rsidRPr="00AD6222">
              <w:rPr>
                <w:sz w:val="24"/>
                <w:szCs w:val="24"/>
              </w:rPr>
              <w:t xml:space="preserve"> проведение отбора дворовых территорий, благоустройство дворовых территорий</w:t>
            </w:r>
          </w:p>
        </w:tc>
        <w:tc>
          <w:tcPr>
            <w:tcW w:w="1928" w:type="dxa"/>
          </w:tcPr>
          <w:p w:rsidR="00AD6222" w:rsidRPr="00AD6222" w:rsidRDefault="00AD6222" w:rsidP="00AD6222">
            <w:pPr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AD6222">
              <w:rPr>
                <w:bCs/>
                <w:sz w:val="24"/>
                <w:szCs w:val="24"/>
              </w:rPr>
              <w:t>Мероприятия по благоустройству дворовых территорий</w:t>
            </w:r>
          </w:p>
        </w:tc>
      </w:tr>
      <w:tr w:rsidR="00C3327B" w:rsidRPr="00AD6222" w:rsidTr="00F7071E">
        <w:tc>
          <w:tcPr>
            <w:tcW w:w="522" w:type="dxa"/>
          </w:tcPr>
          <w:p w:rsidR="00AD6222" w:rsidRPr="00AD6222" w:rsidRDefault="00AD6222" w:rsidP="00AD6222">
            <w:pPr>
              <w:jc w:val="center"/>
              <w:rPr>
                <w:sz w:val="24"/>
                <w:szCs w:val="24"/>
              </w:rPr>
            </w:pPr>
            <w:r w:rsidRPr="00AD6222">
              <w:rPr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AD6222" w:rsidRPr="00AD6222" w:rsidRDefault="00AD6222" w:rsidP="00AD6222">
            <w:pPr>
              <w:jc w:val="center"/>
              <w:rPr>
                <w:bCs/>
                <w:sz w:val="24"/>
                <w:szCs w:val="24"/>
              </w:rPr>
            </w:pPr>
            <w:r w:rsidRPr="00AD6222">
              <w:rPr>
                <w:bCs/>
                <w:sz w:val="24"/>
                <w:szCs w:val="24"/>
              </w:rPr>
              <w:t>Мероприятия по благоустройству общественной территории</w:t>
            </w:r>
          </w:p>
        </w:tc>
        <w:tc>
          <w:tcPr>
            <w:tcW w:w="3035" w:type="dxa"/>
          </w:tcPr>
          <w:p w:rsidR="00492AAE" w:rsidRPr="00AD6222" w:rsidRDefault="00492AAE" w:rsidP="00492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  <w:r w:rsidRPr="00AD6222">
              <w:rPr>
                <w:sz w:val="24"/>
                <w:szCs w:val="24"/>
              </w:rPr>
              <w:t xml:space="preserve">, собственники помещений в многоквартирных домах, образующих дворовые </w:t>
            </w:r>
            <w:r w:rsidRPr="00AD6222">
              <w:rPr>
                <w:sz w:val="24"/>
                <w:szCs w:val="24"/>
              </w:rPr>
              <w:lastRenderedPageBreak/>
              <w:t xml:space="preserve">территории, иных зданиях, сооружениях, расположенных в границах дворовых территорий, подлежащих благоустройству </w:t>
            </w:r>
          </w:p>
          <w:p w:rsidR="00AD6222" w:rsidRPr="00AD6222" w:rsidRDefault="00492AAE" w:rsidP="00492AAE">
            <w:pPr>
              <w:jc w:val="center"/>
              <w:rPr>
                <w:sz w:val="24"/>
                <w:szCs w:val="24"/>
              </w:rPr>
            </w:pPr>
            <w:r w:rsidRPr="00AD622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62" w:type="dxa"/>
          </w:tcPr>
          <w:p w:rsidR="00AD6222" w:rsidRPr="00AD6222" w:rsidRDefault="00AD6222" w:rsidP="00AD6222">
            <w:pPr>
              <w:jc w:val="center"/>
              <w:rPr>
                <w:sz w:val="24"/>
                <w:szCs w:val="24"/>
              </w:rPr>
            </w:pPr>
            <w:r w:rsidRPr="00AD6222">
              <w:rPr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390" w:type="dxa"/>
          </w:tcPr>
          <w:p w:rsidR="00AD6222" w:rsidRPr="00AD6222" w:rsidRDefault="00D92EF9" w:rsidP="00B17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17627">
              <w:rPr>
                <w:sz w:val="24"/>
                <w:szCs w:val="24"/>
              </w:rPr>
              <w:t>7</w:t>
            </w:r>
            <w:r w:rsidR="00AD6222" w:rsidRPr="00AD62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55" w:type="dxa"/>
          </w:tcPr>
          <w:p w:rsidR="00AD6222" w:rsidRPr="00AD6222" w:rsidRDefault="00AD6222" w:rsidP="00AD6222">
            <w:pPr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AD6222">
              <w:rPr>
                <w:sz w:val="24"/>
                <w:szCs w:val="24"/>
              </w:rPr>
              <w:t>увеличение до 100 % количества общественных территорий отвечающих современным требованиям</w:t>
            </w:r>
          </w:p>
          <w:p w:rsidR="00AD6222" w:rsidRPr="00AD6222" w:rsidRDefault="00AD6222" w:rsidP="00AD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6222" w:rsidRPr="00AD6222" w:rsidRDefault="00AD6222" w:rsidP="00AD6222">
            <w:pPr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AD6222">
              <w:rPr>
                <w:spacing w:val="-2"/>
                <w:sz w:val="24"/>
                <w:szCs w:val="24"/>
              </w:rPr>
              <w:t>инвентаризации общественных территорий,</w:t>
            </w:r>
            <w:r w:rsidRPr="00AD6222">
              <w:rPr>
                <w:sz w:val="24"/>
                <w:szCs w:val="24"/>
              </w:rPr>
              <w:t xml:space="preserve"> проведение отбора общественных территорий, благоустройство общественных </w:t>
            </w:r>
            <w:r w:rsidRPr="00AD6222">
              <w:rPr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928" w:type="dxa"/>
          </w:tcPr>
          <w:p w:rsidR="00AD6222" w:rsidRPr="00AD6222" w:rsidRDefault="00AD6222" w:rsidP="00AD6222">
            <w:pPr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AD6222">
              <w:rPr>
                <w:bCs/>
                <w:sz w:val="24"/>
                <w:szCs w:val="24"/>
              </w:rPr>
              <w:lastRenderedPageBreak/>
              <w:t>Мероприятия по благоустройству общественной территории</w:t>
            </w:r>
          </w:p>
        </w:tc>
      </w:tr>
      <w:tr w:rsidR="004B4390" w:rsidRPr="00AD6222" w:rsidTr="00F7071E">
        <w:tc>
          <w:tcPr>
            <w:tcW w:w="522" w:type="dxa"/>
          </w:tcPr>
          <w:p w:rsidR="004B4390" w:rsidRPr="00AD6222" w:rsidRDefault="004B4390" w:rsidP="00AD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82" w:type="dxa"/>
          </w:tcPr>
          <w:p w:rsidR="004B4390" w:rsidRPr="004B4390" w:rsidRDefault="004B4390" w:rsidP="00AD62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lang w:eastAsia="ru-RU"/>
              </w:rPr>
              <w:t>Мероприятия по благоустройству</w:t>
            </w:r>
            <w:r w:rsidRPr="004B4390">
              <w:rPr>
                <w:color w:val="2D2D2D"/>
                <w:sz w:val="24"/>
                <w:szCs w:val="24"/>
                <w:lang w:eastAsia="ru-RU"/>
              </w:rPr>
              <w:t xml:space="preserve"> линейного объекта ул. Революционная в рамках всероссийского конкурса создания комфортной городской среды в категории «Исторические поселения» Вольск – купеческий город XXI века</w:t>
            </w:r>
          </w:p>
        </w:tc>
        <w:tc>
          <w:tcPr>
            <w:tcW w:w="3035" w:type="dxa"/>
          </w:tcPr>
          <w:p w:rsidR="000A3B7D" w:rsidRPr="00AD6222" w:rsidRDefault="004B4390" w:rsidP="000A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  <w:p w:rsidR="004B4390" w:rsidRPr="00AD6222" w:rsidRDefault="004B4390" w:rsidP="00130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4B4390" w:rsidRPr="00AD6222" w:rsidRDefault="004B4390" w:rsidP="00AD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390" w:type="dxa"/>
          </w:tcPr>
          <w:p w:rsidR="004B4390" w:rsidRDefault="004B4390" w:rsidP="00AD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055" w:type="dxa"/>
          </w:tcPr>
          <w:p w:rsidR="004B4390" w:rsidRPr="00AD6222" w:rsidRDefault="004B4390" w:rsidP="00AD6222">
            <w:pPr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городского пространства и туристической инфраструктуры, создание новых культурно-рекреационных локаций, реализация и развитие города концепта его уникальности </w:t>
            </w:r>
          </w:p>
        </w:tc>
        <w:tc>
          <w:tcPr>
            <w:tcW w:w="1928" w:type="dxa"/>
          </w:tcPr>
          <w:p w:rsidR="004B4390" w:rsidRPr="00AD6222" w:rsidRDefault="004B4390" w:rsidP="001302F7">
            <w:pPr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AD6222">
              <w:rPr>
                <w:spacing w:val="-2"/>
                <w:sz w:val="24"/>
                <w:szCs w:val="24"/>
              </w:rPr>
              <w:t>инвентаризации общественных территорий,</w:t>
            </w:r>
            <w:r w:rsidRPr="00AD6222">
              <w:rPr>
                <w:sz w:val="24"/>
                <w:szCs w:val="24"/>
              </w:rPr>
              <w:t xml:space="preserve"> проведение отбора общественных территорий, благоустройство общественных территорий</w:t>
            </w:r>
          </w:p>
        </w:tc>
        <w:tc>
          <w:tcPr>
            <w:tcW w:w="1928" w:type="dxa"/>
          </w:tcPr>
          <w:p w:rsidR="004B4390" w:rsidRPr="00AD6222" w:rsidRDefault="004B4390" w:rsidP="004B4390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по благоустройству общественной территории</w:t>
            </w:r>
          </w:p>
        </w:tc>
      </w:tr>
    </w:tbl>
    <w:p w:rsidR="00AD6222" w:rsidRDefault="00AD622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Pr="007A7A77" w:rsidRDefault="00646C72" w:rsidP="00646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A7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A7A77">
        <w:rPr>
          <w:rFonts w:ascii="Times New Roman" w:hAnsi="Times New Roman" w:cs="Times New Roman"/>
          <w:bCs/>
          <w:sz w:val="24"/>
          <w:szCs w:val="24"/>
        </w:rPr>
        <w:t>м</w:t>
      </w:r>
      <w:r w:rsidRPr="007A7A77">
        <w:rPr>
          <w:rFonts w:ascii="Times New Roman" w:hAnsi="Times New Roman" w:cs="Times New Roman"/>
          <w:sz w:val="24"/>
          <w:szCs w:val="24"/>
        </w:rPr>
        <w:t xml:space="preserve">инимальный перечень работ по благоустройству дворовых территорий, включающий визуализированный перечень образцов элементов благоустройства, предполагаемых к размещению на дворовой территории, приведен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7A77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A7A77">
        <w:rPr>
          <w:rFonts w:ascii="Times New Roman" w:hAnsi="Times New Roman" w:cs="Times New Roman"/>
          <w:sz w:val="24"/>
          <w:szCs w:val="24"/>
        </w:rPr>
        <w:t>1 к настоящей Программе;</w:t>
      </w:r>
    </w:p>
    <w:p w:rsidR="00646C72" w:rsidRDefault="00646C72" w:rsidP="00646C72">
      <w:pPr>
        <w:rPr>
          <w:sz w:val="24"/>
          <w:szCs w:val="24"/>
        </w:rPr>
        <w:sectPr w:rsidR="00646C72" w:rsidSect="00573259">
          <w:footnotePr>
            <w:pos w:val="beneathText"/>
          </w:footnotePr>
          <w:type w:val="continuous"/>
          <w:pgSz w:w="16837" w:h="11905" w:orient="landscape"/>
          <w:pgMar w:top="1134" w:right="850" w:bottom="1134" w:left="1701" w:header="720" w:footer="720" w:gutter="0"/>
          <w:cols w:space="720"/>
          <w:titlePg/>
          <w:docGrid w:linePitch="360"/>
        </w:sectPr>
      </w:pPr>
      <w:r>
        <w:rPr>
          <w:sz w:val="24"/>
          <w:szCs w:val="24"/>
        </w:rPr>
        <w:t xml:space="preserve">           </w:t>
      </w:r>
      <w:r w:rsidRPr="007A7A77">
        <w:rPr>
          <w:sz w:val="24"/>
          <w:szCs w:val="24"/>
        </w:rPr>
        <w:t xml:space="preserve">дополнительный перечень работ по благоустройству дворовых территорий приведен в </w:t>
      </w:r>
      <w:r>
        <w:rPr>
          <w:sz w:val="24"/>
          <w:szCs w:val="24"/>
        </w:rPr>
        <w:t>П</w:t>
      </w:r>
      <w:r w:rsidRPr="007A7A77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 xml:space="preserve">№ </w:t>
      </w:r>
      <w:r w:rsidRPr="007A7A77">
        <w:rPr>
          <w:sz w:val="24"/>
          <w:szCs w:val="24"/>
        </w:rPr>
        <w:t xml:space="preserve">2 </w:t>
      </w:r>
      <w:r w:rsidR="00D276EC">
        <w:rPr>
          <w:sz w:val="24"/>
          <w:szCs w:val="24"/>
        </w:rPr>
        <w:t xml:space="preserve">к </w:t>
      </w:r>
      <w:r w:rsidRPr="007A7A77">
        <w:rPr>
          <w:sz w:val="24"/>
          <w:szCs w:val="24"/>
        </w:rPr>
        <w:t>настоящей Программе.</w:t>
      </w:r>
    </w:p>
    <w:p w:rsidR="00AD6222" w:rsidRPr="001F6099" w:rsidRDefault="00F433B5" w:rsidP="00AD6222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AD6222" w:rsidRPr="001F6099">
        <w:rPr>
          <w:rFonts w:ascii="Times New Roman" w:hAnsi="Times New Roman"/>
          <w:sz w:val="24"/>
          <w:szCs w:val="24"/>
        </w:rPr>
        <w:t>. Ресурсное обеспечение Программы</w:t>
      </w:r>
    </w:p>
    <w:p w:rsidR="00F7071E" w:rsidRPr="001F6099" w:rsidRDefault="00F7071E" w:rsidP="00AD6222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222" w:rsidRPr="001F6099" w:rsidRDefault="00AD6222" w:rsidP="00F7071E">
      <w:pPr>
        <w:ind w:firstLine="709"/>
        <w:jc w:val="both"/>
        <w:rPr>
          <w:spacing w:val="4"/>
          <w:sz w:val="24"/>
          <w:szCs w:val="24"/>
        </w:rPr>
      </w:pPr>
      <w:r w:rsidRPr="001F6099">
        <w:rPr>
          <w:sz w:val="24"/>
          <w:szCs w:val="24"/>
        </w:rPr>
        <w:t xml:space="preserve">Финансирование Программы осуществляется за счет межбюджетных трансфертов (субсидий) из бюджета </w:t>
      </w:r>
      <w:r w:rsidRPr="001F6099">
        <w:rPr>
          <w:spacing w:val="4"/>
          <w:sz w:val="24"/>
          <w:szCs w:val="24"/>
        </w:rPr>
        <w:t>Саратовской области.</w:t>
      </w:r>
    </w:p>
    <w:p w:rsidR="00AD6222" w:rsidRPr="001F6099" w:rsidRDefault="00AD6222" w:rsidP="00F7071E">
      <w:pPr>
        <w:ind w:firstLine="709"/>
        <w:jc w:val="both"/>
        <w:rPr>
          <w:sz w:val="24"/>
          <w:szCs w:val="24"/>
        </w:rPr>
      </w:pPr>
      <w:r w:rsidRPr="001F6099">
        <w:rPr>
          <w:sz w:val="24"/>
          <w:szCs w:val="24"/>
        </w:rPr>
        <w:t xml:space="preserve">Общий объем финансирования мероприятий Программы составляет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387"/>
      </w:tblGrid>
      <w:tr w:rsidR="001F6099" w:rsidRPr="001F6099" w:rsidTr="00725FBA">
        <w:tc>
          <w:tcPr>
            <w:tcW w:w="4077" w:type="dxa"/>
          </w:tcPr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5387" w:type="dxa"/>
          </w:tcPr>
          <w:p w:rsidR="00CE5574" w:rsidRPr="001F6099" w:rsidRDefault="00AD6222" w:rsidP="00CE5574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Общий объем финансового обеспечения государственной программы за счет всех источников финансирования составляет </w:t>
            </w:r>
            <w:r w:rsidR="00091859">
              <w:rPr>
                <w:sz w:val="24"/>
                <w:szCs w:val="24"/>
              </w:rPr>
              <w:t>250 566</w:t>
            </w:r>
            <w:r w:rsidR="00065925" w:rsidRPr="001F6099">
              <w:rPr>
                <w:sz w:val="24"/>
                <w:szCs w:val="24"/>
              </w:rPr>
              <w:t xml:space="preserve"> </w:t>
            </w:r>
            <w:r w:rsidR="00BE6928">
              <w:rPr>
                <w:sz w:val="24"/>
                <w:szCs w:val="24"/>
              </w:rPr>
              <w:t>831</w:t>
            </w:r>
            <w:r w:rsidR="00065925" w:rsidRPr="001F6099">
              <w:rPr>
                <w:sz w:val="24"/>
                <w:szCs w:val="24"/>
              </w:rPr>
              <w:t>,</w:t>
            </w:r>
            <w:r w:rsidR="00BE6928">
              <w:rPr>
                <w:sz w:val="24"/>
                <w:szCs w:val="24"/>
              </w:rPr>
              <w:t>43</w:t>
            </w:r>
            <w:r w:rsidR="00CE5574" w:rsidRPr="001F6099">
              <w:rPr>
                <w:sz w:val="24"/>
                <w:szCs w:val="24"/>
              </w:rPr>
              <w:t xml:space="preserve"> рублей</w:t>
            </w:r>
            <w:r w:rsidR="008670EB" w:rsidRPr="001F6099">
              <w:rPr>
                <w:sz w:val="24"/>
                <w:szCs w:val="24"/>
              </w:rPr>
              <w:t xml:space="preserve"> (прогнозно)</w:t>
            </w:r>
            <w:r w:rsidR="00CE5574" w:rsidRPr="001F6099">
              <w:rPr>
                <w:sz w:val="24"/>
                <w:szCs w:val="24"/>
              </w:rPr>
              <w:t>, в том числе по годам:</w:t>
            </w:r>
          </w:p>
          <w:p w:rsidR="00CE5574" w:rsidRPr="001F6099" w:rsidRDefault="00CE5574" w:rsidP="00CE5574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2018 год – 38 230 867,78  рублей;</w:t>
            </w:r>
          </w:p>
          <w:p w:rsidR="00CE5574" w:rsidRPr="001F6099" w:rsidRDefault="00CE5574" w:rsidP="00CE5574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2019 год – 44 292 180,87  рублей; </w:t>
            </w:r>
          </w:p>
          <w:p w:rsidR="00CE5574" w:rsidRPr="001F6099" w:rsidRDefault="00CE5574" w:rsidP="00CE5574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2020 год – 73 023 598,89  рублей; </w:t>
            </w:r>
          </w:p>
          <w:p w:rsidR="00CE5574" w:rsidRPr="001F6099" w:rsidRDefault="00CE5574" w:rsidP="00CE5574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2021 год – </w:t>
            </w:r>
            <w:r w:rsidR="00091859">
              <w:rPr>
                <w:sz w:val="24"/>
                <w:szCs w:val="24"/>
              </w:rPr>
              <w:t>17 631</w:t>
            </w:r>
            <w:r w:rsidRPr="001F6099">
              <w:rPr>
                <w:sz w:val="24"/>
                <w:szCs w:val="24"/>
              </w:rPr>
              <w:t> 983,89  рублей;</w:t>
            </w:r>
          </w:p>
          <w:p w:rsidR="00CE5574" w:rsidRPr="001F6099" w:rsidRDefault="00CE5574" w:rsidP="00CE5574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2022 год – 10 189 400,00  рублей;</w:t>
            </w:r>
          </w:p>
          <w:p w:rsidR="00CE5574" w:rsidRPr="001F6099" w:rsidRDefault="00CE5574" w:rsidP="00CE5574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2023 год – 20 189 400,00 рублей;</w:t>
            </w:r>
          </w:p>
          <w:p w:rsidR="00F24777" w:rsidRDefault="00065925" w:rsidP="00CE5574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2024 год – </w:t>
            </w:r>
            <w:r w:rsidR="00190515" w:rsidRPr="001F6099">
              <w:rPr>
                <w:sz w:val="24"/>
                <w:szCs w:val="24"/>
              </w:rPr>
              <w:t>21 </w:t>
            </w:r>
            <w:r w:rsidR="00545208" w:rsidRPr="001F6099">
              <w:rPr>
                <w:sz w:val="24"/>
                <w:szCs w:val="24"/>
              </w:rPr>
              <w:t>439</w:t>
            </w:r>
            <w:r w:rsidR="00190515" w:rsidRPr="001F6099">
              <w:rPr>
                <w:sz w:val="24"/>
                <w:szCs w:val="24"/>
              </w:rPr>
              <w:t xml:space="preserve"> </w:t>
            </w:r>
            <w:r w:rsidR="00935363">
              <w:rPr>
                <w:sz w:val="24"/>
                <w:szCs w:val="24"/>
              </w:rPr>
              <w:t>4</w:t>
            </w:r>
            <w:r w:rsidR="00190515" w:rsidRPr="001F6099">
              <w:rPr>
                <w:sz w:val="24"/>
                <w:szCs w:val="24"/>
              </w:rPr>
              <w:t>00</w:t>
            </w:r>
            <w:r w:rsidRPr="001F6099">
              <w:rPr>
                <w:sz w:val="24"/>
                <w:szCs w:val="24"/>
              </w:rPr>
              <w:t>,</w:t>
            </w:r>
            <w:r w:rsidR="00190515" w:rsidRPr="001F6099">
              <w:rPr>
                <w:sz w:val="24"/>
                <w:szCs w:val="24"/>
              </w:rPr>
              <w:t>00</w:t>
            </w:r>
            <w:r w:rsidR="00CE5574" w:rsidRPr="001F6099">
              <w:rPr>
                <w:sz w:val="24"/>
                <w:szCs w:val="24"/>
              </w:rPr>
              <w:t xml:space="preserve"> рублей</w:t>
            </w:r>
            <w:r w:rsidR="008670EB" w:rsidRPr="001F6099">
              <w:rPr>
                <w:sz w:val="24"/>
                <w:szCs w:val="24"/>
              </w:rPr>
              <w:t xml:space="preserve"> </w:t>
            </w:r>
          </w:p>
          <w:p w:rsidR="00F24777" w:rsidRPr="001F6099" w:rsidRDefault="00F24777" w:rsidP="00F2477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6099">
              <w:rPr>
                <w:sz w:val="24"/>
                <w:szCs w:val="24"/>
              </w:rPr>
              <w:t xml:space="preserve"> год – </w:t>
            </w:r>
            <w:r w:rsidR="00746BF7">
              <w:rPr>
                <w:sz w:val="24"/>
                <w:szCs w:val="24"/>
              </w:rPr>
              <w:t xml:space="preserve">25 </w:t>
            </w:r>
            <w:r w:rsidRPr="001F60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90</w:t>
            </w:r>
            <w:r w:rsidRPr="001F60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>00,00 рублей (прогнозно).</w:t>
            </w:r>
          </w:p>
          <w:p w:rsidR="00F24777" w:rsidRPr="001F6099" w:rsidRDefault="00F24777" w:rsidP="00F2477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F6099">
              <w:rPr>
                <w:sz w:val="24"/>
                <w:szCs w:val="24"/>
              </w:rPr>
              <w:t xml:space="preserve"> год – 1</w:t>
            </w:r>
            <w:r>
              <w:rPr>
                <w:sz w:val="24"/>
                <w:szCs w:val="24"/>
              </w:rPr>
              <w:t>90</w:t>
            </w:r>
            <w:r w:rsidRPr="001F60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>00,00 рублей (прогнозно).</w:t>
            </w:r>
          </w:p>
          <w:p w:rsidR="00F24777" w:rsidRPr="001F6099" w:rsidRDefault="00F24777" w:rsidP="00F2477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1F6099">
              <w:rPr>
                <w:sz w:val="24"/>
                <w:szCs w:val="24"/>
              </w:rPr>
              <w:t xml:space="preserve"> год – 1</w:t>
            </w:r>
            <w:r>
              <w:rPr>
                <w:sz w:val="24"/>
                <w:szCs w:val="24"/>
              </w:rPr>
              <w:t>90</w:t>
            </w:r>
            <w:r w:rsidRPr="001F60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>00,00 рублей (прогнозно).</w:t>
            </w:r>
          </w:p>
          <w:p w:rsidR="00AD6222" w:rsidRPr="001F6099" w:rsidRDefault="00F24777" w:rsidP="00F2477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 </w:t>
            </w:r>
            <w:r w:rsidR="000D5BDF" w:rsidRPr="001F6099">
              <w:rPr>
                <w:sz w:val="24"/>
                <w:szCs w:val="24"/>
              </w:rPr>
              <w:t xml:space="preserve"> и</w:t>
            </w:r>
            <w:r w:rsidR="00AD6222" w:rsidRPr="001F6099">
              <w:rPr>
                <w:sz w:val="24"/>
                <w:szCs w:val="24"/>
              </w:rPr>
              <w:t>з них:</w:t>
            </w:r>
          </w:p>
          <w:p w:rsidR="000248A2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Средства федерального бюджета  –</w:t>
            </w:r>
            <w:r w:rsidR="002F4EF3" w:rsidRPr="001F6099">
              <w:rPr>
                <w:sz w:val="24"/>
                <w:szCs w:val="24"/>
              </w:rPr>
              <w:t xml:space="preserve">   </w:t>
            </w:r>
          </w:p>
          <w:p w:rsidR="000248A2" w:rsidRDefault="002F4EF3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            </w:t>
            </w:r>
            <w:r w:rsidR="00091859">
              <w:rPr>
                <w:sz w:val="24"/>
                <w:szCs w:val="24"/>
              </w:rPr>
              <w:t>237 7</w:t>
            </w:r>
            <w:r w:rsidR="00E60036" w:rsidRPr="001F6099">
              <w:rPr>
                <w:sz w:val="24"/>
                <w:szCs w:val="24"/>
              </w:rPr>
              <w:t>50</w:t>
            </w:r>
            <w:r w:rsidR="00CE5574" w:rsidRPr="001F6099">
              <w:rPr>
                <w:sz w:val="24"/>
                <w:szCs w:val="24"/>
              </w:rPr>
              <w:t xml:space="preserve"> </w:t>
            </w:r>
            <w:r w:rsidR="00E60036" w:rsidRPr="001F6099">
              <w:rPr>
                <w:sz w:val="24"/>
                <w:szCs w:val="24"/>
              </w:rPr>
              <w:t>486</w:t>
            </w:r>
            <w:r w:rsidR="000A7FEF" w:rsidRPr="001F6099">
              <w:rPr>
                <w:sz w:val="24"/>
                <w:szCs w:val="24"/>
              </w:rPr>
              <w:t>,49</w:t>
            </w:r>
            <w:r w:rsidR="00AF1A71" w:rsidRPr="001F6099">
              <w:rPr>
                <w:sz w:val="24"/>
                <w:szCs w:val="24"/>
              </w:rPr>
              <w:t xml:space="preserve"> </w:t>
            </w:r>
            <w:r w:rsidR="00634581" w:rsidRPr="001F6099">
              <w:rPr>
                <w:sz w:val="24"/>
                <w:szCs w:val="24"/>
              </w:rPr>
              <w:t xml:space="preserve"> </w:t>
            </w:r>
            <w:r w:rsidR="00AD6222" w:rsidRPr="001F6099">
              <w:rPr>
                <w:sz w:val="24"/>
                <w:szCs w:val="24"/>
              </w:rPr>
              <w:t>рублей</w:t>
            </w:r>
            <w:r w:rsidR="008670EB" w:rsidRPr="001F6099">
              <w:rPr>
                <w:sz w:val="24"/>
                <w:szCs w:val="24"/>
              </w:rPr>
              <w:t xml:space="preserve"> (прогнозно)</w:t>
            </w:r>
            <w:r w:rsidR="00AD6222" w:rsidRPr="001F6099">
              <w:rPr>
                <w:sz w:val="24"/>
                <w:szCs w:val="24"/>
              </w:rPr>
              <w:t xml:space="preserve">, 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в том числе по годам: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2018 год – </w:t>
            </w:r>
            <w:r w:rsidR="002E54F9" w:rsidRPr="001F6099">
              <w:rPr>
                <w:sz w:val="24"/>
                <w:szCs w:val="24"/>
              </w:rPr>
              <w:t>33 685 217,6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2019 год – 42</w:t>
            </w:r>
            <w:r w:rsidR="002E54F9" w:rsidRPr="001F6099">
              <w:rPr>
                <w:sz w:val="24"/>
                <w:szCs w:val="24"/>
              </w:rPr>
              <w:t> 972 </w:t>
            </w:r>
            <w:r w:rsidRPr="001F6099">
              <w:rPr>
                <w:sz w:val="24"/>
                <w:szCs w:val="24"/>
              </w:rPr>
              <w:t>273</w:t>
            </w:r>
            <w:r w:rsidR="002E54F9" w:rsidRPr="001F6099">
              <w:rPr>
                <w:sz w:val="24"/>
                <w:szCs w:val="24"/>
              </w:rPr>
              <w:t>,88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2020 год </w:t>
            </w:r>
            <w:r w:rsidR="00D21128" w:rsidRPr="001F6099">
              <w:rPr>
                <w:sz w:val="24"/>
                <w:szCs w:val="24"/>
              </w:rPr>
              <w:t>–</w:t>
            </w:r>
            <w:r w:rsidRPr="001F6099">
              <w:rPr>
                <w:sz w:val="24"/>
                <w:szCs w:val="24"/>
              </w:rPr>
              <w:t xml:space="preserve"> </w:t>
            </w:r>
            <w:r w:rsidR="00BC1D20" w:rsidRPr="001F6099">
              <w:rPr>
                <w:sz w:val="24"/>
                <w:szCs w:val="24"/>
              </w:rPr>
              <w:t>70 962 410,8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2021 год </w:t>
            </w:r>
            <w:r w:rsidR="002E54F9" w:rsidRPr="001F6099">
              <w:rPr>
                <w:sz w:val="24"/>
                <w:szCs w:val="24"/>
              </w:rPr>
              <w:t>–</w:t>
            </w:r>
            <w:r w:rsidRPr="001F6099">
              <w:rPr>
                <w:sz w:val="24"/>
                <w:szCs w:val="24"/>
              </w:rPr>
              <w:t xml:space="preserve"> </w:t>
            </w:r>
            <w:r w:rsidR="00082EA9" w:rsidRPr="001F6099">
              <w:rPr>
                <w:sz w:val="24"/>
                <w:szCs w:val="24"/>
              </w:rPr>
              <w:t>15 405 584,21</w:t>
            </w:r>
            <w:r w:rsidR="00F81A72" w:rsidRPr="001F6099">
              <w:rPr>
                <w:sz w:val="24"/>
                <w:szCs w:val="24"/>
              </w:rPr>
              <w:t xml:space="preserve"> </w:t>
            </w:r>
            <w:r w:rsidRPr="001F6099">
              <w:rPr>
                <w:sz w:val="24"/>
                <w:szCs w:val="24"/>
              </w:rPr>
              <w:t>рублей;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2022 год -  </w:t>
            </w:r>
            <w:r w:rsidR="002F4EF3" w:rsidRPr="001F6099">
              <w:rPr>
                <w:sz w:val="24"/>
                <w:szCs w:val="24"/>
              </w:rPr>
              <w:t>9 800</w:t>
            </w:r>
            <w:r w:rsidR="00A3098B" w:rsidRPr="001F6099">
              <w:rPr>
                <w:sz w:val="24"/>
                <w:szCs w:val="24"/>
              </w:rPr>
              <w:t> </w:t>
            </w:r>
            <w:r w:rsidR="002F4EF3" w:rsidRPr="001F6099">
              <w:rPr>
                <w:sz w:val="24"/>
                <w:szCs w:val="24"/>
              </w:rPr>
              <w:t>000</w:t>
            </w:r>
            <w:r w:rsidR="00A3098B" w:rsidRPr="001F6099">
              <w:rPr>
                <w:sz w:val="24"/>
                <w:szCs w:val="24"/>
              </w:rPr>
              <w:t>,00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535C35" w:rsidRPr="001F6099" w:rsidRDefault="008E105A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2023 год – </w:t>
            </w:r>
            <w:r w:rsidR="00A3098B" w:rsidRPr="001F6099">
              <w:rPr>
                <w:sz w:val="24"/>
                <w:szCs w:val="24"/>
              </w:rPr>
              <w:t>19 600 000,00 рублей</w:t>
            </w:r>
            <w:r w:rsidR="00535C35" w:rsidRPr="001F6099">
              <w:rPr>
                <w:sz w:val="24"/>
                <w:szCs w:val="24"/>
              </w:rPr>
              <w:t>;</w:t>
            </w:r>
          </w:p>
          <w:p w:rsidR="00F24777" w:rsidRDefault="008E105A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2024 год – </w:t>
            </w:r>
            <w:r w:rsidR="00190515" w:rsidRPr="001F6099">
              <w:rPr>
                <w:sz w:val="24"/>
                <w:szCs w:val="24"/>
              </w:rPr>
              <w:t>20</w:t>
            </w:r>
            <w:r w:rsidRPr="001F6099">
              <w:rPr>
                <w:sz w:val="24"/>
                <w:szCs w:val="24"/>
              </w:rPr>
              <w:t> </w:t>
            </w:r>
            <w:r w:rsidR="00190515" w:rsidRPr="001F6099">
              <w:rPr>
                <w:sz w:val="24"/>
                <w:szCs w:val="24"/>
              </w:rPr>
              <w:t>825</w:t>
            </w:r>
            <w:r w:rsidR="00A3098B" w:rsidRPr="001F6099">
              <w:rPr>
                <w:sz w:val="24"/>
                <w:szCs w:val="24"/>
              </w:rPr>
              <w:t> </w:t>
            </w:r>
            <w:r w:rsidR="00190515" w:rsidRPr="001F6099">
              <w:rPr>
                <w:sz w:val="24"/>
                <w:szCs w:val="24"/>
              </w:rPr>
              <w:t>000</w:t>
            </w:r>
            <w:r w:rsidR="00A3098B" w:rsidRPr="001F6099">
              <w:rPr>
                <w:sz w:val="24"/>
                <w:szCs w:val="24"/>
              </w:rPr>
              <w:t>,00</w:t>
            </w:r>
            <w:r w:rsidR="00535C35" w:rsidRPr="001F6099">
              <w:rPr>
                <w:sz w:val="24"/>
                <w:szCs w:val="24"/>
              </w:rPr>
              <w:t xml:space="preserve"> рублей</w:t>
            </w:r>
            <w:r w:rsidR="008670EB" w:rsidRPr="001F6099">
              <w:rPr>
                <w:sz w:val="24"/>
                <w:szCs w:val="24"/>
              </w:rPr>
              <w:t xml:space="preserve"> </w:t>
            </w:r>
          </w:p>
          <w:p w:rsidR="00F24777" w:rsidRPr="001F6099" w:rsidRDefault="00F24777" w:rsidP="00F2477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6099">
              <w:rPr>
                <w:sz w:val="24"/>
                <w:szCs w:val="24"/>
              </w:rPr>
              <w:t xml:space="preserve"> год – </w:t>
            </w:r>
            <w:r w:rsidR="00746BF7">
              <w:rPr>
                <w:sz w:val="24"/>
                <w:szCs w:val="24"/>
              </w:rPr>
              <w:t>24 500 000,0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 xml:space="preserve"> рублей (прогнозно).</w:t>
            </w:r>
          </w:p>
          <w:p w:rsidR="00F24777" w:rsidRPr="001F6099" w:rsidRDefault="00F24777" w:rsidP="00F2477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F609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 xml:space="preserve"> рублей (прогнозно).</w:t>
            </w:r>
          </w:p>
          <w:p w:rsidR="00F24777" w:rsidRPr="001F6099" w:rsidRDefault="00F24777" w:rsidP="00F2477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1F609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 xml:space="preserve"> рублей (прогнозно).</w:t>
            </w:r>
          </w:p>
          <w:p w:rsidR="00AD6222" w:rsidRPr="001F6099" w:rsidRDefault="00F24777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 </w:t>
            </w:r>
            <w:r w:rsidR="00AD6222" w:rsidRPr="001F6099">
              <w:rPr>
                <w:sz w:val="24"/>
                <w:szCs w:val="24"/>
              </w:rPr>
              <w:t>Средства областного бюджета</w:t>
            </w:r>
            <w:r w:rsidR="00DA1F1F" w:rsidRPr="001F6099">
              <w:rPr>
                <w:sz w:val="24"/>
                <w:szCs w:val="24"/>
              </w:rPr>
              <w:t xml:space="preserve"> </w:t>
            </w:r>
            <w:r w:rsidR="00AD6222" w:rsidRPr="001F6099">
              <w:rPr>
                <w:sz w:val="24"/>
                <w:szCs w:val="24"/>
              </w:rPr>
              <w:t xml:space="preserve">– </w:t>
            </w:r>
            <w:r w:rsidR="00091859">
              <w:rPr>
                <w:sz w:val="24"/>
                <w:szCs w:val="24"/>
              </w:rPr>
              <w:t>7</w:t>
            </w:r>
            <w:r w:rsidR="00CE5574" w:rsidRPr="001F6099">
              <w:rPr>
                <w:sz w:val="24"/>
                <w:szCs w:val="24"/>
              </w:rPr>
              <w:t> </w:t>
            </w:r>
            <w:r w:rsidR="00091859">
              <w:rPr>
                <w:sz w:val="24"/>
                <w:szCs w:val="24"/>
              </w:rPr>
              <w:t>419</w:t>
            </w:r>
            <w:r w:rsidR="00CE5574" w:rsidRPr="001F6099">
              <w:rPr>
                <w:sz w:val="24"/>
                <w:szCs w:val="24"/>
              </w:rPr>
              <w:t> </w:t>
            </w:r>
            <w:r w:rsidR="00E60036" w:rsidRPr="001F6099">
              <w:rPr>
                <w:sz w:val="24"/>
                <w:szCs w:val="24"/>
              </w:rPr>
              <w:t>775</w:t>
            </w:r>
            <w:r w:rsidR="00CE5574" w:rsidRPr="001F6099">
              <w:rPr>
                <w:sz w:val="24"/>
                <w:szCs w:val="24"/>
              </w:rPr>
              <w:t>,56</w:t>
            </w:r>
            <w:r w:rsidR="008E105A" w:rsidRPr="001F6099">
              <w:rPr>
                <w:sz w:val="24"/>
                <w:szCs w:val="24"/>
              </w:rPr>
              <w:t xml:space="preserve"> </w:t>
            </w:r>
            <w:r w:rsidR="00634581" w:rsidRPr="001F6099">
              <w:rPr>
                <w:sz w:val="24"/>
                <w:szCs w:val="24"/>
              </w:rPr>
              <w:t xml:space="preserve"> </w:t>
            </w:r>
            <w:r w:rsidR="00AD6222" w:rsidRPr="001F6099">
              <w:rPr>
                <w:sz w:val="24"/>
                <w:szCs w:val="24"/>
              </w:rPr>
              <w:t>рублей</w:t>
            </w:r>
            <w:r w:rsidR="008670EB" w:rsidRPr="001F6099">
              <w:rPr>
                <w:sz w:val="24"/>
                <w:szCs w:val="24"/>
              </w:rPr>
              <w:t xml:space="preserve"> (прогнозно)</w:t>
            </w:r>
            <w:r w:rsidR="00AD6222" w:rsidRPr="001F6099">
              <w:rPr>
                <w:sz w:val="24"/>
                <w:szCs w:val="24"/>
              </w:rPr>
              <w:t>, в том числе по годам: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2018 год – </w:t>
            </w:r>
            <w:r w:rsidR="002E54F9" w:rsidRPr="001F6099">
              <w:rPr>
                <w:sz w:val="24"/>
                <w:szCs w:val="24"/>
              </w:rPr>
              <w:t>4 163 341,5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2019 год – </w:t>
            </w:r>
            <w:r w:rsidR="002E54F9" w:rsidRPr="001F6099">
              <w:rPr>
                <w:sz w:val="24"/>
                <w:szCs w:val="24"/>
              </w:rPr>
              <w:t xml:space="preserve">876 </w:t>
            </w:r>
            <w:r w:rsidRPr="001F6099">
              <w:rPr>
                <w:sz w:val="24"/>
                <w:szCs w:val="24"/>
              </w:rPr>
              <w:t>985</w:t>
            </w:r>
            <w:r w:rsidR="002E54F9" w:rsidRPr="001F6099">
              <w:rPr>
                <w:sz w:val="24"/>
                <w:szCs w:val="24"/>
              </w:rPr>
              <w:t>,18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2020 год </w:t>
            </w:r>
            <w:r w:rsidR="00D21128" w:rsidRPr="001F6099">
              <w:rPr>
                <w:sz w:val="24"/>
                <w:szCs w:val="24"/>
              </w:rPr>
              <w:t>–</w:t>
            </w:r>
            <w:r w:rsidRPr="001F6099">
              <w:rPr>
                <w:sz w:val="24"/>
                <w:szCs w:val="24"/>
              </w:rPr>
              <w:t xml:space="preserve"> </w:t>
            </w:r>
            <w:r w:rsidR="000643F5" w:rsidRPr="001F6099">
              <w:rPr>
                <w:sz w:val="24"/>
                <w:szCs w:val="24"/>
              </w:rPr>
              <w:t>540 049,2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2021 год </w:t>
            </w:r>
            <w:r w:rsidR="002E54F9" w:rsidRPr="001F6099">
              <w:rPr>
                <w:sz w:val="24"/>
                <w:szCs w:val="24"/>
              </w:rPr>
              <w:t>–</w:t>
            </w:r>
            <w:r w:rsidR="00082EA9" w:rsidRPr="001F6099">
              <w:rPr>
                <w:sz w:val="24"/>
                <w:szCs w:val="24"/>
              </w:rPr>
              <w:t xml:space="preserve"> 314 399,68</w:t>
            </w:r>
            <w:r w:rsidR="00AF1A71" w:rsidRPr="001F6099">
              <w:rPr>
                <w:sz w:val="24"/>
                <w:szCs w:val="24"/>
              </w:rPr>
              <w:t xml:space="preserve"> </w:t>
            </w:r>
            <w:r w:rsidRPr="001F6099">
              <w:rPr>
                <w:sz w:val="24"/>
                <w:szCs w:val="24"/>
              </w:rPr>
              <w:t>рублей;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2022 год </w:t>
            </w:r>
            <w:r w:rsidR="002E54F9" w:rsidRPr="001F6099">
              <w:rPr>
                <w:sz w:val="24"/>
                <w:szCs w:val="24"/>
              </w:rPr>
              <w:t>–</w:t>
            </w:r>
            <w:r w:rsidRPr="001F6099">
              <w:rPr>
                <w:sz w:val="24"/>
                <w:szCs w:val="24"/>
              </w:rPr>
              <w:t xml:space="preserve"> </w:t>
            </w:r>
            <w:r w:rsidR="002F4EF3" w:rsidRPr="001F6099">
              <w:rPr>
                <w:sz w:val="24"/>
                <w:szCs w:val="24"/>
              </w:rPr>
              <w:t>200</w:t>
            </w:r>
            <w:r w:rsidR="00A3098B" w:rsidRPr="001F6099">
              <w:rPr>
                <w:sz w:val="24"/>
                <w:szCs w:val="24"/>
              </w:rPr>
              <w:t> </w:t>
            </w:r>
            <w:r w:rsidR="002F4EF3" w:rsidRPr="001F6099">
              <w:rPr>
                <w:sz w:val="24"/>
                <w:szCs w:val="24"/>
              </w:rPr>
              <w:t>000</w:t>
            </w:r>
            <w:r w:rsidR="00A3098B" w:rsidRPr="001F6099">
              <w:rPr>
                <w:sz w:val="24"/>
                <w:szCs w:val="24"/>
              </w:rPr>
              <w:t>,00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CE12DF" w:rsidRPr="001F6099" w:rsidRDefault="00CE12DF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2023 год – </w:t>
            </w:r>
            <w:r w:rsidR="00A3098B" w:rsidRPr="001F6099">
              <w:rPr>
                <w:sz w:val="24"/>
                <w:szCs w:val="24"/>
              </w:rPr>
              <w:t>400 000,00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F24777" w:rsidRDefault="00535C35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2024 год -  </w:t>
            </w:r>
            <w:r w:rsidR="00190515" w:rsidRPr="001F6099">
              <w:rPr>
                <w:sz w:val="24"/>
                <w:szCs w:val="24"/>
              </w:rPr>
              <w:t>425</w:t>
            </w:r>
            <w:r w:rsidR="00CE5574" w:rsidRPr="001F6099">
              <w:rPr>
                <w:sz w:val="24"/>
                <w:szCs w:val="24"/>
              </w:rPr>
              <w:t> </w:t>
            </w:r>
            <w:r w:rsidR="00190515" w:rsidRPr="001F6099">
              <w:rPr>
                <w:sz w:val="24"/>
                <w:szCs w:val="24"/>
              </w:rPr>
              <w:t>00</w:t>
            </w:r>
            <w:r w:rsidRPr="001F6099">
              <w:rPr>
                <w:sz w:val="24"/>
                <w:szCs w:val="24"/>
              </w:rPr>
              <w:t>0</w:t>
            </w:r>
            <w:r w:rsidR="00CE5574" w:rsidRPr="001F6099">
              <w:rPr>
                <w:sz w:val="24"/>
                <w:szCs w:val="24"/>
              </w:rPr>
              <w:t>,00</w:t>
            </w:r>
            <w:r w:rsidRPr="001F6099">
              <w:rPr>
                <w:sz w:val="24"/>
                <w:szCs w:val="24"/>
              </w:rPr>
              <w:t xml:space="preserve"> рублей</w:t>
            </w:r>
            <w:r w:rsidR="008670EB" w:rsidRPr="001F6099">
              <w:rPr>
                <w:sz w:val="24"/>
                <w:szCs w:val="24"/>
              </w:rPr>
              <w:t xml:space="preserve"> </w:t>
            </w:r>
          </w:p>
          <w:p w:rsidR="00F24777" w:rsidRPr="001F6099" w:rsidRDefault="00F24777" w:rsidP="00F2477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6099">
              <w:rPr>
                <w:sz w:val="24"/>
                <w:szCs w:val="24"/>
              </w:rPr>
              <w:t xml:space="preserve"> год – </w:t>
            </w:r>
            <w:r w:rsidR="00746BF7">
              <w:rPr>
                <w:sz w:val="24"/>
                <w:szCs w:val="24"/>
              </w:rPr>
              <w:t>500 000,0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 xml:space="preserve"> рублей (прогнозно).</w:t>
            </w:r>
          </w:p>
          <w:p w:rsidR="00F24777" w:rsidRPr="001F6099" w:rsidRDefault="00F24777" w:rsidP="00F2477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F609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 xml:space="preserve"> рублей (прогнозно).</w:t>
            </w:r>
          </w:p>
          <w:p w:rsidR="00F24777" w:rsidRPr="001F6099" w:rsidRDefault="00F24777" w:rsidP="00F2477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1F609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 xml:space="preserve"> рублей (прогнозно).</w:t>
            </w:r>
          </w:p>
          <w:p w:rsidR="00AD6222" w:rsidRPr="001F6099" w:rsidRDefault="00F24777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 </w:t>
            </w:r>
            <w:r w:rsidR="00AD6222" w:rsidRPr="001F6099">
              <w:rPr>
                <w:sz w:val="24"/>
                <w:szCs w:val="24"/>
              </w:rPr>
              <w:t xml:space="preserve">Средства местных бюджетов – </w:t>
            </w:r>
            <w:r>
              <w:rPr>
                <w:sz w:val="24"/>
                <w:szCs w:val="24"/>
              </w:rPr>
              <w:t>5 396 569,38</w:t>
            </w:r>
            <w:r w:rsidR="00AD6222" w:rsidRPr="001F6099">
              <w:rPr>
                <w:sz w:val="24"/>
                <w:szCs w:val="24"/>
              </w:rPr>
              <w:t xml:space="preserve"> рублей</w:t>
            </w:r>
            <w:r w:rsidR="008670EB" w:rsidRPr="001F6099">
              <w:rPr>
                <w:sz w:val="24"/>
                <w:szCs w:val="24"/>
              </w:rPr>
              <w:t xml:space="preserve"> (прогнозно)</w:t>
            </w:r>
            <w:r w:rsidR="00AD6222" w:rsidRPr="001F6099">
              <w:rPr>
                <w:sz w:val="24"/>
                <w:szCs w:val="24"/>
              </w:rPr>
              <w:t>, в том числе по годам: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2018 год – </w:t>
            </w:r>
            <w:r w:rsidR="002E54F9" w:rsidRPr="001F6099">
              <w:rPr>
                <w:sz w:val="24"/>
                <w:szCs w:val="24"/>
              </w:rPr>
              <w:t>382 308,68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917179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2019 год – </w:t>
            </w:r>
            <w:r w:rsidR="002E54F9" w:rsidRPr="001F6099">
              <w:rPr>
                <w:sz w:val="24"/>
                <w:szCs w:val="24"/>
              </w:rPr>
              <w:t>442 </w:t>
            </w:r>
            <w:r w:rsidRPr="001F6099">
              <w:rPr>
                <w:sz w:val="24"/>
                <w:szCs w:val="24"/>
              </w:rPr>
              <w:t>9</w:t>
            </w:r>
            <w:r w:rsidR="002E54F9" w:rsidRPr="001F6099">
              <w:rPr>
                <w:sz w:val="24"/>
                <w:szCs w:val="24"/>
              </w:rPr>
              <w:t>21,81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CE12DF" w:rsidRPr="001F6099" w:rsidRDefault="00CE12DF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2020 год – </w:t>
            </w:r>
            <w:r w:rsidR="000643F5" w:rsidRPr="001F6099">
              <w:rPr>
                <w:sz w:val="24"/>
                <w:szCs w:val="24"/>
              </w:rPr>
              <w:t>1 521 138,89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2021 год </w:t>
            </w:r>
            <w:r w:rsidR="00E14620" w:rsidRPr="001F6099">
              <w:rPr>
                <w:sz w:val="24"/>
                <w:szCs w:val="24"/>
              </w:rPr>
              <w:t>–</w:t>
            </w:r>
            <w:r w:rsidR="00082EA9" w:rsidRPr="001F6099">
              <w:rPr>
                <w:sz w:val="24"/>
                <w:szCs w:val="24"/>
              </w:rPr>
              <w:t xml:space="preserve"> </w:t>
            </w:r>
            <w:r w:rsidR="0015407B" w:rsidRPr="001F6099">
              <w:rPr>
                <w:sz w:val="24"/>
                <w:szCs w:val="24"/>
              </w:rPr>
              <w:t>1 912</w:t>
            </w:r>
            <w:r w:rsidR="00A3098B" w:rsidRPr="001F6099">
              <w:rPr>
                <w:sz w:val="24"/>
                <w:szCs w:val="24"/>
              </w:rPr>
              <w:t> </w:t>
            </w:r>
            <w:r w:rsidR="0015407B" w:rsidRPr="001F6099">
              <w:rPr>
                <w:sz w:val="24"/>
                <w:szCs w:val="24"/>
              </w:rPr>
              <w:t>000</w:t>
            </w:r>
            <w:r w:rsidR="00A3098B" w:rsidRPr="001F6099">
              <w:rPr>
                <w:sz w:val="24"/>
                <w:szCs w:val="24"/>
              </w:rPr>
              <w:t>,00</w:t>
            </w:r>
            <w:r w:rsidR="00082EA9" w:rsidRPr="001F6099">
              <w:rPr>
                <w:sz w:val="24"/>
                <w:szCs w:val="24"/>
              </w:rPr>
              <w:t xml:space="preserve"> </w:t>
            </w:r>
            <w:r w:rsidRPr="001F6099">
              <w:rPr>
                <w:sz w:val="24"/>
                <w:szCs w:val="24"/>
              </w:rPr>
              <w:t>рублей;</w:t>
            </w:r>
          </w:p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2022 год </w:t>
            </w:r>
            <w:r w:rsidR="00E14620" w:rsidRPr="001F6099">
              <w:rPr>
                <w:sz w:val="24"/>
                <w:szCs w:val="24"/>
              </w:rPr>
              <w:t>–</w:t>
            </w:r>
            <w:r w:rsidRPr="001F6099">
              <w:rPr>
                <w:sz w:val="24"/>
                <w:szCs w:val="24"/>
              </w:rPr>
              <w:t xml:space="preserve"> 189</w:t>
            </w:r>
            <w:r w:rsidR="00A3098B" w:rsidRPr="001F6099">
              <w:rPr>
                <w:sz w:val="24"/>
                <w:szCs w:val="24"/>
              </w:rPr>
              <w:t> </w:t>
            </w:r>
            <w:r w:rsidRPr="001F6099">
              <w:rPr>
                <w:sz w:val="24"/>
                <w:szCs w:val="24"/>
              </w:rPr>
              <w:t>4</w:t>
            </w:r>
            <w:r w:rsidR="00E14620" w:rsidRPr="001F6099">
              <w:rPr>
                <w:sz w:val="24"/>
                <w:szCs w:val="24"/>
              </w:rPr>
              <w:t>00</w:t>
            </w:r>
            <w:r w:rsidR="00A3098B" w:rsidRPr="001F6099">
              <w:rPr>
                <w:sz w:val="24"/>
                <w:szCs w:val="24"/>
              </w:rPr>
              <w:t>,00</w:t>
            </w:r>
            <w:r w:rsidRPr="001F6099">
              <w:rPr>
                <w:sz w:val="24"/>
                <w:szCs w:val="24"/>
              </w:rPr>
              <w:t>рублей;</w:t>
            </w:r>
          </w:p>
          <w:p w:rsidR="00CE12DF" w:rsidRPr="001F6099" w:rsidRDefault="00CE12DF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2023 год – 189</w:t>
            </w:r>
            <w:r w:rsidR="00A3098B" w:rsidRPr="001F6099">
              <w:rPr>
                <w:sz w:val="24"/>
                <w:szCs w:val="24"/>
              </w:rPr>
              <w:t> </w:t>
            </w:r>
            <w:r w:rsidRPr="001F6099">
              <w:rPr>
                <w:sz w:val="24"/>
                <w:szCs w:val="24"/>
              </w:rPr>
              <w:t>400</w:t>
            </w:r>
            <w:r w:rsidR="00A3098B" w:rsidRPr="001F6099">
              <w:rPr>
                <w:sz w:val="24"/>
                <w:szCs w:val="24"/>
              </w:rPr>
              <w:t>,00</w:t>
            </w:r>
            <w:r w:rsidRPr="001F6099">
              <w:rPr>
                <w:sz w:val="24"/>
                <w:szCs w:val="24"/>
              </w:rPr>
              <w:t xml:space="preserve"> рублей;</w:t>
            </w:r>
          </w:p>
          <w:p w:rsidR="00CE12DF" w:rsidRDefault="00CE12DF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lastRenderedPageBreak/>
              <w:t>2024 год – 189</w:t>
            </w:r>
            <w:r w:rsidR="00A3098B" w:rsidRPr="001F6099">
              <w:rPr>
                <w:sz w:val="24"/>
                <w:szCs w:val="24"/>
              </w:rPr>
              <w:t> </w:t>
            </w:r>
            <w:r w:rsidRPr="001F6099">
              <w:rPr>
                <w:sz w:val="24"/>
                <w:szCs w:val="24"/>
              </w:rPr>
              <w:t>400</w:t>
            </w:r>
            <w:r w:rsidR="00A3098B" w:rsidRPr="001F6099">
              <w:rPr>
                <w:sz w:val="24"/>
                <w:szCs w:val="24"/>
              </w:rPr>
              <w:t>,00</w:t>
            </w:r>
            <w:r w:rsidRPr="001F6099">
              <w:rPr>
                <w:sz w:val="24"/>
                <w:szCs w:val="24"/>
              </w:rPr>
              <w:t xml:space="preserve"> рублей</w:t>
            </w:r>
            <w:r w:rsidR="008670EB" w:rsidRPr="001F6099">
              <w:rPr>
                <w:sz w:val="24"/>
                <w:szCs w:val="24"/>
              </w:rPr>
              <w:t xml:space="preserve"> </w:t>
            </w:r>
          </w:p>
          <w:p w:rsidR="00B17627" w:rsidRPr="001F6099" w:rsidRDefault="00B17627" w:rsidP="00B1762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6099">
              <w:rPr>
                <w:sz w:val="24"/>
                <w:szCs w:val="24"/>
              </w:rPr>
              <w:t xml:space="preserve"> год – 1</w:t>
            </w:r>
            <w:r>
              <w:rPr>
                <w:sz w:val="24"/>
                <w:szCs w:val="24"/>
              </w:rPr>
              <w:t>90</w:t>
            </w:r>
            <w:r w:rsidRPr="001F60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>00,00 рублей (прогнозно).</w:t>
            </w:r>
          </w:p>
          <w:p w:rsidR="00B17627" w:rsidRPr="001F6099" w:rsidRDefault="00B17627" w:rsidP="00B17627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F6099">
              <w:rPr>
                <w:sz w:val="24"/>
                <w:szCs w:val="24"/>
              </w:rPr>
              <w:t xml:space="preserve"> год – 1</w:t>
            </w:r>
            <w:r>
              <w:rPr>
                <w:sz w:val="24"/>
                <w:szCs w:val="24"/>
              </w:rPr>
              <w:t>90</w:t>
            </w:r>
            <w:r w:rsidRPr="001F60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>00,00 рублей (прогнозно).</w:t>
            </w:r>
          </w:p>
          <w:p w:rsidR="00B17627" w:rsidRPr="001F6099" w:rsidRDefault="00B17627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1F6099">
              <w:rPr>
                <w:sz w:val="24"/>
                <w:szCs w:val="24"/>
              </w:rPr>
              <w:t xml:space="preserve"> год – 1</w:t>
            </w:r>
            <w:r>
              <w:rPr>
                <w:sz w:val="24"/>
                <w:szCs w:val="24"/>
              </w:rPr>
              <w:t>90</w:t>
            </w:r>
            <w:r w:rsidRPr="001F60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1F6099">
              <w:rPr>
                <w:sz w:val="24"/>
                <w:szCs w:val="24"/>
              </w:rPr>
              <w:t>00,00 рублей (прогнозно).</w:t>
            </w:r>
          </w:p>
          <w:p w:rsidR="00AD6222" w:rsidRPr="001F6099" w:rsidRDefault="00AD6222" w:rsidP="008B4C20">
            <w:pPr>
              <w:rPr>
                <w:sz w:val="16"/>
                <w:szCs w:val="16"/>
              </w:rPr>
            </w:pPr>
          </w:p>
        </w:tc>
      </w:tr>
      <w:tr w:rsidR="001F6099" w:rsidRPr="001F6099" w:rsidTr="00725FBA">
        <w:tc>
          <w:tcPr>
            <w:tcW w:w="4077" w:type="dxa"/>
          </w:tcPr>
          <w:p w:rsidR="00AD6222" w:rsidRPr="001F6099" w:rsidRDefault="00AD6222" w:rsidP="008B4C20">
            <w:pPr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87" w:type="dxa"/>
          </w:tcPr>
          <w:p w:rsidR="00AD6222" w:rsidRPr="001F6099" w:rsidRDefault="00AD6222" w:rsidP="008B4C20">
            <w:pPr>
              <w:jc w:val="both"/>
              <w:rPr>
                <w:sz w:val="24"/>
                <w:szCs w:val="24"/>
              </w:rPr>
            </w:pPr>
            <w:r w:rsidRPr="001F6099">
              <w:rPr>
                <w:sz w:val="24"/>
                <w:szCs w:val="24"/>
              </w:rPr>
              <w:t xml:space="preserve">Повышение уровня благоустройства территории муниципального образования город Вольск за счет благоустройства дворовых территорий, обустройства мест массового отдыха населения с учетом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муниципальном образовании город Вольск </w:t>
            </w:r>
          </w:p>
        </w:tc>
      </w:tr>
    </w:tbl>
    <w:p w:rsidR="00AD6222" w:rsidRPr="001F6099" w:rsidRDefault="00AD6222" w:rsidP="00AD6222">
      <w:pPr>
        <w:jc w:val="both"/>
        <w:rPr>
          <w:sz w:val="24"/>
          <w:szCs w:val="24"/>
        </w:rPr>
      </w:pPr>
    </w:p>
    <w:p w:rsidR="00AD6222" w:rsidRPr="001F6099" w:rsidRDefault="00AD6222" w:rsidP="00AD6222">
      <w:pPr>
        <w:ind w:firstLine="720"/>
        <w:jc w:val="both"/>
        <w:rPr>
          <w:sz w:val="24"/>
          <w:szCs w:val="24"/>
        </w:rPr>
      </w:pPr>
      <w:r w:rsidRPr="001F6099">
        <w:rPr>
          <w:sz w:val="24"/>
          <w:szCs w:val="24"/>
        </w:rPr>
        <w:t>Внебюджетные средства – средства собственников помещений в многоквартирных домах, образующих дворовые территории, иных зданиях, сооружениях, расположенных в границах дворовых территорий, мероприятия по благоустройству которых предусмотрены настоящей Программой (по согласованию), в случае принятия ими решений об участии в реализации мероприятий Программы.</w:t>
      </w:r>
    </w:p>
    <w:p w:rsidR="00725FBA" w:rsidRPr="001F6099" w:rsidRDefault="00725FBA" w:rsidP="00725FBA">
      <w:pPr>
        <w:ind w:firstLine="709"/>
        <w:jc w:val="both"/>
        <w:rPr>
          <w:sz w:val="24"/>
          <w:szCs w:val="24"/>
        </w:rPr>
      </w:pPr>
      <w:r w:rsidRPr="001F6099">
        <w:rPr>
          <w:sz w:val="24"/>
          <w:szCs w:val="24"/>
        </w:rPr>
        <w:t>Получателем финансирования является Комитет жилищно-коммунального хозяйства, жилищной политики и городской среды администрации Вольского муниципального района.</w:t>
      </w:r>
    </w:p>
    <w:p w:rsidR="00AD6222" w:rsidRPr="001F6099" w:rsidRDefault="00AD6222" w:rsidP="00AD6222">
      <w:pPr>
        <w:pStyle w:val="af1"/>
        <w:tabs>
          <w:tab w:val="left" w:pos="284"/>
          <w:tab w:val="left" w:pos="2835"/>
          <w:tab w:val="left" w:pos="4253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D6222" w:rsidRPr="001F6099" w:rsidRDefault="00F433B5" w:rsidP="00AD6222">
      <w:pPr>
        <w:pStyle w:val="af1"/>
        <w:tabs>
          <w:tab w:val="left" w:pos="284"/>
          <w:tab w:val="left" w:pos="283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D6222" w:rsidRPr="001F6099">
        <w:rPr>
          <w:rFonts w:ascii="Times New Roman" w:hAnsi="Times New Roman"/>
          <w:sz w:val="24"/>
          <w:szCs w:val="24"/>
        </w:rPr>
        <w:t>. Механизм реализации Программы</w:t>
      </w:r>
    </w:p>
    <w:p w:rsidR="00F7071E" w:rsidRPr="001F6099" w:rsidRDefault="00F7071E" w:rsidP="00AD6222">
      <w:pPr>
        <w:pStyle w:val="af1"/>
        <w:tabs>
          <w:tab w:val="left" w:pos="284"/>
          <w:tab w:val="left" w:pos="283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222" w:rsidRPr="001F6099" w:rsidRDefault="00AD6222" w:rsidP="00F7071E">
      <w:pPr>
        <w:ind w:firstLine="709"/>
        <w:jc w:val="both"/>
        <w:rPr>
          <w:sz w:val="24"/>
          <w:szCs w:val="24"/>
        </w:rPr>
      </w:pPr>
      <w:r w:rsidRPr="001F6099">
        <w:rPr>
          <w:sz w:val="24"/>
          <w:szCs w:val="24"/>
        </w:rPr>
        <w:t xml:space="preserve">Реализация программных мероприятий осуществляется </w:t>
      </w:r>
      <w:r w:rsidR="00492AAE" w:rsidRPr="001F6099">
        <w:rPr>
          <w:sz w:val="24"/>
          <w:szCs w:val="24"/>
        </w:rPr>
        <w:t>Комитет жилищно-коммунального хозяйства, жилищной политики и городской среды администрации Вольского муниципального района</w:t>
      </w:r>
      <w:r w:rsidR="008A7783">
        <w:rPr>
          <w:sz w:val="24"/>
          <w:szCs w:val="24"/>
        </w:rPr>
        <w:t xml:space="preserve"> (далее –Комитет)</w:t>
      </w:r>
      <w:r w:rsidRPr="001F6099">
        <w:rPr>
          <w:sz w:val="24"/>
          <w:szCs w:val="24"/>
        </w:rPr>
        <w:t xml:space="preserve"> в соответствии с системой программных мероприятий, предусмотренной разделом 4 настоящей Программы. </w:t>
      </w:r>
    </w:p>
    <w:p w:rsidR="00AD6222" w:rsidRPr="001F6099" w:rsidRDefault="00AD6222" w:rsidP="00F707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099">
        <w:rPr>
          <w:rFonts w:ascii="Times New Roman" w:hAnsi="Times New Roman" w:cs="Times New Roman"/>
          <w:sz w:val="24"/>
          <w:szCs w:val="24"/>
        </w:rPr>
        <w:t xml:space="preserve">Определение подрядных организаций в целях реализации программных мероприятий осуществляется </w:t>
      </w:r>
      <w:r w:rsidR="00492AAE" w:rsidRPr="001F6099">
        <w:rPr>
          <w:rFonts w:ascii="Times New Roman" w:hAnsi="Times New Roman" w:cs="Times New Roman"/>
          <w:sz w:val="24"/>
          <w:szCs w:val="24"/>
        </w:rPr>
        <w:t xml:space="preserve">Комитетом жилищно-коммунального хозяйства, жилищной политики и городской среды администрации Вольского муниципального района </w:t>
      </w:r>
      <w:r w:rsidRPr="001F6099">
        <w:rPr>
          <w:rFonts w:ascii="Times New Roman" w:hAnsi="Times New Roman" w:cs="Times New Roman"/>
          <w:sz w:val="24"/>
          <w:szCs w:val="24"/>
        </w:rPr>
        <w:t>по результатам процедур, проводимых в порядке, установленном законодательством в сфере закупок товаров, работ, услуг. Расчет нормативной стоимости (единичных расценок) работ по благоустройству дворовых территорий, предусмотренных минимальным перечнем таких работ, осуществляется в соответствии с приложением 6 к настоящей Программе.</w:t>
      </w:r>
    </w:p>
    <w:p w:rsidR="00AD6222" w:rsidRPr="001F6099" w:rsidRDefault="00AD6222" w:rsidP="00F707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099">
        <w:rPr>
          <w:rFonts w:ascii="Times New Roman" w:hAnsi="Times New Roman" w:cs="Times New Roman"/>
          <w:sz w:val="24"/>
          <w:szCs w:val="24"/>
        </w:rPr>
        <w:t>Реализация мероприятий Программы по благоустройству дворовых и общественных территорий осуществляется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AD6222" w:rsidRPr="001F6099" w:rsidRDefault="00AD6222" w:rsidP="00F7071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F6099">
        <w:rPr>
          <w:sz w:val="24"/>
          <w:szCs w:val="24"/>
        </w:rPr>
        <w:tab/>
        <w:t>Разработка, обсуждение и утверждение дизайн-проектов благоустройства дворовых территорий и общественной территории (городского парка), включенных в настоящую Программу, осуществляется в порядке, установленном приложением № 3 к настоящей Программе.</w:t>
      </w:r>
    </w:p>
    <w:p w:rsidR="00AD6222" w:rsidRPr="001F6099" w:rsidRDefault="00AD6222" w:rsidP="00F7071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F6099">
        <w:rPr>
          <w:sz w:val="24"/>
          <w:szCs w:val="24"/>
        </w:rPr>
        <w:t>Финансовое участие в выполнении работ,  предусмотренных дополнительным перечнем работ по благоустройству дворовых территорий (приложение № 2 Программ</w:t>
      </w:r>
      <w:r w:rsidR="00D276EC" w:rsidRPr="001F6099">
        <w:rPr>
          <w:sz w:val="24"/>
          <w:szCs w:val="24"/>
        </w:rPr>
        <w:t>ы</w:t>
      </w:r>
      <w:r w:rsidRPr="001F6099">
        <w:rPr>
          <w:sz w:val="24"/>
          <w:szCs w:val="24"/>
        </w:rPr>
        <w:t xml:space="preserve">), осуществляется заинтересованными лицами  в случае принятия ими решений об участии в реализации мероприятий Программы, направляемых на осуществление дополнительного перечня работ по благоустройству дворовых территорий, в размере не менее </w:t>
      </w:r>
      <w:r w:rsidR="00E14620" w:rsidRPr="001F6099">
        <w:rPr>
          <w:sz w:val="24"/>
          <w:szCs w:val="24"/>
        </w:rPr>
        <w:t>50</w:t>
      </w:r>
      <w:r w:rsidRPr="001F6099">
        <w:rPr>
          <w:sz w:val="24"/>
          <w:szCs w:val="24"/>
        </w:rPr>
        <w:t xml:space="preserve"> % от объема финансирования соответствующих работ. </w:t>
      </w:r>
    </w:p>
    <w:p w:rsidR="00AD6222" w:rsidRPr="001F6099" w:rsidRDefault="00AD6222" w:rsidP="00F7071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F6099">
        <w:rPr>
          <w:sz w:val="24"/>
          <w:szCs w:val="24"/>
        </w:rPr>
        <w:lastRenderedPageBreak/>
        <w:t>Аккумулирование и расходование средств собственников помещений в многоквартирных домах, образующих дворовые территории, иных зданиях, сооружениях, расположенных в границах дворовых территорий, подлежащих благоустройству, в случае принятия ими решений об участии в реализации мероприятий настоящей Программы, направляемых на осуществление дополнительного перечня работ по благоустройству дворовых территорий, включенных в Программу, производится в порядке аккумулирования и расходования средств собственников помещений в многоквартирных домах, образующих в границах дворовых территорий подлежащих благоустройству направленных на осуществление дополнительного  перечня работ по благоустройству дворовых территорий включенных в программу, приложение № 4 к настоящей Программе.</w:t>
      </w:r>
    </w:p>
    <w:p w:rsidR="00AD6222" w:rsidRPr="007A7A77" w:rsidRDefault="00AD6222" w:rsidP="00F7071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A7A77">
        <w:rPr>
          <w:sz w:val="24"/>
          <w:szCs w:val="24"/>
        </w:rPr>
        <w:t>Трудовое участие в реализации мероприятий, предусмотренных дополнительным перечнем работ по благоустройству дворовых территорий (приложение 2 Программ</w:t>
      </w:r>
      <w:r w:rsidR="00D276EC">
        <w:rPr>
          <w:sz w:val="24"/>
          <w:szCs w:val="24"/>
        </w:rPr>
        <w:t>ы</w:t>
      </w:r>
      <w:r w:rsidRPr="007A7A77">
        <w:rPr>
          <w:sz w:val="24"/>
          <w:szCs w:val="24"/>
        </w:rPr>
        <w:t xml:space="preserve">), осуществляется заинтересованными лицами в форме  выполнения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мусора), иные работы (покраска оборудования, озеленение территории, в том числе посадка деревьев, охрана объекта и т.п.). </w:t>
      </w:r>
    </w:p>
    <w:p w:rsidR="00AD6222" w:rsidRPr="007A7A77" w:rsidRDefault="00AD6222" w:rsidP="00F7071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A7A77">
        <w:rPr>
          <w:sz w:val="24"/>
          <w:szCs w:val="24"/>
        </w:rPr>
        <w:t xml:space="preserve">Решение о финансовом (трудовом) участии заинтересованных лиц в реализации мероприятий, предусмотренных дополнительным перечнем работ по благоустройству дворовых территорий </w:t>
      </w:r>
      <w:r w:rsidRPr="007A7A77">
        <w:rPr>
          <w:b/>
          <w:sz w:val="24"/>
          <w:szCs w:val="24"/>
        </w:rPr>
        <w:t>(</w:t>
      </w:r>
      <w:r w:rsidRPr="007A7A77">
        <w:rPr>
          <w:sz w:val="24"/>
          <w:szCs w:val="24"/>
        </w:rPr>
        <w:t xml:space="preserve">приложение № 2 Программе),  принимается на общем собрании собственников помещений многоквартирного дома, которое проводится в соответствии с требованиями статей 44 </w:t>
      </w:r>
      <w:r w:rsidR="00020F59">
        <w:rPr>
          <w:sz w:val="24"/>
          <w:szCs w:val="24"/>
        </w:rPr>
        <w:t>–</w:t>
      </w:r>
      <w:r w:rsidRPr="007A7A77">
        <w:rPr>
          <w:sz w:val="24"/>
          <w:szCs w:val="24"/>
        </w:rPr>
        <w:t xml:space="preserve"> 48 Жилищного кодекса Российской Федерации.</w:t>
      </w:r>
    </w:p>
    <w:p w:rsidR="000536C4" w:rsidRPr="00646C72" w:rsidRDefault="000536C4" w:rsidP="00F7071E">
      <w:pPr>
        <w:tabs>
          <w:tab w:val="left" w:pos="284"/>
          <w:tab w:val="left" w:pos="426"/>
          <w:tab w:val="left" w:pos="1134"/>
        </w:tabs>
        <w:ind w:right="-2" w:firstLine="709"/>
        <w:jc w:val="both"/>
        <w:rPr>
          <w:sz w:val="24"/>
          <w:szCs w:val="24"/>
        </w:rPr>
      </w:pPr>
      <w:r w:rsidRPr="00646C72">
        <w:rPr>
          <w:sz w:val="24"/>
          <w:szCs w:val="24"/>
        </w:rPr>
        <w:t>Подлежат исключению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547E59" w:rsidRPr="00646C72" w:rsidRDefault="00547E59" w:rsidP="00F7071E">
      <w:pPr>
        <w:tabs>
          <w:tab w:val="left" w:pos="284"/>
          <w:tab w:val="left" w:pos="426"/>
          <w:tab w:val="left" w:pos="1134"/>
        </w:tabs>
        <w:ind w:right="-2" w:firstLine="709"/>
        <w:jc w:val="both"/>
        <w:rPr>
          <w:sz w:val="24"/>
          <w:szCs w:val="24"/>
        </w:rPr>
      </w:pPr>
      <w:r w:rsidRPr="00646C72">
        <w:rPr>
          <w:sz w:val="24"/>
          <w:szCs w:val="24"/>
        </w:rPr>
        <w:t>Подлежат исключению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решение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47E59" w:rsidRPr="00646C72" w:rsidRDefault="003C0AFA" w:rsidP="00F7071E">
      <w:pPr>
        <w:tabs>
          <w:tab w:val="left" w:pos="284"/>
          <w:tab w:val="left" w:pos="426"/>
          <w:tab w:val="left" w:pos="1134"/>
        </w:tabs>
        <w:ind w:right="-2" w:firstLine="709"/>
        <w:jc w:val="both"/>
        <w:rPr>
          <w:sz w:val="24"/>
          <w:szCs w:val="24"/>
        </w:rPr>
      </w:pPr>
      <w:r w:rsidRPr="00646C72">
        <w:rPr>
          <w:sz w:val="24"/>
          <w:szCs w:val="24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июля предоставления субсидии  (для заключения соглашений на выполнение работ по благоустройству общественных территорий) либо 1 мая год</w:t>
      </w:r>
      <w:r w:rsidR="00041AD4" w:rsidRPr="00646C72">
        <w:rPr>
          <w:sz w:val="24"/>
          <w:szCs w:val="24"/>
        </w:rPr>
        <w:t>а</w:t>
      </w:r>
      <w:r w:rsidRPr="00646C72">
        <w:rPr>
          <w:sz w:val="24"/>
          <w:szCs w:val="24"/>
        </w:rPr>
        <w:t xml:space="preserve"> предоставления субсидии (для заключения соглашений на выполнение работ по благоустройству дворовых территорий), за исключением:</w:t>
      </w:r>
    </w:p>
    <w:p w:rsidR="003C0AFA" w:rsidRPr="00646C72" w:rsidRDefault="003C0AFA" w:rsidP="00F7071E">
      <w:pPr>
        <w:tabs>
          <w:tab w:val="left" w:pos="284"/>
          <w:tab w:val="left" w:pos="426"/>
          <w:tab w:val="left" w:pos="1134"/>
        </w:tabs>
        <w:ind w:right="-2" w:firstLine="709"/>
        <w:jc w:val="both"/>
        <w:rPr>
          <w:sz w:val="24"/>
          <w:szCs w:val="24"/>
        </w:rPr>
      </w:pPr>
      <w:r w:rsidRPr="00646C72">
        <w:rPr>
          <w:sz w:val="24"/>
          <w:szCs w:val="24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обжаловании;</w:t>
      </w:r>
    </w:p>
    <w:p w:rsidR="003C0AFA" w:rsidRPr="00646C72" w:rsidRDefault="003C0AFA" w:rsidP="00F7071E">
      <w:pPr>
        <w:tabs>
          <w:tab w:val="left" w:pos="284"/>
          <w:tab w:val="left" w:pos="426"/>
          <w:tab w:val="left" w:pos="1134"/>
        </w:tabs>
        <w:ind w:right="-2" w:firstLine="709"/>
        <w:jc w:val="both"/>
        <w:rPr>
          <w:sz w:val="24"/>
          <w:szCs w:val="24"/>
        </w:rPr>
      </w:pPr>
      <w:r w:rsidRPr="00646C72">
        <w:rPr>
          <w:sz w:val="24"/>
          <w:szCs w:val="24"/>
        </w:rPr>
        <w:lastRenderedPageBreak/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3C0AFA" w:rsidRDefault="003C0AFA" w:rsidP="00F7071E">
      <w:pPr>
        <w:tabs>
          <w:tab w:val="left" w:pos="284"/>
          <w:tab w:val="left" w:pos="426"/>
          <w:tab w:val="left" w:pos="1134"/>
        </w:tabs>
        <w:ind w:right="-2" w:firstLine="709"/>
        <w:jc w:val="both"/>
        <w:rPr>
          <w:sz w:val="24"/>
          <w:szCs w:val="24"/>
        </w:rPr>
      </w:pPr>
      <w:r w:rsidRPr="00646C72">
        <w:rPr>
          <w:sz w:val="24"/>
          <w:szCs w:val="24"/>
        </w:rPr>
        <w:t>- случаев заключения таких соглашений в пределах экономии средств при расходовании субсидии в целях реализации</w:t>
      </w:r>
      <w:r w:rsidR="00041AD4" w:rsidRPr="00646C72">
        <w:rPr>
          <w:sz w:val="24"/>
          <w:szCs w:val="24"/>
        </w:rPr>
        <w:t xml:space="preserve"> муниципальных программ, в том числе мероприятий 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</w:t>
      </w:r>
      <w:r w:rsidR="00D17BDD">
        <w:rPr>
          <w:sz w:val="24"/>
          <w:szCs w:val="24"/>
        </w:rPr>
        <w:t>я года предоставления субсидии);</w:t>
      </w:r>
    </w:p>
    <w:p w:rsidR="00D17BDD" w:rsidRPr="00D17BDD" w:rsidRDefault="00D17BDD" w:rsidP="00F7071E">
      <w:pPr>
        <w:tabs>
          <w:tab w:val="left" w:pos="284"/>
          <w:tab w:val="left" w:pos="426"/>
          <w:tab w:val="left" w:pos="1134"/>
        </w:tabs>
        <w:ind w:right="-2" w:firstLine="709"/>
        <w:jc w:val="both"/>
        <w:rPr>
          <w:sz w:val="24"/>
          <w:szCs w:val="24"/>
        </w:rPr>
      </w:pPr>
      <w:r w:rsidRPr="00D17BDD">
        <w:rPr>
          <w:sz w:val="24"/>
          <w:szCs w:val="24"/>
        </w:rPr>
        <w:t xml:space="preserve">- </w:t>
      </w:r>
      <w:r>
        <w:rPr>
          <w:sz w:val="24"/>
          <w:szCs w:val="24"/>
        </w:rPr>
        <w:t>обеспечение</w:t>
      </w:r>
      <w:r w:rsidRPr="00D17BDD">
        <w:rPr>
          <w:sz w:val="24"/>
          <w:szCs w:val="24"/>
        </w:rPr>
        <w:t xml:space="preserve"> включени</w:t>
      </w:r>
      <w:r>
        <w:rPr>
          <w:sz w:val="24"/>
          <w:szCs w:val="24"/>
        </w:rPr>
        <w:t>я</w:t>
      </w:r>
      <w:r w:rsidRPr="00D17BDD">
        <w:rPr>
          <w:sz w:val="24"/>
          <w:szCs w:val="24"/>
        </w:rPr>
        <w:t xml:space="preserve"> в Соглашение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областного бюджета</w:t>
      </w:r>
      <w:r>
        <w:rPr>
          <w:sz w:val="24"/>
          <w:szCs w:val="24"/>
        </w:rPr>
        <w:t>.</w:t>
      </w:r>
    </w:p>
    <w:p w:rsidR="0028321E" w:rsidRDefault="0028321E" w:rsidP="002832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0492A">
        <w:rPr>
          <w:sz w:val="24"/>
          <w:szCs w:val="24"/>
        </w:rPr>
        <w:t>. Организация управления Программ</w:t>
      </w:r>
      <w:r>
        <w:rPr>
          <w:sz w:val="24"/>
          <w:szCs w:val="24"/>
        </w:rPr>
        <w:t xml:space="preserve">ой </w:t>
      </w:r>
      <w:r w:rsidRPr="00D0492A">
        <w:rPr>
          <w:sz w:val="24"/>
          <w:szCs w:val="24"/>
        </w:rPr>
        <w:t>и контроль за ходом ее реализации.</w:t>
      </w:r>
    </w:p>
    <w:p w:rsidR="0028321E" w:rsidRDefault="0028321E" w:rsidP="0028321E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Управление реализацией Программы осуществляет </w:t>
      </w:r>
      <w:r>
        <w:rPr>
          <w:sz w:val="24"/>
          <w:szCs w:val="24"/>
        </w:rPr>
        <w:t xml:space="preserve">муниципальный заказчик - </w:t>
      </w:r>
      <w:r w:rsidRPr="00D0492A">
        <w:rPr>
          <w:sz w:val="24"/>
          <w:szCs w:val="24"/>
        </w:rPr>
        <w:t xml:space="preserve">Комитет жилищно-коммунального хозяйства, жилищной политики и городской среды администрации Вольского муниципального района </w:t>
      </w:r>
    </w:p>
    <w:p w:rsidR="0028321E" w:rsidRDefault="0028321E" w:rsidP="0028321E">
      <w:pPr>
        <w:tabs>
          <w:tab w:val="left" w:pos="284"/>
          <w:tab w:val="left" w:pos="426"/>
          <w:tab w:val="left" w:pos="1134"/>
        </w:tabs>
        <w:ind w:right="-2" w:firstLine="709"/>
        <w:jc w:val="both"/>
        <w:rPr>
          <w:sz w:val="24"/>
          <w:szCs w:val="24"/>
        </w:rPr>
      </w:pPr>
      <w:r w:rsidRPr="007A7A77">
        <w:rPr>
          <w:sz w:val="24"/>
          <w:szCs w:val="24"/>
        </w:rPr>
        <w:t>Контроль за ходом исполнения Программы осуществляется в соо</w:t>
      </w:r>
      <w:r>
        <w:rPr>
          <w:sz w:val="24"/>
          <w:szCs w:val="24"/>
        </w:rPr>
        <w:t xml:space="preserve">тветствии с </w:t>
      </w:r>
      <w:r w:rsidR="001414B8">
        <w:rPr>
          <w:sz w:val="24"/>
          <w:szCs w:val="24"/>
        </w:rPr>
        <w:t>требованиями  Постановления Правительства Саратовской области  от 30.08.2017 №449-П «О государственной программе</w:t>
      </w:r>
      <w:r w:rsidR="00306826">
        <w:rPr>
          <w:sz w:val="24"/>
          <w:szCs w:val="24"/>
        </w:rPr>
        <w:t xml:space="preserve"> Саратовской области «Формирование комфортной городской среды» и </w:t>
      </w:r>
      <w:r>
        <w:rPr>
          <w:sz w:val="24"/>
          <w:szCs w:val="24"/>
        </w:rPr>
        <w:t>Порядком разработки</w:t>
      </w:r>
      <w:r w:rsidRPr="007A7A77">
        <w:rPr>
          <w:sz w:val="24"/>
          <w:szCs w:val="24"/>
        </w:rPr>
        <w:t xml:space="preserve"> и принятия муниципальных программ, утвержденным постановлением администрации Вольского муниципально</w:t>
      </w:r>
      <w:r>
        <w:rPr>
          <w:sz w:val="24"/>
          <w:szCs w:val="24"/>
        </w:rPr>
        <w:t xml:space="preserve">го района от 05.04.2011г. № 712 и возлагается </w:t>
      </w:r>
      <w:r w:rsidRPr="005C1A0D">
        <w:rPr>
          <w:sz w:val="24"/>
          <w:szCs w:val="24"/>
        </w:rPr>
        <w:t>заместителя главы администрации Вольского муниципального района по жизнеобеспечению и градостроительной деятельности</w:t>
      </w:r>
      <w:r>
        <w:rPr>
          <w:sz w:val="24"/>
          <w:szCs w:val="24"/>
        </w:rPr>
        <w:t>.</w:t>
      </w:r>
    </w:p>
    <w:p w:rsidR="0028321E" w:rsidRPr="00D0492A" w:rsidRDefault="0028321E" w:rsidP="0028321E">
      <w:pPr>
        <w:pStyle w:val="af2"/>
        <w:ind w:firstLine="709"/>
        <w:jc w:val="both"/>
      </w:pPr>
      <w:r w:rsidRPr="00D0492A"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использованию средств местного бюджета и внебюджетных источников, подготавливает и предоставляет в установленном порядке сводную бюджетную заявку на финансирование мероприятий Программы на очередной финансовый год.</w:t>
      </w:r>
    </w:p>
    <w:p w:rsidR="000536C4" w:rsidRPr="007A7A77" w:rsidRDefault="000536C4" w:rsidP="00492AAE">
      <w:pPr>
        <w:tabs>
          <w:tab w:val="left" w:pos="284"/>
          <w:tab w:val="left" w:pos="426"/>
          <w:tab w:val="left" w:pos="1134"/>
        </w:tabs>
        <w:ind w:left="-709" w:right="678" w:firstLine="540"/>
        <w:jc w:val="both"/>
        <w:rPr>
          <w:b/>
          <w:i/>
          <w:sz w:val="24"/>
          <w:szCs w:val="24"/>
        </w:rPr>
      </w:pPr>
    </w:p>
    <w:p w:rsidR="00AD6222" w:rsidRDefault="00AD6222" w:rsidP="00AD6222">
      <w:pPr>
        <w:pStyle w:val="af1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A7A77">
        <w:rPr>
          <w:rFonts w:ascii="Times New Roman" w:hAnsi="Times New Roman"/>
          <w:sz w:val="24"/>
          <w:szCs w:val="24"/>
        </w:rPr>
        <w:t>7. Прогноз ожидаемых результатов реализации Программы</w:t>
      </w:r>
    </w:p>
    <w:p w:rsidR="00AD6222" w:rsidRPr="007A7A77" w:rsidRDefault="00AD6222" w:rsidP="00F7071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77">
        <w:rPr>
          <w:rFonts w:ascii="Times New Roman" w:hAnsi="Times New Roman"/>
          <w:sz w:val="24"/>
          <w:szCs w:val="24"/>
        </w:rPr>
        <w:t>Приведение дворовых территорий многоквартирных домов (</w:t>
      </w:r>
      <w:r w:rsidR="00F7071E">
        <w:rPr>
          <w:rFonts w:ascii="Times New Roman" w:hAnsi="Times New Roman"/>
          <w:sz w:val="24"/>
          <w:szCs w:val="24"/>
        </w:rPr>
        <w:t>П</w:t>
      </w:r>
      <w:r w:rsidRPr="007A7A77">
        <w:rPr>
          <w:rFonts w:ascii="Times New Roman" w:hAnsi="Times New Roman"/>
          <w:sz w:val="24"/>
          <w:szCs w:val="24"/>
        </w:rPr>
        <w:t>риложение № 5) в состояние, соответствующее современным требованиям, позволит:</w:t>
      </w:r>
    </w:p>
    <w:p w:rsidR="00AD6222" w:rsidRPr="007A7A77" w:rsidRDefault="00AD6222" w:rsidP="00F7071E">
      <w:pPr>
        <w:tabs>
          <w:tab w:val="left" w:pos="5245"/>
        </w:tabs>
        <w:ind w:firstLine="709"/>
        <w:jc w:val="both"/>
        <w:rPr>
          <w:b/>
          <w:sz w:val="24"/>
          <w:szCs w:val="24"/>
        </w:rPr>
      </w:pPr>
      <w:r w:rsidRPr="007A7A77">
        <w:rPr>
          <w:sz w:val="24"/>
          <w:szCs w:val="24"/>
        </w:rPr>
        <w:t>- увеличить количество дворовых территорий многоквартирных домов, отвечающих современным требованиям, до 68,5</w:t>
      </w:r>
      <w:r w:rsidRPr="007A7A77">
        <w:rPr>
          <w:b/>
          <w:sz w:val="24"/>
          <w:szCs w:val="24"/>
        </w:rPr>
        <w:t xml:space="preserve"> %;</w:t>
      </w:r>
    </w:p>
    <w:p w:rsidR="00AD6222" w:rsidRPr="007A7A77" w:rsidRDefault="00AD6222" w:rsidP="00F7071E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7A7A77">
        <w:rPr>
          <w:sz w:val="24"/>
          <w:szCs w:val="24"/>
        </w:rPr>
        <w:t xml:space="preserve">- привлечь к участию в деятельности по благоустройству дворовых территорий заинтересованных собственников помещений в многоквартирных домах, образующих дворовые территории, иных зданиях, сооружениях в границах дворовой территории, подлежащей благоустройству, расположенных на территории муниципального образования город Вольск. </w:t>
      </w:r>
    </w:p>
    <w:p w:rsidR="00AD6222" w:rsidRPr="007A7A77" w:rsidRDefault="00AD6222" w:rsidP="00F707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A77">
        <w:rPr>
          <w:rFonts w:ascii="Times New Roman" w:hAnsi="Times New Roman" w:cs="Times New Roman"/>
          <w:sz w:val="24"/>
          <w:szCs w:val="24"/>
        </w:rPr>
        <w:t>Успешное выполнение задач Программы позволит улучшить условия проживания граждан на территории муниципального образования город Вольск.</w:t>
      </w:r>
    </w:p>
    <w:p w:rsidR="00AD6222" w:rsidRPr="00AD6222" w:rsidRDefault="00AD6222" w:rsidP="00041AD4">
      <w:pPr>
        <w:pStyle w:val="af1"/>
        <w:spacing w:after="0" w:line="240" w:lineRule="auto"/>
        <w:ind w:left="284" w:right="-456"/>
        <w:jc w:val="center"/>
        <w:rPr>
          <w:rFonts w:ascii="Times New Roman" w:hAnsi="Times New Roman"/>
          <w:sz w:val="16"/>
          <w:szCs w:val="16"/>
        </w:rPr>
      </w:pPr>
    </w:p>
    <w:p w:rsidR="00AD6222" w:rsidRPr="007A7A77" w:rsidRDefault="00AD6222" w:rsidP="00041AD4">
      <w:pPr>
        <w:pStyle w:val="af1"/>
        <w:spacing w:after="0" w:line="240" w:lineRule="auto"/>
        <w:ind w:left="284" w:right="-4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A7A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Мероприятия по инвентаризации уровня благоустройства </w:t>
      </w:r>
      <w:r w:rsidR="00F70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индивидуальных ж</w:t>
      </w:r>
      <w:r w:rsidR="00F7071E">
        <w:rPr>
          <w:rFonts w:ascii="Times New Roman" w:hAnsi="Times New Roman"/>
          <w:sz w:val="24"/>
          <w:szCs w:val="24"/>
        </w:rPr>
        <w:t>илых домов и земельных участков</w:t>
      </w:r>
    </w:p>
    <w:p w:rsidR="00AD6222" w:rsidRPr="007A7A77" w:rsidRDefault="00AD6222" w:rsidP="00041AD4">
      <w:pPr>
        <w:pStyle w:val="ConsPlusNormal"/>
        <w:ind w:left="284" w:right="-45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222" w:rsidRPr="0023684C" w:rsidRDefault="00AD6222" w:rsidP="00F7071E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9F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муниципального образования город Вольск  Вольского муниципального района Саратовской области (далее также – муниципальное образование город Вольск) </w:t>
      </w:r>
      <w:r>
        <w:rPr>
          <w:rFonts w:ascii="Times New Roman" w:hAnsi="Times New Roman" w:cs="Times New Roman"/>
          <w:sz w:val="24"/>
          <w:szCs w:val="24"/>
        </w:rPr>
        <w:t xml:space="preserve">проведена инвентаризация </w:t>
      </w:r>
      <w:r w:rsidR="00BE6928">
        <w:rPr>
          <w:rFonts w:ascii="Times New Roman" w:hAnsi="Times New Roman" w:cs="Times New Roman"/>
          <w:sz w:val="24"/>
          <w:szCs w:val="24"/>
        </w:rPr>
        <w:t>137</w:t>
      </w:r>
      <w:r w:rsidR="00BE69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6928" w:rsidRPr="0023684C">
        <w:rPr>
          <w:rFonts w:ascii="Times New Roman" w:hAnsi="Times New Roman" w:cs="Times New Roman"/>
          <w:sz w:val="24"/>
          <w:szCs w:val="24"/>
        </w:rPr>
        <w:t>дворовых</w:t>
      </w:r>
      <w:r w:rsidRPr="0023684C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BE6928" w:rsidRPr="0023684C">
        <w:rPr>
          <w:rFonts w:ascii="Times New Roman" w:hAnsi="Times New Roman" w:cs="Times New Roman"/>
          <w:sz w:val="24"/>
          <w:szCs w:val="24"/>
        </w:rPr>
        <w:t>й</w:t>
      </w:r>
      <w:r w:rsidRPr="0023684C">
        <w:rPr>
          <w:rFonts w:ascii="Times New Roman" w:hAnsi="Times New Roman" w:cs="Times New Roman"/>
          <w:sz w:val="24"/>
          <w:szCs w:val="24"/>
        </w:rPr>
        <w:t xml:space="preserve"> и </w:t>
      </w:r>
      <w:r w:rsidR="00BE6928" w:rsidRPr="0023684C">
        <w:rPr>
          <w:rFonts w:ascii="Times New Roman" w:hAnsi="Times New Roman" w:cs="Times New Roman"/>
          <w:sz w:val="24"/>
          <w:szCs w:val="24"/>
        </w:rPr>
        <w:t>2</w:t>
      </w:r>
      <w:r w:rsidR="0023684C" w:rsidRPr="0023684C">
        <w:rPr>
          <w:rFonts w:ascii="Times New Roman" w:hAnsi="Times New Roman" w:cs="Times New Roman"/>
          <w:sz w:val="24"/>
          <w:szCs w:val="24"/>
        </w:rPr>
        <w:t>4</w:t>
      </w:r>
      <w:r w:rsidRPr="0023684C">
        <w:rPr>
          <w:rFonts w:ascii="Times New Roman" w:hAnsi="Times New Roman" w:cs="Times New Roman"/>
          <w:sz w:val="24"/>
          <w:szCs w:val="24"/>
        </w:rPr>
        <w:t xml:space="preserve"> общественных территорий.</w:t>
      </w:r>
    </w:p>
    <w:p w:rsidR="00AD6222" w:rsidRPr="007A7A77" w:rsidRDefault="00AD6222" w:rsidP="00AD6222">
      <w:pPr>
        <w:jc w:val="both"/>
        <w:rPr>
          <w:sz w:val="24"/>
          <w:szCs w:val="24"/>
        </w:rPr>
      </w:pPr>
    </w:p>
    <w:p w:rsidR="00AD6222" w:rsidRPr="00AE73B0" w:rsidRDefault="00AD6222" w:rsidP="002B5A22">
      <w:pPr>
        <w:jc w:val="center"/>
        <w:rPr>
          <w:sz w:val="24"/>
          <w:szCs w:val="24"/>
        </w:rPr>
      </w:pPr>
      <w:r w:rsidRPr="007A7A77">
        <w:rPr>
          <w:sz w:val="24"/>
          <w:szCs w:val="24"/>
        </w:rPr>
        <w:t xml:space="preserve">Руководитель аппарата                                          </w:t>
      </w:r>
      <w:r w:rsidR="002B5A22">
        <w:rPr>
          <w:sz w:val="24"/>
          <w:szCs w:val="24"/>
        </w:rPr>
        <w:tab/>
      </w:r>
      <w:r w:rsidR="002B5A22">
        <w:rPr>
          <w:sz w:val="24"/>
          <w:szCs w:val="24"/>
        </w:rPr>
        <w:tab/>
      </w:r>
      <w:r w:rsidRPr="007A7A77">
        <w:rPr>
          <w:sz w:val="24"/>
          <w:szCs w:val="24"/>
        </w:rPr>
        <w:t>О.Н. Сазанов</w:t>
      </w:r>
      <w:r>
        <w:rPr>
          <w:sz w:val="24"/>
          <w:szCs w:val="24"/>
        </w:rPr>
        <w:t>а</w:t>
      </w:r>
    </w:p>
    <w:p w:rsidR="008A7783" w:rsidRDefault="008A7783" w:rsidP="00C3327B">
      <w:pPr>
        <w:ind w:left="6372"/>
        <w:jc w:val="right"/>
        <w:rPr>
          <w:sz w:val="24"/>
          <w:szCs w:val="24"/>
        </w:rPr>
      </w:pPr>
    </w:p>
    <w:p w:rsidR="00AD6222" w:rsidRPr="002C60B1" w:rsidRDefault="00AD6222" w:rsidP="00C3327B">
      <w:pPr>
        <w:ind w:left="6372"/>
        <w:jc w:val="right"/>
        <w:rPr>
          <w:sz w:val="24"/>
          <w:szCs w:val="24"/>
        </w:rPr>
      </w:pPr>
      <w:r w:rsidRPr="002C60B1">
        <w:rPr>
          <w:sz w:val="24"/>
          <w:szCs w:val="24"/>
        </w:rPr>
        <w:lastRenderedPageBreak/>
        <w:t xml:space="preserve">Приложение </w:t>
      </w:r>
      <w:r w:rsidR="002B5A22">
        <w:rPr>
          <w:sz w:val="24"/>
          <w:szCs w:val="24"/>
        </w:rPr>
        <w:t xml:space="preserve">№ </w:t>
      </w:r>
      <w:r w:rsidRPr="002C60B1">
        <w:rPr>
          <w:sz w:val="24"/>
          <w:szCs w:val="24"/>
        </w:rPr>
        <w:t>1</w:t>
      </w:r>
    </w:p>
    <w:p w:rsidR="00AD6222" w:rsidRPr="002C60B1" w:rsidRDefault="00AD6222" w:rsidP="00C3327B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к муниципальной программе</w:t>
      </w:r>
      <w:r w:rsidR="00C3327B"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«Формирование комфортной</w:t>
      </w:r>
    </w:p>
    <w:p w:rsidR="000D5C58" w:rsidRDefault="00AD6222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 xml:space="preserve">городской среды </w:t>
      </w:r>
      <w:r w:rsidR="000D5C58"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муниципального образования</w:t>
      </w:r>
      <w:r w:rsidR="000D5C58"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 xml:space="preserve">город Вольск </w:t>
      </w:r>
    </w:p>
    <w:p w:rsidR="00AD6222" w:rsidRPr="002C60B1" w:rsidRDefault="00AD6222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Вольского муниципального района</w:t>
      </w:r>
      <w:r w:rsidR="002B5A22"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 xml:space="preserve"> Саратовской</w:t>
      </w:r>
      <w:r w:rsidR="000D5C58"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области на 2018-</w:t>
      </w:r>
      <w:r w:rsidR="00D92EF9">
        <w:rPr>
          <w:sz w:val="24"/>
          <w:szCs w:val="24"/>
        </w:rPr>
        <w:t>2024</w:t>
      </w:r>
      <w:r w:rsidRPr="002C60B1">
        <w:rPr>
          <w:sz w:val="24"/>
          <w:szCs w:val="24"/>
        </w:rPr>
        <w:t xml:space="preserve"> г.г.» </w:t>
      </w:r>
    </w:p>
    <w:p w:rsidR="00AD6222" w:rsidRDefault="00AD6222" w:rsidP="00AD6222">
      <w:pPr>
        <w:ind w:firstLine="567"/>
        <w:jc w:val="both"/>
        <w:rPr>
          <w:sz w:val="24"/>
          <w:szCs w:val="24"/>
        </w:rPr>
      </w:pPr>
    </w:p>
    <w:p w:rsidR="00AD6222" w:rsidRPr="002C60B1" w:rsidRDefault="00AD6222" w:rsidP="00AD6222">
      <w:pPr>
        <w:jc w:val="center"/>
        <w:rPr>
          <w:sz w:val="24"/>
          <w:szCs w:val="24"/>
        </w:rPr>
      </w:pPr>
      <w:r w:rsidRPr="002C60B1">
        <w:rPr>
          <w:sz w:val="24"/>
          <w:szCs w:val="24"/>
        </w:rPr>
        <w:t>М</w:t>
      </w:r>
      <w:r w:rsidR="00F22E89">
        <w:rPr>
          <w:sz w:val="24"/>
          <w:szCs w:val="24"/>
        </w:rPr>
        <w:t>инима</w:t>
      </w:r>
      <w:r w:rsidRPr="002C60B1">
        <w:rPr>
          <w:sz w:val="24"/>
          <w:szCs w:val="24"/>
        </w:rPr>
        <w:t>льный перечень работ</w:t>
      </w:r>
    </w:p>
    <w:p w:rsidR="00AD6222" w:rsidRDefault="00AD6222" w:rsidP="00AD6222">
      <w:pPr>
        <w:jc w:val="center"/>
        <w:rPr>
          <w:sz w:val="24"/>
          <w:szCs w:val="24"/>
        </w:rPr>
      </w:pPr>
      <w:r w:rsidRPr="002C60B1">
        <w:rPr>
          <w:sz w:val="24"/>
          <w:szCs w:val="24"/>
        </w:rPr>
        <w:t xml:space="preserve">по благоустройству дворовых территорий включающий визуализированный перечень образцов элементов благоустройства, предполагаемых к размещению на дворовой территории </w:t>
      </w:r>
    </w:p>
    <w:p w:rsidR="00AD6222" w:rsidRPr="002C60B1" w:rsidRDefault="00AD6222" w:rsidP="00AD6222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7"/>
        <w:gridCol w:w="20"/>
        <w:gridCol w:w="18"/>
        <w:gridCol w:w="124"/>
        <w:gridCol w:w="5387"/>
      </w:tblGrid>
      <w:tr w:rsidR="00AD6222" w:rsidTr="002B5A22">
        <w:trPr>
          <w:trHeight w:val="357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2C60B1" w:rsidRDefault="00AD6222" w:rsidP="008B4C20">
            <w:pPr>
              <w:ind w:left="108"/>
              <w:jc w:val="center"/>
              <w:rPr>
                <w:sz w:val="24"/>
                <w:szCs w:val="24"/>
              </w:rPr>
            </w:pPr>
            <w:r w:rsidRPr="002C60B1">
              <w:rPr>
                <w:sz w:val="24"/>
                <w:szCs w:val="24"/>
              </w:rPr>
              <w:t>Виды работ</w:t>
            </w:r>
          </w:p>
        </w:tc>
      </w:tr>
      <w:tr w:rsidR="00AD6222" w:rsidTr="002B5A22">
        <w:trPr>
          <w:trHeight w:val="419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2C60B1" w:rsidRDefault="00AD6222" w:rsidP="008B4C20">
            <w:pPr>
              <w:pStyle w:val="af1"/>
              <w:widowControl w:val="0"/>
              <w:numPr>
                <w:ilvl w:val="0"/>
                <w:numId w:val="5"/>
              </w:num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C60B1">
              <w:rPr>
                <w:rFonts w:ascii="Times New Roman" w:hAnsi="Times New Roman"/>
              </w:rPr>
              <w:t>Ремонт дворовых проездов</w:t>
            </w:r>
          </w:p>
        </w:tc>
      </w:tr>
      <w:tr w:rsidR="00AD6222" w:rsidTr="000D5C58">
        <w:trPr>
          <w:trHeight w:val="448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D970D2" w:rsidRDefault="00AD6222" w:rsidP="008B4C20">
            <w:pPr>
              <w:pStyle w:val="af1"/>
              <w:widowControl w:val="0"/>
              <w:numPr>
                <w:ilvl w:val="0"/>
                <w:numId w:val="5"/>
              </w:numPr>
              <w:autoSpaceDE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бордюрного камня  </w:t>
            </w:r>
          </w:p>
        </w:tc>
      </w:tr>
      <w:tr w:rsidR="00AD6222" w:rsidTr="000D5C58">
        <w:trPr>
          <w:trHeight w:val="2265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Default="00AD6222" w:rsidP="008B4C20">
            <w:pPr>
              <w:pStyle w:val="af1"/>
              <w:widowControl w:val="0"/>
              <w:autoSpaceDE w:val="0"/>
              <w:ind w:left="108"/>
              <w:contextualSpacing/>
              <w:rPr>
                <w:rFonts w:ascii="Times New Roman" w:hAnsi="Times New Roman"/>
              </w:rPr>
            </w:pPr>
            <w:r>
              <w:tab/>
            </w:r>
            <w:r w:rsidR="00E27618">
              <w:rPr>
                <w:noProof/>
                <w:lang w:eastAsia="ru-RU"/>
              </w:rPr>
              <w:drawing>
                <wp:inline distT="0" distB="0" distL="0" distR="0">
                  <wp:extent cx="2306955" cy="1573530"/>
                  <wp:effectExtent l="19050" t="0" r="0" b="0"/>
                  <wp:docPr id="1" name="Рисунок 1" descr="d5f542786b8efe42a11817db8cb2c7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5f542786b8efe42a11817db8cb2c7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55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Default="00AD6222" w:rsidP="008B4C20">
            <w:pPr>
              <w:pStyle w:val="af1"/>
              <w:widowControl w:val="0"/>
              <w:autoSpaceDE w:val="0"/>
              <w:spacing w:line="240" w:lineRule="auto"/>
              <w:ind w:left="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Бордюр дорожный</w:t>
            </w:r>
          </w:p>
          <w:p w:rsidR="00AD6222" w:rsidRDefault="00AD6222" w:rsidP="008B4C20">
            <w:pPr>
              <w:pStyle w:val="af1"/>
              <w:widowControl w:val="0"/>
              <w:autoSpaceDE w:val="0"/>
              <w:spacing w:after="0" w:line="240" w:lineRule="auto"/>
              <w:ind w:left="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Характеристики: </w:t>
            </w:r>
          </w:p>
          <w:p w:rsidR="00AD6222" w:rsidRPr="001E2712" w:rsidRDefault="00AD6222" w:rsidP="008B4C20">
            <w:pPr>
              <w:suppressAutoHyphens w:val="0"/>
              <w:spacing w:before="100" w:beforeAutospacing="1" w:after="100" w:afterAutospacing="1"/>
              <w:jc w:val="both"/>
              <w:rPr>
                <w:rFonts w:ascii="opensans" w:hAnsi="opensans"/>
                <w:color w:val="000000"/>
                <w:sz w:val="24"/>
                <w:szCs w:val="24"/>
                <w:lang w:eastAsia="ru-RU"/>
              </w:rPr>
            </w:pPr>
            <w:r w:rsidRPr="001E2712">
              <w:rPr>
                <w:rFonts w:ascii="opensans" w:hAnsi="opensans"/>
                <w:color w:val="000000"/>
                <w:sz w:val="24"/>
                <w:szCs w:val="24"/>
                <w:lang w:eastAsia="ru-RU"/>
              </w:rPr>
              <w:t>БР – имеет длину от 1 до 6 м при высоте 20–60 см и ширине 8–20 см;</w:t>
            </w:r>
          </w:p>
          <w:p w:rsidR="00AD6222" w:rsidRPr="001E2712" w:rsidRDefault="00AD6222" w:rsidP="008B4C20">
            <w:pPr>
              <w:suppressAutoHyphens w:val="0"/>
              <w:spacing w:before="100" w:beforeAutospacing="1" w:after="100" w:afterAutospacing="1"/>
              <w:jc w:val="both"/>
              <w:rPr>
                <w:rFonts w:ascii="opensans" w:hAnsi="opensans"/>
                <w:color w:val="000000"/>
                <w:sz w:val="24"/>
                <w:szCs w:val="24"/>
                <w:lang w:eastAsia="ru-RU"/>
              </w:rPr>
            </w:pPr>
            <w:r w:rsidRPr="001E2712">
              <w:rPr>
                <w:rFonts w:ascii="opensans" w:hAnsi="opensans"/>
                <w:color w:val="000000"/>
                <w:sz w:val="24"/>
                <w:szCs w:val="24"/>
                <w:lang w:eastAsia="ru-RU"/>
              </w:rPr>
              <w:t>БУ и БУП – габариты составляют 300х30 см при ширине 29–32 см;</w:t>
            </w:r>
          </w:p>
          <w:p w:rsidR="00AD6222" w:rsidRPr="001E2712" w:rsidRDefault="00AD6222" w:rsidP="008B4C20">
            <w:pPr>
              <w:suppressAutoHyphens w:val="0"/>
              <w:spacing w:before="100" w:beforeAutospacing="1" w:after="100" w:afterAutospacing="1"/>
              <w:jc w:val="both"/>
              <w:rPr>
                <w:rFonts w:ascii="opensans" w:hAnsi="opensans"/>
                <w:color w:val="000000"/>
                <w:sz w:val="24"/>
                <w:szCs w:val="24"/>
                <w:lang w:eastAsia="ru-RU"/>
              </w:rPr>
            </w:pPr>
            <w:r w:rsidRPr="001E2712">
              <w:rPr>
                <w:rFonts w:ascii="opensans" w:hAnsi="opensans"/>
                <w:color w:val="000000"/>
                <w:sz w:val="24"/>
                <w:szCs w:val="24"/>
                <w:lang w:eastAsia="ru-RU"/>
              </w:rPr>
              <w:t>БЛ – размеры изделия 300х32 см, ширина составляет 68–118 см;</w:t>
            </w:r>
          </w:p>
          <w:p w:rsidR="00AD6222" w:rsidRPr="001E2712" w:rsidRDefault="00AD6222" w:rsidP="008B4C20">
            <w:pPr>
              <w:suppressAutoHyphens w:val="0"/>
              <w:spacing w:before="100" w:beforeAutospacing="1" w:after="100" w:afterAutospacing="1"/>
              <w:jc w:val="both"/>
              <w:rPr>
                <w:rFonts w:ascii="opensans" w:hAnsi="opensans"/>
                <w:color w:val="000000"/>
                <w:sz w:val="24"/>
                <w:szCs w:val="24"/>
                <w:lang w:eastAsia="ru-RU"/>
              </w:rPr>
            </w:pPr>
            <w:r w:rsidRPr="001E2712">
              <w:rPr>
                <w:rFonts w:ascii="opensans" w:hAnsi="opensans"/>
                <w:color w:val="000000"/>
                <w:sz w:val="24"/>
                <w:szCs w:val="24"/>
                <w:lang w:eastAsia="ru-RU"/>
              </w:rPr>
              <w:t>БВ – габарит продукции 100х30 см, ширина 15–18 см;</w:t>
            </w:r>
          </w:p>
          <w:p w:rsidR="00AD6222" w:rsidRDefault="00AD6222" w:rsidP="000D5C58">
            <w:pPr>
              <w:suppressAutoHyphens w:val="0"/>
              <w:spacing w:before="100" w:beforeAutospacing="1" w:after="100" w:afterAutospacing="1"/>
              <w:ind w:left="15"/>
              <w:jc w:val="both"/>
            </w:pPr>
            <w:r w:rsidRPr="001E2712">
              <w:rPr>
                <w:rFonts w:ascii="opensans" w:hAnsi="opensans"/>
                <w:color w:val="000000"/>
                <w:sz w:val="24"/>
                <w:szCs w:val="24"/>
                <w:lang w:eastAsia="ru-RU"/>
              </w:rPr>
              <w:t>БК – размер бордюров 100х30 см, ширина 18–21 см при радиусе кривизны 5–15 м.</w:t>
            </w:r>
          </w:p>
        </w:tc>
      </w:tr>
      <w:tr w:rsidR="00AD6222" w:rsidTr="002B5A22">
        <w:trPr>
          <w:trHeight w:val="4225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Default="00E27618" w:rsidP="002B5A22">
            <w:pPr>
              <w:pStyle w:val="af1"/>
              <w:widowControl w:val="0"/>
              <w:autoSpaceDE w:val="0"/>
              <w:ind w:left="108"/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4430" cy="2604770"/>
                  <wp:effectExtent l="0" t="0" r="0" b="0"/>
                  <wp:docPr id="2" name="Рисунок 2" descr="511c0d868f336ff2918adcef11c11c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11c0d868f336ff2918adcef11c11c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2604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Default="00AD6222" w:rsidP="008B4C20">
            <w:pPr>
              <w:pStyle w:val="af1"/>
              <w:widowControl w:val="0"/>
              <w:autoSpaceDE w:val="0"/>
              <w:spacing w:line="240" w:lineRule="auto"/>
              <w:ind w:left="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Бордюр тротуарный</w:t>
            </w:r>
          </w:p>
          <w:p w:rsidR="00AD6222" w:rsidRPr="001E2712" w:rsidRDefault="00AD6222" w:rsidP="008B4C20">
            <w:pPr>
              <w:numPr>
                <w:ilvl w:val="0"/>
                <w:numId w:val="8"/>
              </w:numPr>
              <w:suppressAutoHyphens w:val="0"/>
              <w:ind w:left="0"/>
              <w:rPr>
                <w:color w:val="000000"/>
                <w:sz w:val="22"/>
                <w:szCs w:val="22"/>
                <w:lang w:eastAsia="ru-RU"/>
              </w:rPr>
            </w:pPr>
          </w:p>
          <w:p w:rsidR="00AD6222" w:rsidRPr="001E2712" w:rsidRDefault="00AD6222" w:rsidP="008B4C20">
            <w:pPr>
              <w:numPr>
                <w:ilvl w:val="0"/>
                <w:numId w:val="8"/>
              </w:numPr>
              <w:suppressAutoHyphens w:val="0"/>
              <w:ind w:left="0"/>
              <w:rPr>
                <w:color w:val="000000"/>
                <w:sz w:val="22"/>
                <w:szCs w:val="22"/>
                <w:lang w:eastAsia="ru-RU"/>
              </w:rPr>
            </w:pPr>
            <w:r w:rsidRPr="001E2712">
              <w:rPr>
                <w:bCs/>
                <w:color w:val="000000"/>
                <w:sz w:val="22"/>
                <w:szCs w:val="22"/>
                <w:lang w:eastAsia="ru-RU"/>
              </w:rPr>
              <w:t>Длина  -</w:t>
            </w:r>
            <w:r w:rsidRPr="001E2712">
              <w:rPr>
                <w:color w:val="000000"/>
                <w:sz w:val="22"/>
                <w:szCs w:val="22"/>
                <w:lang w:eastAsia="ru-RU"/>
              </w:rPr>
              <w:t>1000 мм</w:t>
            </w:r>
          </w:p>
          <w:p w:rsidR="00AD6222" w:rsidRPr="001E2712" w:rsidRDefault="00AD6222" w:rsidP="008B4C20">
            <w:pPr>
              <w:numPr>
                <w:ilvl w:val="0"/>
                <w:numId w:val="8"/>
              </w:numPr>
              <w:suppressAutoHyphens w:val="0"/>
              <w:ind w:left="0"/>
              <w:rPr>
                <w:color w:val="000000"/>
                <w:sz w:val="22"/>
                <w:szCs w:val="22"/>
                <w:lang w:eastAsia="ru-RU"/>
              </w:rPr>
            </w:pPr>
            <w:r w:rsidRPr="001E2712">
              <w:rPr>
                <w:bCs/>
                <w:color w:val="000000"/>
                <w:sz w:val="22"/>
                <w:szCs w:val="22"/>
                <w:lang w:eastAsia="ru-RU"/>
              </w:rPr>
              <w:t xml:space="preserve">Ширина </w:t>
            </w:r>
            <w:r w:rsidR="00020F59">
              <w:rPr>
                <w:bCs/>
                <w:color w:val="000000"/>
                <w:sz w:val="22"/>
                <w:szCs w:val="22"/>
                <w:lang w:eastAsia="ru-RU"/>
              </w:rPr>
              <w:t>–</w:t>
            </w:r>
            <w:r w:rsidRPr="001E2712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2712">
              <w:rPr>
                <w:color w:val="000000"/>
                <w:sz w:val="22"/>
                <w:szCs w:val="22"/>
                <w:lang w:eastAsia="ru-RU"/>
              </w:rPr>
              <w:t>80 мм</w:t>
            </w:r>
          </w:p>
          <w:p w:rsidR="00AD6222" w:rsidRPr="001E2712" w:rsidRDefault="00AD6222" w:rsidP="008B4C20">
            <w:pPr>
              <w:numPr>
                <w:ilvl w:val="0"/>
                <w:numId w:val="8"/>
              </w:numPr>
              <w:suppressAutoHyphens w:val="0"/>
              <w:ind w:left="0"/>
              <w:rPr>
                <w:color w:val="000000"/>
                <w:sz w:val="22"/>
                <w:szCs w:val="22"/>
                <w:lang w:eastAsia="ru-RU"/>
              </w:rPr>
            </w:pPr>
            <w:r w:rsidRPr="001E2712">
              <w:rPr>
                <w:bCs/>
                <w:color w:val="000000"/>
                <w:sz w:val="22"/>
                <w:szCs w:val="22"/>
                <w:lang w:eastAsia="ru-RU"/>
              </w:rPr>
              <w:t xml:space="preserve">Высота – </w:t>
            </w:r>
            <w:r w:rsidRPr="001E2712">
              <w:rPr>
                <w:color w:val="000000"/>
                <w:sz w:val="22"/>
                <w:szCs w:val="22"/>
                <w:lang w:eastAsia="ru-RU"/>
              </w:rPr>
              <w:t>200 мм</w:t>
            </w:r>
          </w:p>
          <w:p w:rsidR="00AD6222" w:rsidRDefault="00AD6222" w:rsidP="008B4C20">
            <w:pPr>
              <w:pStyle w:val="af1"/>
              <w:widowControl w:val="0"/>
              <w:autoSpaceDE w:val="0"/>
              <w:spacing w:line="240" w:lineRule="auto"/>
              <w:ind w:left="108"/>
              <w:contextualSpacing/>
              <w:rPr>
                <w:rFonts w:ascii="Times New Roman" w:hAnsi="Times New Roman"/>
              </w:rPr>
            </w:pPr>
          </w:p>
          <w:p w:rsidR="000D5C58" w:rsidRDefault="000D5C58" w:rsidP="008B4C20">
            <w:pPr>
              <w:pStyle w:val="af1"/>
              <w:widowControl w:val="0"/>
              <w:autoSpaceDE w:val="0"/>
              <w:spacing w:line="240" w:lineRule="auto"/>
              <w:ind w:left="108"/>
              <w:contextualSpacing/>
              <w:rPr>
                <w:rFonts w:ascii="Times New Roman" w:hAnsi="Times New Roman"/>
              </w:rPr>
            </w:pPr>
          </w:p>
        </w:tc>
      </w:tr>
      <w:tr w:rsidR="00AD6222" w:rsidTr="000D5C58">
        <w:trPr>
          <w:trHeight w:val="345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2C60B1" w:rsidRDefault="00AD6222" w:rsidP="008B4C20">
            <w:pPr>
              <w:pStyle w:val="af1"/>
              <w:widowControl w:val="0"/>
              <w:numPr>
                <w:ilvl w:val="0"/>
                <w:numId w:val="5"/>
              </w:num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C60B1">
              <w:rPr>
                <w:rFonts w:ascii="Times New Roman" w:hAnsi="Times New Roman"/>
              </w:rPr>
              <w:t>Обеспечение освещения дворовых территорий</w:t>
            </w:r>
          </w:p>
        </w:tc>
      </w:tr>
      <w:tr w:rsidR="00AD6222" w:rsidTr="000D5C58">
        <w:trPr>
          <w:trHeight w:val="495"/>
        </w:trPr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2C60B1" w:rsidRDefault="00E27618" w:rsidP="008B4C20">
            <w:pPr>
              <w:pStyle w:val="af1"/>
              <w:widowControl w:val="0"/>
              <w:autoSpaceDE w:val="0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56435" cy="1818005"/>
                  <wp:effectExtent l="19050" t="0" r="5715" b="0"/>
                  <wp:docPr id="3" name="Рисунок 3" descr="2938cc72b88a0fb62a2a32ef5409a4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938cc72b88a0fb62a2a32ef5409a4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Default="00AD6222" w:rsidP="008B4C20">
            <w:pPr>
              <w:pStyle w:val="af1"/>
              <w:widowControl w:val="0"/>
              <w:autoSpaceDE w:val="0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Фонарь уличного освещения</w:t>
            </w:r>
          </w:p>
          <w:p w:rsidR="00AD6222" w:rsidRPr="002C60B1" w:rsidRDefault="00AD6222" w:rsidP="008B4C20">
            <w:pPr>
              <w:pStyle w:val="af1"/>
              <w:widowControl w:val="0"/>
              <w:autoSpaceDE w:val="0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Характеристики: </w:t>
            </w:r>
          </w:p>
          <w:tbl>
            <w:tblPr>
              <w:tblW w:w="631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61"/>
              <w:gridCol w:w="3150"/>
            </w:tblGrid>
            <w:tr w:rsidR="00AD6222" w:rsidRPr="00664182" w:rsidTr="008B4C20">
              <w:tc>
                <w:tcPr>
                  <w:tcW w:w="3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222" w:rsidRPr="00664182" w:rsidRDefault="00AD6222" w:rsidP="008B4C20">
                  <w:pPr>
                    <w:suppressAutoHyphens w:val="0"/>
                    <w:spacing w:line="300" w:lineRule="atLeas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64182">
                    <w:rPr>
                      <w:color w:val="000000"/>
                      <w:sz w:val="22"/>
                      <w:szCs w:val="22"/>
                      <w:lang w:eastAsia="ru-RU"/>
                    </w:rPr>
                    <w:t>Тип цоколя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222" w:rsidRPr="00664182" w:rsidRDefault="00AD6222" w:rsidP="008B4C20">
                  <w:pPr>
                    <w:suppressAutoHyphens w:val="0"/>
                    <w:spacing w:line="300" w:lineRule="atLeas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64182">
                    <w:rPr>
                      <w:color w:val="000000"/>
                      <w:sz w:val="22"/>
                      <w:szCs w:val="22"/>
                      <w:lang w:eastAsia="ru-RU"/>
                    </w:rPr>
                    <w:t>LED</w:t>
                  </w:r>
                </w:p>
              </w:tc>
            </w:tr>
            <w:tr w:rsidR="00AD6222" w:rsidRPr="00664182" w:rsidTr="008B4C20">
              <w:tc>
                <w:tcPr>
                  <w:tcW w:w="3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222" w:rsidRPr="00664182" w:rsidRDefault="00AD6222" w:rsidP="008B4C20">
                  <w:pPr>
                    <w:suppressAutoHyphens w:val="0"/>
                    <w:spacing w:line="300" w:lineRule="atLeas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64182">
                    <w:rPr>
                      <w:color w:val="000000"/>
                      <w:sz w:val="22"/>
                      <w:szCs w:val="22"/>
                      <w:lang w:eastAsia="ru-RU"/>
                    </w:rPr>
                    <w:t>Количество ламп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222" w:rsidRPr="00664182" w:rsidRDefault="00AD6222" w:rsidP="008B4C20">
                  <w:pPr>
                    <w:suppressAutoHyphens w:val="0"/>
                    <w:spacing w:line="300" w:lineRule="atLeas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64182">
                    <w:rPr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AD6222" w:rsidRPr="00664182" w:rsidTr="008B4C20">
              <w:tc>
                <w:tcPr>
                  <w:tcW w:w="3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222" w:rsidRPr="00664182" w:rsidRDefault="00AD6222" w:rsidP="008B4C20">
                  <w:pPr>
                    <w:suppressAutoHyphens w:val="0"/>
                    <w:spacing w:line="300" w:lineRule="atLeas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64182">
                    <w:rPr>
                      <w:color w:val="000000"/>
                      <w:sz w:val="22"/>
                      <w:szCs w:val="22"/>
                      <w:lang w:eastAsia="ru-RU"/>
                    </w:rPr>
                    <w:t>Напряжение питания лампы, В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222" w:rsidRPr="00664182" w:rsidRDefault="00AD6222" w:rsidP="008B4C20">
                  <w:pPr>
                    <w:suppressAutoHyphens w:val="0"/>
                    <w:spacing w:line="300" w:lineRule="atLeas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64182">
                    <w:rPr>
                      <w:color w:val="000000"/>
                      <w:sz w:val="22"/>
                      <w:szCs w:val="22"/>
                      <w:lang w:eastAsia="ru-RU"/>
                    </w:rPr>
                    <w:t>220V</w:t>
                  </w:r>
                </w:p>
              </w:tc>
            </w:tr>
            <w:tr w:rsidR="00AD6222" w:rsidRPr="00664182" w:rsidTr="008B4C20">
              <w:tc>
                <w:tcPr>
                  <w:tcW w:w="3161" w:type="dxa"/>
                  <w:shd w:val="clear" w:color="auto" w:fill="auto"/>
                  <w:vAlign w:val="bottom"/>
                  <w:hideMark/>
                </w:tcPr>
                <w:p w:rsidR="00AD6222" w:rsidRPr="00664182" w:rsidRDefault="00AD6222" w:rsidP="008B4C20">
                  <w:pPr>
                    <w:suppressAutoHyphens w:val="0"/>
                    <w:spacing w:line="300" w:lineRule="atLeast"/>
                    <w:rPr>
                      <w:rFonts w:ascii="PT Sans" w:hAnsi="PT Sans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  <w:vAlign w:val="bottom"/>
                  <w:hideMark/>
                </w:tcPr>
                <w:p w:rsidR="00AD6222" w:rsidRPr="00664182" w:rsidRDefault="00AD6222" w:rsidP="008B4C20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</w:tbl>
          <w:p w:rsidR="00AD6222" w:rsidRPr="002C60B1" w:rsidRDefault="00AD6222" w:rsidP="008B4C20">
            <w:pPr>
              <w:pStyle w:val="af1"/>
              <w:widowControl w:val="0"/>
              <w:autoSpaceDE w:val="0"/>
              <w:ind w:left="0"/>
              <w:contextualSpacing/>
              <w:rPr>
                <w:rFonts w:ascii="Times New Roman" w:hAnsi="Times New Roman"/>
              </w:rPr>
            </w:pPr>
          </w:p>
        </w:tc>
      </w:tr>
      <w:tr w:rsidR="00AD6222" w:rsidTr="002B5A22">
        <w:trPr>
          <w:trHeight w:val="429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2C60B1" w:rsidRDefault="00AD6222" w:rsidP="008B4C20">
            <w:pPr>
              <w:pStyle w:val="af1"/>
              <w:widowControl w:val="0"/>
              <w:numPr>
                <w:ilvl w:val="0"/>
                <w:numId w:val="5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C60B1">
              <w:rPr>
                <w:rFonts w:ascii="Times New Roman" w:hAnsi="Times New Roman"/>
              </w:rPr>
              <w:t>Установка скамеек</w:t>
            </w:r>
          </w:p>
          <w:p w:rsidR="00AD6222" w:rsidRPr="002C60B1" w:rsidRDefault="00AD6222" w:rsidP="008B4C20">
            <w:pPr>
              <w:jc w:val="center"/>
              <w:rPr>
                <w:sz w:val="24"/>
                <w:szCs w:val="24"/>
              </w:rPr>
            </w:pPr>
            <w:r w:rsidRPr="002C60B1">
              <w:t xml:space="preserve"> </w:t>
            </w:r>
          </w:p>
        </w:tc>
      </w:tr>
      <w:tr w:rsidR="00AD6222" w:rsidTr="000D5C58">
        <w:trPr>
          <w:trHeight w:val="254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2B5A22" w:rsidRDefault="00E27618" w:rsidP="008B4C20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7930" cy="2339340"/>
                  <wp:effectExtent l="19050" t="0" r="7620" b="0"/>
                  <wp:docPr id="4" name="Рисунок 10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1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233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2C60B1" w:rsidRDefault="00AD6222" w:rsidP="008B4C20">
            <w:pPr>
              <w:jc w:val="center"/>
              <w:rPr>
                <w:color w:val="000000"/>
                <w:sz w:val="22"/>
                <w:szCs w:val="22"/>
              </w:rPr>
            </w:pPr>
            <w:r w:rsidRPr="002C60B1">
              <w:rPr>
                <w:color w:val="000000"/>
                <w:sz w:val="22"/>
                <w:szCs w:val="22"/>
              </w:rPr>
              <w:t>Скамья без спинки на металлических ножках</w:t>
            </w:r>
          </w:p>
          <w:p w:rsidR="00AD6222" w:rsidRPr="002C60B1" w:rsidRDefault="00AD6222" w:rsidP="008B4C20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4695" w:type="dxa"/>
              <w:tblInd w:w="482" w:type="dxa"/>
              <w:tblLayout w:type="fixed"/>
              <w:tblLook w:val="04A0"/>
            </w:tblPr>
            <w:tblGrid>
              <w:gridCol w:w="1700"/>
              <w:gridCol w:w="2995"/>
            </w:tblGrid>
            <w:tr w:rsidR="00AD6222" w:rsidRPr="002C60B1" w:rsidTr="008B4C2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6222" w:rsidRPr="002C60B1" w:rsidRDefault="00AD6222" w:rsidP="008B4C2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C60B1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6222" w:rsidRPr="002C60B1" w:rsidRDefault="00AD6222" w:rsidP="008B4C20">
                  <w:pPr>
                    <w:spacing w:after="150"/>
                    <w:ind w:left="-217" w:firstLine="142"/>
                    <w:rPr>
                      <w:color w:val="000000"/>
                      <w:sz w:val="22"/>
                      <w:szCs w:val="22"/>
                    </w:rPr>
                  </w:pPr>
                  <w:r w:rsidRPr="002C60B1">
                    <w:rPr>
                      <w:color w:val="000000"/>
                      <w:sz w:val="22"/>
                      <w:szCs w:val="22"/>
                    </w:rPr>
                    <w:t>Длина скамейки – 1950 мм;</w:t>
                  </w:r>
                </w:p>
                <w:p w:rsidR="00AD6222" w:rsidRPr="002C60B1" w:rsidRDefault="00AD6222" w:rsidP="008B4C20">
                  <w:pPr>
                    <w:spacing w:after="150"/>
                    <w:ind w:left="513" w:hanging="513"/>
                    <w:rPr>
                      <w:color w:val="000000"/>
                      <w:sz w:val="22"/>
                      <w:szCs w:val="22"/>
                    </w:rPr>
                  </w:pPr>
                  <w:r w:rsidRPr="002C60B1">
                    <w:rPr>
                      <w:color w:val="000000"/>
                      <w:sz w:val="22"/>
                      <w:szCs w:val="22"/>
                    </w:rPr>
                    <w:t xml:space="preserve">Ширина </w:t>
                  </w:r>
                  <w:r w:rsidR="00020F59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2C60B1">
                    <w:rPr>
                      <w:color w:val="000000"/>
                      <w:sz w:val="22"/>
                      <w:szCs w:val="22"/>
                    </w:rPr>
                    <w:t xml:space="preserve"> 370 мм;</w:t>
                  </w:r>
                </w:p>
                <w:p w:rsidR="00AD6222" w:rsidRPr="002C60B1" w:rsidRDefault="00AD6222" w:rsidP="008B4C20">
                  <w:pPr>
                    <w:spacing w:after="150"/>
                    <w:ind w:left="513" w:hanging="513"/>
                    <w:rPr>
                      <w:color w:val="000000"/>
                      <w:sz w:val="22"/>
                      <w:szCs w:val="22"/>
                    </w:rPr>
                  </w:pPr>
                  <w:r w:rsidRPr="002C60B1"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 w:rsidR="00020F59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2C60B1">
                    <w:rPr>
                      <w:color w:val="000000"/>
                      <w:sz w:val="22"/>
                      <w:szCs w:val="22"/>
                    </w:rPr>
                    <w:t xml:space="preserve"> 520  мм.</w:t>
                  </w:r>
                </w:p>
              </w:tc>
            </w:tr>
            <w:tr w:rsidR="00AD6222" w:rsidRPr="002C60B1" w:rsidTr="008B4C2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6222" w:rsidRPr="002C60B1" w:rsidRDefault="00AD6222" w:rsidP="008B4C20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AD6222" w:rsidRPr="002C60B1" w:rsidRDefault="00AD6222" w:rsidP="008B4C20">
                  <w:pPr>
                    <w:spacing w:after="15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D6222" w:rsidRPr="002C60B1" w:rsidRDefault="00AD6222" w:rsidP="008B4C20">
            <w:pPr>
              <w:rPr>
                <w:color w:val="000000"/>
                <w:sz w:val="24"/>
                <w:szCs w:val="24"/>
              </w:rPr>
            </w:pPr>
          </w:p>
        </w:tc>
      </w:tr>
      <w:tr w:rsidR="00AD6222" w:rsidTr="000D5C58">
        <w:trPr>
          <w:trHeight w:val="2923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Default="00AD6222" w:rsidP="008B4C20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 </w:t>
            </w:r>
            <w:r w:rsidR="00E27618">
              <w:rPr>
                <w:noProof/>
                <w:lang w:eastAsia="ru-RU"/>
              </w:rPr>
              <w:drawing>
                <wp:inline distT="0" distB="0" distL="0" distR="0">
                  <wp:extent cx="2487930" cy="2689860"/>
                  <wp:effectExtent l="19050" t="0" r="7620" b="0"/>
                  <wp:docPr id="5" name="Рисунок 95" descr="лавоч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лавочк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268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2C60B1" w:rsidRDefault="00AD6222" w:rsidP="008B4C20">
            <w:pPr>
              <w:jc w:val="center"/>
              <w:rPr>
                <w:color w:val="000000"/>
                <w:sz w:val="22"/>
                <w:szCs w:val="22"/>
              </w:rPr>
            </w:pPr>
            <w:r w:rsidRPr="002C60B1">
              <w:rPr>
                <w:color w:val="000000"/>
                <w:sz w:val="22"/>
                <w:szCs w:val="22"/>
              </w:rPr>
              <w:t>Скамья со спинкой на металлических ножках</w:t>
            </w:r>
          </w:p>
          <w:p w:rsidR="00AD6222" w:rsidRPr="002C60B1" w:rsidRDefault="00AD6222" w:rsidP="008B4C20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4680" w:type="dxa"/>
              <w:tblInd w:w="482" w:type="dxa"/>
              <w:tblLayout w:type="fixed"/>
              <w:tblLook w:val="04A0"/>
            </w:tblPr>
            <w:tblGrid>
              <w:gridCol w:w="1702"/>
              <w:gridCol w:w="2978"/>
            </w:tblGrid>
            <w:tr w:rsidR="00AD6222" w:rsidRPr="002C60B1" w:rsidTr="008B4C20">
              <w:trPr>
                <w:trHeight w:val="1036"/>
              </w:trPr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6222" w:rsidRPr="002C60B1" w:rsidRDefault="00AD6222" w:rsidP="008B4C2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0B1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6222" w:rsidRPr="002C60B1" w:rsidRDefault="00AD6222" w:rsidP="008B4C2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2C60B1">
                    <w:rPr>
                      <w:color w:val="000000"/>
                      <w:sz w:val="22"/>
                      <w:szCs w:val="22"/>
                    </w:rPr>
                    <w:t xml:space="preserve">Длина скамейки </w:t>
                  </w:r>
                  <w:r w:rsidR="00020F59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2C60B1">
                    <w:rPr>
                      <w:color w:val="000000"/>
                      <w:sz w:val="22"/>
                      <w:szCs w:val="22"/>
                    </w:rPr>
                    <w:t xml:space="preserve"> 1810 мм;</w:t>
                  </w:r>
                  <w:r w:rsidRPr="002C60B1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AD6222" w:rsidRPr="002C60B1" w:rsidRDefault="00AD6222" w:rsidP="008B4C2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2C60B1">
                    <w:rPr>
                      <w:color w:val="000000"/>
                      <w:sz w:val="22"/>
                      <w:szCs w:val="22"/>
                    </w:rPr>
                    <w:t xml:space="preserve">Ширина </w:t>
                  </w:r>
                  <w:r w:rsidR="00020F59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2C60B1">
                    <w:rPr>
                      <w:color w:val="000000"/>
                      <w:sz w:val="22"/>
                      <w:szCs w:val="22"/>
                    </w:rPr>
                    <w:t xml:space="preserve"> 550  мм;</w:t>
                  </w:r>
                  <w:r w:rsidRPr="002C60B1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AD6222" w:rsidRPr="002C60B1" w:rsidRDefault="00AD6222" w:rsidP="008B4C2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2C60B1"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 w:rsidR="00020F59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2C60B1">
                    <w:rPr>
                      <w:color w:val="000000"/>
                      <w:sz w:val="22"/>
                      <w:szCs w:val="22"/>
                    </w:rPr>
                    <w:t xml:space="preserve"> 810  мм.</w:t>
                  </w:r>
                </w:p>
              </w:tc>
            </w:tr>
            <w:tr w:rsidR="00AD6222" w:rsidRPr="002C60B1" w:rsidTr="008B4C20">
              <w:trPr>
                <w:trHeight w:val="1036"/>
              </w:trPr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6222" w:rsidRPr="002C60B1" w:rsidRDefault="00AD6222" w:rsidP="008B4C2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AD6222" w:rsidRPr="002C60B1" w:rsidRDefault="00AD6222" w:rsidP="008B4C20">
                  <w:pPr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D6222" w:rsidRPr="002C60B1" w:rsidTr="008B4C20">
              <w:trPr>
                <w:trHeight w:val="1036"/>
              </w:trPr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6222" w:rsidRPr="002C60B1" w:rsidRDefault="00AD6222" w:rsidP="008B4C2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AD6222" w:rsidRPr="002C60B1" w:rsidRDefault="00AD6222" w:rsidP="008B4C20">
                  <w:pPr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D6222" w:rsidRPr="002C60B1" w:rsidRDefault="00AD6222" w:rsidP="008B4C20">
            <w:pPr>
              <w:rPr>
                <w:color w:val="000000"/>
                <w:sz w:val="22"/>
                <w:szCs w:val="22"/>
              </w:rPr>
            </w:pPr>
          </w:p>
        </w:tc>
      </w:tr>
      <w:tr w:rsidR="00AD6222" w:rsidTr="000D5C58">
        <w:trPr>
          <w:trHeight w:val="2923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Default="00E27618" w:rsidP="008B4C20">
            <w:pPr>
              <w:rPr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87930" cy="2839085"/>
                  <wp:effectExtent l="19050" t="0" r="7620" b="0"/>
                  <wp:docPr id="6" name="Рисунок 96" descr="лавочк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лавочк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283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2C60B1" w:rsidRDefault="00AD6222" w:rsidP="008B4C20">
            <w:pPr>
              <w:jc w:val="center"/>
              <w:rPr>
                <w:color w:val="000000"/>
                <w:sz w:val="22"/>
                <w:szCs w:val="22"/>
              </w:rPr>
            </w:pPr>
            <w:r w:rsidRPr="002C60B1">
              <w:rPr>
                <w:color w:val="000000"/>
                <w:sz w:val="22"/>
                <w:szCs w:val="22"/>
              </w:rPr>
              <w:t>Скамья со спинкой на ж/б ножках</w:t>
            </w:r>
          </w:p>
          <w:p w:rsidR="00AD6222" w:rsidRDefault="00AD6222" w:rsidP="008B4C2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Look w:val="04A0"/>
            </w:tblPr>
            <w:tblGrid>
              <w:gridCol w:w="1843"/>
              <w:gridCol w:w="2977"/>
            </w:tblGrid>
            <w:tr w:rsidR="00AD6222" w:rsidTr="008B4C20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6222" w:rsidRDefault="00AD6222" w:rsidP="008B4C2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6222" w:rsidRDefault="00AD6222" w:rsidP="008B4C20">
                  <w:pPr>
                    <w:spacing w:after="150"/>
                    <w:ind w:left="-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Длина скамейки </w:t>
                  </w:r>
                  <w:r w:rsidR="00020F59">
                    <w:rPr>
                      <w:color w:val="000000"/>
                      <w:sz w:val="22"/>
                      <w:szCs w:val="22"/>
                    </w:rPr>
                    <w:t>–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1950 мм;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AD6222" w:rsidRDefault="00AD6222" w:rsidP="008B4C2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Ширина </w:t>
                  </w:r>
                  <w:r w:rsidR="00020F59">
                    <w:rPr>
                      <w:color w:val="000000"/>
                      <w:sz w:val="22"/>
                      <w:szCs w:val="22"/>
                    </w:rPr>
                    <w:t>–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700  мм;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AD6222" w:rsidRDefault="00AD6222" w:rsidP="008B4C2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 w:rsidR="00020F59">
                    <w:rPr>
                      <w:color w:val="000000"/>
                      <w:sz w:val="22"/>
                      <w:szCs w:val="22"/>
                    </w:rPr>
                    <w:t>–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700  мм.</w:t>
                  </w:r>
                </w:p>
              </w:tc>
            </w:tr>
          </w:tbl>
          <w:p w:rsidR="00AD6222" w:rsidRDefault="00AD6222" w:rsidP="008B4C2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D6222" w:rsidTr="002B5A22">
        <w:trPr>
          <w:trHeight w:val="477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2B5A22" w:rsidRDefault="00AD6222" w:rsidP="002B5A22">
            <w:pPr>
              <w:pStyle w:val="af1"/>
              <w:widowControl w:val="0"/>
              <w:numPr>
                <w:ilvl w:val="0"/>
                <w:numId w:val="5"/>
              </w:numPr>
              <w:autoSpaceDE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1">
              <w:rPr>
                <w:rFonts w:ascii="Times New Roman" w:hAnsi="Times New Roman"/>
              </w:rPr>
              <w:t>Установка урн</w:t>
            </w:r>
            <w:r>
              <w:rPr>
                <w:rFonts w:ascii="Times New Roman" w:hAnsi="Times New Roman"/>
              </w:rPr>
              <w:t xml:space="preserve"> для мусора</w:t>
            </w:r>
            <w:r w:rsidRPr="002B5A22">
              <w:rPr>
                <w:b/>
              </w:rPr>
              <w:t xml:space="preserve"> </w:t>
            </w:r>
          </w:p>
        </w:tc>
      </w:tr>
      <w:tr w:rsidR="00AD6222" w:rsidTr="000D5C58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Default="00E27618" w:rsidP="008B4C20">
            <w:pPr>
              <w:ind w:left="1276" w:hanging="1276"/>
              <w:rPr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4770" cy="2445385"/>
                  <wp:effectExtent l="19050" t="0" r="5080" b="0"/>
                  <wp:docPr id="7" name="Рисунок 7" descr="ур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ур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244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2C60B1" w:rsidRDefault="00AD6222" w:rsidP="008B4C20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="100" w:beforeAutospacing="1" w:after="75"/>
              <w:jc w:val="center"/>
              <w:rPr>
                <w:color w:val="000000"/>
                <w:sz w:val="22"/>
                <w:szCs w:val="22"/>
              </w:rPr>
            </w:pPr>
            <w:r w:rsidRPr="002C60B1">
              <w:rPr>
                <w:bCs/>
                <w:color w:val="000000"/>
                <w:sz w:val="22"/>
                <w:szCs w:val="22"/>
              </w:rPr>
              <w:t xml:space="preserve">Урна металлическая </w:t>
            </w:r>
          </w:p>
          <w:p w:rsidR="00AD6222" w:rsidRDefault="00AD6222" w:rsidP="008B4C20">
            <w:pPr>
              <w:shd w:val="clear" w:color="auto" w:fill="FFFFFF"/>
              <w:spacing w:before="100" w:beforeAutospacing="1" w:after="75"/>
              <w:ind w:left="720"/>
              <w:rPr>
                <w:b/>
                <w:color w:val="000000"/>
                <w:sz w:val="22"/>
                <w:szCs w:val="22"/>
              </w:rPr>
            </w:pPr>
          </w:p>
          <w:p w:rsidR="00AD6222" w:rsidRDefault="00AD6222" w:rsidP="008B4C20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Look w:val="04A0"/>
            </w:tblPr>
            <w:tblGrid>
              <w:gridCol w:w="1843"/>
              <w:gridCol w:w="2977"/>
            </w:tblGrid>
            <w:tr w:rsidR="00AD6222" w:rsidTr="008B4C20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6222" w:rsidRDefault="00AD6222" w:rsidP="008B4C2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6222" w:rsidRDefault="00AD6222" w:rsidP="008B4C2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Высота – 650 мм;</w:t>
                  </w:r>
                </w:p>
                <w:p w:rsidR="00AD6222" w:rsidRDefault="00AD6222" w:rsidP="008B4C2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Ширина </w:t>
                  </w:r>
                  <w:r w:rsidR="00020F59">
                    <w:rPr>
                      <w:color w:val="000000"/>
                      <w:sz w:val="22"/>
                      <w:szCs w:val="22"/>
                    </w:rPr>
                    <w:t>–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383 мм;</w:t>
                  </w:r>
                </w:p>
              </w:tc>
            </w:tr>
          </w:tbl>
          <w:p w:rsidR="00AD6222" w:rsidRDefault="00AD6222" w:rsidP="008B4C2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D6222" w:rsidRDefault="00AD6222" w:rsidP="008B4C20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D6222" w:rsidRDefault="00AD6222" w:rsidP="008B4C20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D6222" w:rsidRDefault="00AD6222" w:rsidP="008B4C20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D6222" w:rsidTr="000D5C58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Default="00E27618" w:rsidP="008B4C20">
            <w:pPr>
              <w:ind w:left="426" w:firstLine="141"/>
              <w:rPr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6075" cy="2424430"/>
                  <wp:effectExtent l="19050" t="0" r="3175" b="0"/>
                  <wp:docPr id="8" name="Рисунок 6" descr="urna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urna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242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2C60B1" w:rsidRDefault="00AD6222" w:rsidP="008B4C20">
            <w:pPr>
              <w:pStyle w:val="af1"/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C60B1">
              <w:rPr>
                <w:rFonts w:ascii="Times New Roman" w:hAnsi="Times New Roman"/>
                <w:color w:val="000000"/>
              </w:rPr>
              <w:t xml:space="preserve">Урна металлическая </w:t>
            </w:r>
          </w:p>
          <w:p w:rsidR="00AD6222" w:rsidRDefault="00AD6222" w:rsidP="008B4C20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Look w:val="04A0"/>
            </w:tblPr>
            <w:tblGrid>
              <w:gridCol w:w="1843"/>
              <w:gridCol w:w="2693"/>
            </w:tblGrid>
            <w:tr w:rsidR="00AD6222" w:rsidTr="008B4C20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6222" w:rsidRDefault="00AD6222" w:rsidP="008B4C2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6222" w:rsidRDefault="00AD6222" w:rsidP="008B4C2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 w:rsidR="00020F59">
                    <w:rPr>
                      <w:color w:val="000000"/>
                      <w:sz w:val="22"/>
                      <w:szCs w:val="22"/>
                    </w:rPr>
                    <w:t>–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940 мм</w:t>
                  </w:r>
                </w:p>
                <w:p w:rsidR="00AD6222" w:rsidRDefault="00AD6222" w:rsidP="008B4C2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Ширина – 340 мм</w:t>
                  </w:r>
                </w:p>
              </w:tc>
            </w:tr>
          </w:tbl>
          <w:p w:rsidR="00AD6222" w:rsidRDefault="00AD6222" w:rsidP="008B4C20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</w:p>
          <w:p w:rsidR="00AD6222" w:rsidRDefault="00AD6222" w:rsidP="008B4C20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D6222" w:rsidTr="000D5C58">
        <w:tblPrEx>
          <w:tblLook w:val="0000"/>
        </w:tblPrEx>
        <w:trPr>
          <w:trHeight w:val="360"/>
        </w:trPr>
        <w:tc>
          <w:tcPr>
            <w:tcW w:w="9606" w:type="dxa"/>
            <w:gridSpan w:val="5"/>
          </w:tcPr>
          <w:p w:rsidR="00AD6222" w:rsidRPr="001B7E02" w:rsidRDefault="00AD6222" w:rsidP="008B4C20">
            <w:pPr>
              <w:ind w:left="108"/>
              <w:rPr>
                <w:sz w:val="22"/>
                <w:szCs w:val="22"/>
              </w:rPr>
            </w:pPr>
            <w:r w:rsidRPr="001B7E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Трудовое участие жителей многоквартирных домов</w:t>
            </w:r>
          </w:p>
        </w:tc>
      </w:tr>
    </w:tbl>
    <w:p w:rsidR="00AD6222" w:rsidRDefault="00AD6222" w:rsidP="00AD6222">
      <w:pPr>
        <w:ind w:left="6372"/>
        <w:jc w:val="both"/>
        <w:rPr>
          <w:b/>
        </w:rPr>
      </w:pPr>
    </w:p>
    <w:p w:rsidR="00AD6222" w:rsidRDefault="00AD6222" w:rsidP="00AD6222">
      <w:pPr>
        <w:ind w:left="6372"/>
        <w:jc w:val="both"/>
        <w:rPr>
          <w:b/>
        </w:rPr>
      </w:pPr>
    </w:p>
    <w:p w:rsidR="00AD6222" w:rsidRPr="002C60B1" w:rsidRDefault="00AD6222" w:rsidP="00AD6222">
      <w:pPr>
        <w:ind w:left="6372"/>
        <w:jc w:val="both"/>
        <w:rPr>
          <w:b/>
          <w:sz w:val="24"/>
          <w:szCs w:val="24"/>
        </w:rPr>
      </w:pPr>
    </w:p>
    <w:p w:rsidR="00027615" w:rsidRDefault="00AD6222" w:rsidP="002B5A22">
      <w:pPr>
        <w:jc w:val="center"/>
        <w:rPr>
          <w:sz w:val="24"/>
          <w:szCs w:val="24"/>
        </w:rPr>
      </w:pPr>
      <w:r w:rsidRPr="002C60B1">
        <w:rPr>
          <w:sz w:val="24"/>
          <w:szCs w:val="24"/>
        </w:rPr>
        <w:t xml:space="preserve">Руководитель аппарата                                      </w:t>
      </w:r>
      <w:r>
        <w:rPr>
          <w:sz w:val="24"/>
          <w:szCs w:val="24"/>
        </w:rPr>
        <w:t xml:space="preserve">    </w:t>
      </w:r>
      <w:r w:rsidRPr="002C60B1">
        <w:rPr>
          <w:sz w:val="24"/>
          <w:szCs w:val="24"/>
        </w:rPr>
        <w:t>О.Н. Сазанова</w:t>
      </w:r>
    </w:p>
    <w:p w:rsidR="002B5A22" w:rsidRDefault="002B5A22" w:rsidP="000D5C58">
      <w:pPr>
        <w:ind w:left="6372"/>
        <w:jc w:val="right"/>
        <w:rPr>
          <w:sz w:val="24"/>
          <w:szCs w:val="24"/>
        </w:rPr>
      </w:pPr>
    </w:p>
    <w:p w:rsidR="000D5C58" w:rsidRPr="002C60B1" w:rsidRDefault="000D5C58" w:rsidP="000D5C58">
      <w:pPr>
        <w:ind w:left="6372"/>
        <w:jc w:val="right"/>
        <w:rPr>
          <w:sz w:val="24"/>
          <w:szCs w:val="24"/>
        </w:rPr>
      </w:pPr>
      <w:r w:rsidRPr="002C60B1">
        <w:rPr>
          <w:sz w:val="24"/>
          <w:szCs w:val="24"/>
        </w:rPr>
        <w:lastRenderedPageBreak/>
        <w:t xml:space="preserve">Приложение </w:t>
      </w:r>
      <w:r w:rsidR="00F7071E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</w:p>
    <w:p w:rsidR="000D5C58" w:rsidRPr="002C60B1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«Формирование комфортной</w:t>
      </w:r>
    </w:p>
    <w:p w:rsidR="000D5C58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 xml:space="preserve">городской среды 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 xml:space="preserve">город Вольск </w:t>
      </w:r>
    </w:p>
    <w:p w:rsidR="000D5C58" w:rsidRPr="002C60B1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Вольского муниципального района Саратовской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области на 2018-</w:t>
      </w:r>
      <w:r w:rsidR="00D92EF9">
        <w:rPr>
          <w:sz w:val="24"/>
          <w:szCs w:val="24"/>
        </w:rPr>
        <w:t>2024</w:t>
      </w:r>
      <w:r w:rsidRPr="002C60B1">
        <w:rPr>
          <w:sz w:val="24"/>
          <w:szCs w:val="24"/>
        </w:rPr>
        <w:t xml:space="preserve"> г.г.» </w:t>
      </w:r>
    </w:p>
    <w:p w:rsidR="00AD6222" w:rsidRDefault="00AD6222" w:rsidP="00AD6222">
      <w:pPr>
        <w:jc w:val="both"/>
        <w:rPr>
          <w:sz w:val="24"/>
          <w:szCs w:val="24"/>
        </w:rPr>
      </w:pPr>
    </w:p>
    <w:p w:rsidR="000D5C58" w:rsidRPr="005F3CA0" w:rsidRDefault="000D5C58" w:rsidP="000D5C58">
      <w:pPr>
        <w:jc w:val="center"/>
        <w:rPr>
          <w:sz w:val="24"/>
          <w:szCs w:val="24"/>
        </w:rPr>
      </w:pPr>
      <w:r w:rsidRPr="005F3CA0">
        <w:rPr>
          <w:sz w:val="24"/>
          <w:szCs w:val="24"/>
        </w:rPr>
        <w:t>Дополнительный перечень работ</w:t>
      </w:r>
      <w:r w:rsidR="00A3098B">
        <w:rPr>
          <w:sz w:val="24"/>
          <w:szCs w:val="24"/>
        </w:rPr>
        <w:t xml:space="preserve"> </w:t>
      </w:r>
      <w:r w:rsidRPr="005F3CA0">
        <w:rPr>
          <w:sz w:val="24"/>
          <w:szCs w:val="24"/>
        </w:rPr>
        <w:t>по благоустройству дворовых территорий</w:t>
      </w:r>
    </w:p>
    <w:p w:rsidR="000D5C58" w:rsidRPr="005F3CA0" w:rsidRDefault="000D5C58" w:rsidP="000D5C5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363"/>
      </w:tblGrid>
      <w:tr w:rsidR="000D5C58" w:rsidRPr="005F3CA0" w:rsidTr="008B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5F3CA0" w:rsidRDefault="000D5C58" w:rsidP="008B4C20">
            <w:pPr>
              <w:jc w:val="center"/>
              <w:rPr>
                <w:sz w:val="24"/>
                <w:szCs w:val="24"/>
              </w:rPr>
            </w:pPr>
            <w:r w:rsidRPr="005F3CA0">
              <w:rPr>
                <w:sz w:val="24"/>
                <w:szCs w:val="24"/>
              </w:rPr>
              <w:t>№</w:t>
            </w:r>
          </w:p>
          <w:p w:rsidR="000D5C58" w:rsidRPr="005F3CA0" w:rsidRDefault="000D5C58" w:rsidP="008B4C20">
            <w:pPr>
              <w:jc w:val="center"/>
              <w:rPr>
                <w:sz w:val="24"/>
                <w:szCs w:val="24"/>
              </w:rPr>
            </w:pPr>
            <w:r w:rsidRPr="005F3CA0">
              <w:rPr>
                <w:sz w:val="24"/>
                <w:szCs w:val="24"/>
              </w:rPr>
              <w:t>пп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5F3CA0" w:rsidRDefault="000D5C58" w:rsidP="008B4C20">
            <w:pPr>
              <w:jc w:val="center"/>
              <w:rPr>
                <w:sz w:val="24"/>
                <w:szCs w:val="24"/>
              </w:rPr>
            </w:pPr>
            <w:r w:rsidRPr="005F3CA0">
              <w:rPr>
                <w:sz w:val="24"/>
                <w:szCs w:val="24"/>
              </w:rPr>
              <w:t>Наименование видов работ</w:t>
            </w:r>
          </w:p>
        </w:tc>
      </w:tr>
      <w:tr w:rsidR="000D5C58" w:rsidRPr="005F3CA0" w:rsidTr="008B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5F3CA0" w:rsidRDefault="000D5C58" w:rsidP="008B4C20">
            <w:pPr>
              <w:jc w:val="center"/>
              <w:rPr>
                <w:sz w:val="24"/>
                <w:szCs w:val="24"/>
              </w:rPr>
            </w:pPr>
            <w:r w:rsidRPr="005F3CA0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5F3CA0" w:rsidRDefault="000D5C58" w:rsidP="008B4C20">
            <w:pPr>
              <w:jc w:val="both"/>
              <w:rPr>
                <w:sz w:val="24"/>
                <w:szCs w:val="24"/>
              </w:rPr>
            </w:pPr>
            <w:r w:rsidRPr="005F3CA0">
              <w:rPr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0D5C58" w:rsidRPr="005F3CA0" w:rsidTr="008B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5F3CA0" w:rsidRDefault="001A669A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5F3CA0" w:rsidRDefault="000D5C58" w:rsidP="008B4C20">
            <w:pPr>
              <w:jc w:val="both"/>
              <w:rPr>
                <w:sz w:val="24"/>
                <w:szCs w:val="24"/>
              </w:rPr>
            </w:pPr>
            <w:r w:rsidRPr="005F3CA0">
              <w:rPr>
                <w:sz w:val="24"/>
                <w:szCs w:val="24"/>
              </w:rPr>
              <w:t>Озеленение</w:t>
            </w:r>
            <w:r w:rsidR="001A669A">
              <w:rPr>
                <w:sz w:val="24"/>
                <w:szCs w:val="24"/>
              </w:rPr>
              <w:t xml:space="preserve"> территорий</w:t>
            </w:r>
          </w:p>
        </w:tc>
      </w:tr>
    </w:tbl>
    <w:p w:rsidR="000D5C58" w:rsidRDefault="000D5C58" w:rsidP="000D5C58">
      <w:pPr>
        <w:ind w:firstLine="567"/>
        <w:jc w:val="both"/>
        <w:rPr>
          <w:sz w:val="24"/>
          <w:szCs w:val="24"/>
        </w:rPr>
      </w:pPr>
    </w:p>
    <w:p w:rsidR="000D5C58" w:rsidRDefault="000D5C58" w:rsidP="000D5C58">
      <w:pPr>
        <w:ind w:left="6372"/>
        <w:jc w:val="both"/>
        <w:rPr>
          <w:b/>
        </w:rPr>
      </w:pPr>
    </w:p>
    <w:p w:rsidR="002B5A22" w:rsidRDefault="002B5A22" w:rsidP="000D5C58">
      <w:pPr>
        <w:ind w:left="6372"/>
        <w:jc w:val="both"/>
        <w:rPr>
          <w:b/>
        </w:rPr>
      </w:pPr>
    </w:p>
    <w:p w:rsidR="000D5C58" w:rsidRDefault="000D5C58" w:rsidP="000D5C58">
      <w:pPr>
        <w:jc w:val="both"/>
        <w:rPr>
          <w:sz w:val="26"/>
          <w:szCs w:val="26"/>
        </w:rPr>
      </w:pPr>
    </w:p>
    <w:p w:rsidR="000D5C58" w:rsidRDefault="000D5C58" w:rsidP="002B5A22">
      <w:pPr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Руководитель аппарата                                                 О.Н. Сазанова</w:t>
      </w:r>
    </w:p>
    <w:p w:rsidR="000D5C58" w:rsidRDefault="000D5C58" w:rsidP="000D5C58">
      <w:pPr>
        <w:ind w:left="6372"/>
        <w:jc w:val="both"/>
        <w:rPr>
          <w:b/>
        </w:rPr>
      </w:pPr>
    </w:p>
    <w:p w:rsidR="000D5C58" w:rsidRDefault="000D5C58" w:rsidP="00101607">
      <w:pPr>
        <w:rPr>
          <w:sz w:val="24"/>
          <w:szCs w:val="24"/>
        </w:rPr>
      </w:pPr>
    </w:p>
    <w:p w:rsidR="00AD6222" w:rsidRDefault="00AD6222" w:rsidP="00101607">
      <w:pPr>
        <w:rPr>
          <w:sz w:val="24"/>
          <w:szCs w:val="24"/>
        </w:rPr>
      </w:pPr>
    </w:p>
    <w:p w:rsidR="000D5C58" w:rsidRDefault="000D5C58" w:rsidP="00101607">
      <w:pPr>
        <w:rPr>
          <w:sz w:val="24"/>
          <w:szCs w:val="24"/>
        </w:rPr>
      </w:pPr>
    </w:p>
    <w:p w:rsidR="000D5C58" w:rsidRDefault="000D5C58" w:rsidP="00101607">
      <w:pPr>
        <w:rPr>
          <w:sz w:val="24"/>
          <w:szCs w:val="24"/>
        </w:rPr>
      </w:pPr>
    </w:p>
    <w:p w:rsidR="000D5C58" w:rsidRDefault="000D5C58" w:rsidP="00101607">
      <w:pPr>
        <w:rPr>
          <w:sz w:val="24"/>
          <w:szCs w:val="24"/>
        </w:rPr>
      </w:pPr>
    </w:p>
    <w:p w:rsidR="001A669A" w:rsidRDefault="001A669A" w:rsidP="00535C35">
      <w:pPr>
        <w:rPr>
          <w:sz w:val="24"/>
          <w:szCs w:val="24"/>
        </w:rPr>
      </w:pPr>
    </w:p>
    <w:p w:rsidR="00535C35" w:rsidRDefault="00535C35" w:rsidP="00535C35">
      <w:pPr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535C35" w:rsidRDefault="00535C35" w:rsidP="000D5C58">
      <w:pPr>
        <w:ind w:left="6372"/>
        <w:jc w:val="right"/>
        <w:rPr>
          <w:sz w:val="24"/>
          <w:szCs w:val="24"/>
        </w:rPr>
      </w:pPr>
    </w:p>
    <w:p w:rsidR="002B5A22" w:rsidRDefault="002B5A22" w:rsidP="000D5C58">
      <w:pPr>
        <w:ind w:left="6372"/>
        <w:jc w:val="right"/>
        <w:rPr>
          <w:sz w:val="24"/>
          <w:szCs w:val="24"/>
        </w:rPr>
      </w:pPr>
    </w:p>
    <w:p w:rsidR="002B5A22" w:rsidRDefault="002B5A22" w:rsidP="000D5C58">
      <w:pPr>
        <w:ind w:left="6372"/>
        <w:jc w:val="right"/>
        <w:rPr>
          <w:sz w:val="24"/>
          <w:szCs w:val="24"/>
        </w:rPr>
      </w:pPr>
    </w:p>
    <w:p w:rsidR="002B5A22" w:rsidRDefault="002B5A22" w:rsidP="000D5C58">
      <w:pPr>
        <w:ind w:left="6372"/>
        <w:jc w:val="right"/>
        <w:rPr>
          <w:sz w:val="24"/>
          <w:szCs w:val="24"/>
        </w:rPr>
      </w:pPr>
    </w:p>
    <w:p w:rsidR="002B5A22" w:rsidRDefault="002B5A22" w:rsidP="000D5C58">
      <w:pPr>
        <w:ind w:left="6372"/>
        <w:jc w:val="right"/>
        <w:rPr>
          <w:sz w:val="24"/>
          <w:szCs w:val="24"/>
        </w:rPr>
      </w:pPr>
    </w:p>
    <w:p w:rsidR="002B5A22" w:rsidRDefault="002B5A22" w:rsidP="000D5C58">
      <w:pPr>
        <w:ind w:left="6372"/>
        <w:jc w:val="right"/>
        <w:rPr>
          <w:sz w:val="24"/>
          <w:szCs w:val="24"/>
        </w:rPr>
      </w:pPr>
    </w:p>
    <w:p w:rsidR="002B5A22" w:rsidRDefault="002B5A22" w:rsidP="000D5C58">
      <w:pPr>
        <w:ind w:left="6372"/>
        <w:jc w:val="right"/>
        <w:rPr>
          <w:sz w:val="24"/>
          <w:szCs w:val="24"/>
        </w:rPr>
      </w:pPr>
    </w:p>
    <w:p w:rsidR="002B5A22" w:rsidRDefault="002B5A22" w:rsidP="000D5C58">
      <w:pPr>
        <w:ind w:left="6372"/>
        <w:jc w:val="right"/>
        <w:rPr>
          <w:sz w:val="24"/>
          <w:szCs w:val="24"/>
        </w:rPr>
      </w:pPr>
    </w:p>
    <w:p w:rsidR="00A3098B" w:rsidRDefault="00A3098B" w:rsidP="000D5C58">
      <w:pPr>
        <w:ind w:left="6372"/>
        <w:jc w:val="right"/>
        <w:rPr>
          <w:sz w:val="24"/>
          <w:szCs w:val="24"/>
        </w:rPr>
      </w:pPr>
    </w:p>
    <w:p w:rsidR="00027615" w:rsidRDefault="00027615" w:rsidP="000D5C58">
      <w:pPr>
        <w:ind w:left="6372"/>
        <w:jc w:val="right"/>
        <w:rPr>
          <w:sz w:val="24"/>
          <w:szCs w:val="24"/>
        </w:rPr>
      </w:pPr>
    </w:p>
    <w:p w:rsidR="00091859" w:rsidRDefault="00091859" w:rsidP="000D5C58">
      <w:pPr>
        <w:ind w:left="6372"/>
        <w:jc w:val="right"/>
        <w:rPr>
          <w:sz w:val="24"/>
          <w:szCs w:val="24"/>
        </w:rPr>
      </w:pPr>
    </w:p>
    <w:p w:rsidR="00091859" w:rsidRDefault="00091859" w:rsidP="000D5C58">
      <w:pPr>
        <w:ind w:left="6372"/>
        <w:jc w:val="right"/>
        <w:rPr>
          <w:sz w:val="24"/>
          <w:szCs w:val="24"/>
        </w:rPr>
      </w:pPr>
    </w:p>
    <w:p w:rsidR="000D5C58" w:rsidRPr="002C60B1" w:rsidRDefault="000D5C58" w:rsidP="000D5C58">
      <w:pPr>
        <w:ind w:left="6372"/>
        <w:jc w:val="right"/>
        <w:rPr>
          <w:sz w:val="24"/>
          <w:szCs w:val="24"/>
        </w:rPr>
      </w:pPr>
      <w:r w:rsidRPr="002C60B1">
        <w:rPr>
          <w:sz w:val="24"/>
          <w:szCs w:val="24"/>
        </w:rPr>
        <w:lastRenderedPageBreak/>
        <w:t xml:space="preserve">Приложение </w:t>
      </w:r>
      <w:r w:rsidR="00F7071E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</w:p>
    <w:p w:rsidR="000D5C58" w:rsidRPr="002C60B1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«Формирование комфортной</w:t>
      </w:r>
    </w:p>
    <w:p w:rsidR="000D5C58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 xml:space="preserve">городской среды 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 xml:space="preserve">город Вольск </w:t>
      </w:r>
    </w:p>
    <w:p w:rsidR="000D5C58" w:rsidRPr="002C60B1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Вольского муниципального района Саратовской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области на 2018-</w:t>
      </w:r>
      <w:r w:rsidR="00D92EF9">
        <w:rPr>
          <w:sz w:val="24"/>
          <w:szCs w:val="24"/>
        </w:rPr>
        <w:t>2024</w:t>
      </w:r>
      <w:r w:rsidRPr="002C60B1">
        <w:rPr>
          <w:sz w:val="24"/>
          <w:szCs w:val="24"/>
        </w:rPr>
        <w:t xml:space="preserve"> г.г.» </w:t>
      </w:r>
    </w:p>
    <w:p w:rsidR="000D5C58" w:rsidRDefault="000D5C58" w:rsidP="00101607">
      <w:pPr>
        <w:rPr>
          <w:sz w:val="24"/>
          <w:szCs w:val="24"/>
        </w:rPr>
      </w:pPr>
    </w:p>
    <w:p w:rsidR="000D5C58" w:rsidRPr="00756F59" w:rsidRDefault="000D5C58" w:rsidP="000D5C58">
      <w:pPr>
        <w:ind w:firstLine="567"/>
        <w:jc w:val="center"/>
        <w:rPr>
          <w:sz w:val="24"/>
          <w:szCs w:val="24"/>
        </w:rPr>
      </w:pPr>
      <w:r w:rsidRPr="00756F59">
        <w:rPr>
          <w:sz w:val="24"/>
          <w:szCs w:val="24"/>
        </w:rPr>
        <w:t>ПОРЯДОК</w:t>
      </w:r>
    </w:p>
    <w:p w:rsidR="000D5C58" w:rsidRPr="00756F59" w:rsidRDefault="000D5C58" w:rsidP="000D5C58">
      <w:pPr>
        <w:ind w:firstLine="567"/>
        <w:jc w:val="center"/>
        <w:rPr>
          <w:sz w:val="24"/>
          <w:szCs w:val="24"/>
        </w:rPr>
      </w:pPr>
      <w:r w:rsidRPr="00756F59">
        <w:rPr>
          <w:sz w:val="24"/>
          <w:szCs w:val="24"/>
        </w:rPr>
        <w:t>разработки, обсуждения и утверждения дизайн-проектов благоустройства дворовых территорий и общественной территории (городского парка), включенных муниципальную программу «Формирование комфортной городской среды  муниципального образования город Вольск Вольского муниципального района Саратовской области на 2018-</w:t>
      </w:r>
      <w:r w:rsidR="00D92EF9">
        <w:rPr>
          <w:sz w:val="24"/>
          <w:szCs w:val="24"/>
        </w:rPr>
        <w:t>2024</w:t>
      </w:r>
      <w:r w:rsidRPr="00756F59">
        <w:rPr>
          <w:sz w:val="24"/>
          <w:szCs w:val="24"/>
        </w:rPr>
        <w:t xml:space="preserve"> г.г.» </w:t>
      </w:r>
    </w:p>
    <w:p w:rsidR="000D5C58" w:rsidRPr="00756F59" w:rsidRDefault="000D5C58" w:rsidP="000D5C58">
      <w:pPr>
        <w:ind w:firstLine="567"/>
        <w:jc w:val="both"/>
        <w:rPr>
          <w:sz w:val="24"/>
          <w:szCs w:val="24"/>
        </w:rPr>
      </w:pPr>
    </w:p>
    <w:p w:rsidR="000D5C58" w:rsidRPr="00756F59" w:rsidRDefault="000D5C58" w:rsidP="000D5C58">
      <w:pPr>
        <w:ind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>1. Настоящий порядок разработки, обсуждения и утверждения дизайн-проектов благоустройства дворовых территорий и общественной территории (тротуара по ул.</w:t>
      </w:r>
      <w:r w:rsidR="00D92EF9">
        <w:rPr>
          <w:sz w:val="24"/>
          <w:szCs w:val="24"/>
        </w:rPr>
        <w:t xml:space="preserve"> </w:t>
      </w:r>
      <w:r w:rsidRPr="00756F59">
        <w:rPr>
          <w:sz w:val="24"/>
          <w:szCs w:val="24"/>
        </w:rPr>
        <w:t>Коммунистическая), включенных в муниципальную программу «Формирование комфортной  городской среды на территории муниципального образования город Вольск Вольского муниципального района Саратовской области на 2018-</w:t>
      </w:r>
      <w:r w:rsidR="00D92EF9">
        <w:rPr>
          <w:sz w:val="24"/>
          <w:szCs w:val="24"/>
        </w:rPr>
        <w:t>2024</w:t>
      </w:r>
      <w:r w:rsidRPr="00756F59">
        <w:rPr>
          <w:sz w:val="24"/>
          <w:szCs w:val="24"/>
        </w:rPr>
        <w:t xml:space="preserve"> г.г.» (далее </w:t>
      </w:r>
      <w:r w:rsidR="00020F59">
        <w:rPr>
          <w:sz w:val="24"/>
          <w:szCs w:val="24"/>
        </w:rPr>
        <w:t>–</w:t>
      </w:r>
      <w:r w:rsidRPr="00756F59">
        <w:rPr>
          <w:sz w:val="24"/>
          <w:szCs w:val="24"/>
        </w:rPr>
        <w:t xml:space="preserve"> Порядок), определяет правила разработки, обсуждения и утверждения дизайн-проектов благоустройства дворовых территорий и общественной территории (городского парка), предусмотренных мероприятиями муниципальной программы «Формирование комфортной городской среды муниципального образования </w:t>
      </w:r>
      <w:r>
        <w:rPr>
          <w:sz w:val="24"/>
          <w:szCs w:val="24"/>
        </w:rPr>
        <w:t xml:space="preserve"> </w:t>
      </w:r>
      <w:r w:rsidRPr="00756F59">
        <w:rPr>
          <w:sz w:val="24"/>
          <w:szCs w:val="24"/>
        </w:rPr>
        <w:t>город Вольск Вольского муниципального района Саратовской области на 2018-</w:t>
      </w:r>
      <w:r w:rsidR="00D92EF9">
        <w:rPr>
          <w:sz w:val="24"/>
          <w:szCs w:val="24"/>
        </w:rPr>
        <w:t>2024</w:t>
      </w:r>
      <w:r w:rsidRPr="00756F59">
        <w:rPr>
          <w:sz w:val="24"/>
          <w:szCs w:val="24"/>
        </w:rPr>
        <w:t xml:space="preserve"> г.г.».</w:t>
      </w:r>
    </w:p>
    <w:p w:rsidR="000D5C58" w:rsidRPr="00756F59" w:rsidRDefault="000D5C58" w:rsidP="000D5C58">
      <w:pPr>
        <w:ind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>2. В целях настоящего Порядка под дизайн-проектом благоустройства дворовой территории или общественной территории (тротуара по ул. Коммунистическая) понимается графический и текстовый материал, включающий в себя визуализированное изображение дворовой территории (общественной территории (тротуара по ул. Коммунистическая), представленный в нескольких ракурсах, с планировочной схемой, фотофиксацией существующего положения, описанием работ и мероприятий, предлагаемых к выполнению (далее – дизайн-проект).</w:t>
      </w:r>
    </w:p>
    <w:p w:rsidR="000D5C58" w:rsidRPr="00756F59" w:rsidRDefault="000D5C58" w:rsidP="000D5C58">
      <w:pPr>
        <w:ind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>Дизайн-проект может быть выполнен в форме изображения дворовой территории (общественной территории) с описанием работ и мероприятий, предлагаемых к выполнению, или в форме проектно-сметной документации. Форма и содержание дизайн-проекта определяются составом планируемых работ по благоустройству.</w:t>
      </w:r>
    </w:p>
    <w:p w:rsidR="000D5C58" w:rsidRPr="00756F59" w:rsidRDefault="000D5C58" w:rsidP="000D5C58">
      <w:pPr>
        <w:ind w:firstLine="567"/>
        <w:jc w:val="both"/>
        <w:rPr>
          <w:b/>
          <w:bCs/>
          <w:sz w:val="24"/>
          <w:szCs w:val="24"/>
        </w:rPr>
      </w:pPr>
      <w:r w:rsidRPr="00756F59">
        <w:rPr>
          <w:sz w:val="24"/>
          <w:szCs w:val="24"/>
        </w:rPr>
        <w:t>3.Разработка дизайн-п</w:t>
      </w:r>
      <w:r>
        <w:rPr>
          <w:sz w:val="24"/>
          <w:szCs w:val="24"/>
        </w:rPr>
        <w:t xml:space="preserve">роекта осуществляется </w:t>
      </w:r>
      <w:r w:rsidR="00492AAE">
        <w:rPr>
          <w:sz w:val="24"/>
          <w:szCs w:val="24"/>
        </w:rPr>
        <w:t>Комитетом жилищно-коммунального хозяйства, жилищной политики и городской среды</w:t>
      </w:r>
      <w:r w:rsidR="00492AAE" w:rsidRPr="007A7A77">
        <w:rPr>
          <w:sz w:val="24"/>
          <w:szCs w:val="24"/>
        </w:rPr>
        <w:t xml:space="preserve"> администрации Вольского муниципального района</w:t>
      </w:r>
      <w:r w:rsidRPr="00756F59">
        <w:rPr>
          <w:sz w:val="24"/>
          <w:szCs w:val="24"/>
        </w:rPr>
        <w:t xml:space="preserve"> с учетом требований </w:t>
      </w:r>
      <w:r w:rsidRPr="00756F59">
        <w:rPr>
          <w:bCs/>
          <w:sz w:val="24"/>
          <w:szCs w:val="24"/>
        </w:rPr>
        <w:t>Правил благоустройства и озеленения  на территории  муниципального образования город Вольск Вольского муниципального района Саратовской области</w:t>
      </w:r>
      <w:r w:rsidRPr="00756F59">
        <w:rPr>
          <w:sz w:val="24"/>
          <w:szCs w:val="24"/>
        </w:rPr>
        <w:t>, утвержденного р</w:t>
      </w:r>
      <w:r w:rsidRPr="00756F59">
        <w:rPr>
          <w:bCs/>
          <w:sz w:val="24"/>
          <w:szCs w:val="24"/>
        </w:rPr>
        <w:t xml:space="preserve">ешением Совета </w:t>
      </w:r>
      <w:r w:rsidR="008402BB">
        <w:rPr>
          <w:bCs/>
          <w:sz w:val="24"/>
          <w:szCs w:val="24"/>
        </w:rPr>
        <w:t xml:space="preserve">муниципального образования г. Вольск </w:t>
      </w:r>
      <w:r w:rsidRPr="00756F59">
        <w:rPr>
          <w:bCs/>
          <w:sz w:val="24"/>
          <w:szCs w:val="24"/>
        </w:rPr>
        <w:t xml:space="preserve">от </w:t>
      </w:r>
      <w:r w:rsidR="008402BB">
        <w:rPr>
          <w:bCs/>
          <w:sz w:val="24"/>
          <w:szCs w:val="24"/>
        </w:rPr>
        <w:t>15</w:t>
      </w:r>
      <w:r w:rsidRPr="00756F59">
        <w:rPr>
          <w:bCs/>
          <w:sz w:val="24"/>
          <w:szCs w:val="24"/>
        </w:rPr>
        <w:t>.</w:t>
      </w:r>
      <w:r w:rsidR="008402BB">
        <w:rPr>
          <w:bCs/>
          <w:sz w:val="24"/>
          <w:szCs w:val="24"/>
        </w:rPr>
        <w:t>03</w:t>
      </w:r>
      <w:r w:rsidRPr="00756F59">
        <w:rPr>
          <w:bCs/>
          <w:sz w:val="24"/>
          <w:szCs w:val="24"/>
        </w:rPr>
        <w:t>.20</w:t>
      </w:r>
      <w:r w:rsidR="008402BB">
        <w:rPr>
          <w:bCs/>
          <w:sz w:val="24"/>
          <w:szCs w:val="24"/>
        </w:rPr>
        <w:t>23</w:t>
      </w:r>
      <w:r w:rsidRPr="00756F59">
        <w:rPr>
          <w:bCs/>
          <w:sz w:val="24"/>
          <w:szCs w:val="24"/>
        </w:rPr>
        <w:t xml:space="preserve"> г. № </w:t>
      </w:r>
      <w:r w:rsidR="008402BB">
        <w:rPr>
          <w:bCs/>
          <w:sz w:val="24"/>
          <w:szCs w:val="24"/>
        </w:rPr>
        <w:t>59/4-202</w:t>
      </w:r>
      <w:r w:rsidR="00490AE4">
        <w:rPr>
          <w:bCs/>
          <w:sz w:val="24"/>
          <w:szCs w:val="24"/>
        </w:rPr>
        <w:t>,</w:t>
      </w:r>
      <w:r w:rsidRPr="00756F59">
        <w:rPr>
          <w:bCs/>
          <w:sz w:val="24"/>
          <w:szCs w:val="24"/>
        </w:rPr>
        <w:t xml:space="preserve"> </w:t>
      </w:r>
      <w:r w:rsidRPr="00756F59">
        <w:rPr>
          <w:sz w:val="24"/>
          <w:szCs w:val="24"/>
        </w:rPr>
        <w:t>Градостроительного кодекса Российской Федерации, технических регламентов, строительных, санитарных  и иных норм и правил, а также  рекомендаций Общественного совета Вольского  муниципального района</w:t>
      </w:r>
      <w:r w:rsidRPr="00756F59">
        <w:rPr>
          <w:b/>
          <w:sz w:val="24"/>
          <w:szCs w:val="24"/>
        </w:rPr>
        <w:t>.</w:t>
      </w:r>
    </w:p>
    <w:p w:rsidR="000D5C58" w:rsidRPr="00756F59" w:rsidRDefault="000D5C58" w:rsidP="000D5C58">
      <w:pPr>
        <w:ind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>4. В состав дизайн-проекта благоустройства дворовой территории включаются работы, предусмотренные минимальным и</w:t>
      </w:r>
      <w:r w:rsidR="00B23CCE">
        <w:rPr>
          <w:sz w:val="24"/>
          <w:szCs w:val="24"/>
        </w:rPr>
        <w:t xml:space="preserve"> </w:t>
      </w:r>
      <w:r w:rsidRPr="00756F59">
        <w:rPr>
          <w:sz w:val="24"/>
          <w:szCs w:val="24"/>
        </w:rPr>
        <w:t>(или) дополнительным перечнями работ по благоустройству дворовой территории в соответствии с приложениями 1, 2 к Программе, включенные в Программу с учетом предложений заинтересованных лиц и рекомендациями общественной комиссии Общественного Совета Вольского муниципального района.</w:t>
      </w:r>
    </w:p>
    <w:p w:rsidR="000D5C58" w:rsidRPr="00756F59" w:rsidRDefault="000D5C58" w:rsidP="000D5C58">
      <w:pPr>
        <w:ind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>В состав дизайн-проекта благоуст</w:t>
      </w:r>
      <w:r>
        <w:rPr>
          <w:sz w:val="24"/>
          <w:szCs w:val="24"/>
        </w:rPr>
        <w:t>ройства общественной территории</w:t>
      </w:r>
      <w:r w:rsidRPr="00756F59">
        <w:rPr>
          <w:sz w:val="24"/>
          <w:szCs w:val="24"/>
        </w:rPr>
        <w:t xml:space="preserve"> включаются работы, предусмотренные Программой в соответствии с предложениями заинтересованных лиц и рекомендациями общественной комиссии Общественного Совета Вольского муниципального района.</w:t>
      </w:r>
    </w:p>
    <w:p w:rsidR="000D5C58" w:rsidRPr="00756F59" w:rsidRDefault="000D5C58" w:rsidP="000D5C58">
      <w:pPr>
        <w:ind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>5. Обсуждение и согласование дизайн-проектов проводится в целях:</w:t>
      </w:r>
    </w:p>
    <w:p w:rsidR="000D5C58" w:rsidRPr="00756F59" w:rsidRDefault="000D5C58" w:rsidP="000D5C58">
      <w:pPr>
        <w:ind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>- информирования  заинтересованных лиц о разработанных дизайн-проектах;</w:t>
      </w:r>
    </w:p>
    <w:p w:rsidR="000D5C58" w:rsidRPr="00756F59" w:rsidRDefault="000D5C58" w:rsidP="000D5C58">
      <w:pPr>
        <w:ind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lastRenderedPageBreak/>
        <w:t>- учета мнения заинтересованных лиц о разработанных дизайн-проектах.</w:t>
      </w:r>
    </w:p>
    <w:p w:rsidR="000D5C58" w:rsidRPr="00756F59" w:rsidRDefault="000D5C58" w:rsidP="000D5C58">
      <w:pPr>
        <w:ind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 xml:space="preserve">Обсуждение дизайн-проектов осуществляется в форме приема предложений  и  замечаний  заинтересованных лиц.  </w:t>
      </w:r>
    </w:p>
    <w:p w:rsidR="000D5C58" w:rsidRPr="00756F59" w:rsidRDefault="000D5C58" w:rsidP="00E47A48">
      <w:pPr>
        <w:ind w:right="-31"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 xml:space="preserve">6. Организацию обсуждения и согласования дизайн-проектов осуществляет </w:t>
      </w:r>
      <w:r w:rsidR="00E47A48">
        <w:rPr>
          <w:sz w:val="24"/>
          <w:szCs w:val="24"/>
        </w:rPr>
        <w:t>Комитет жилищно-коммунального хозяйства, жилищной политики и городской среды</w:t>
      </w:r>
      <w:r w:rsidR="00E47A48" w:rsidRPr="007A7A77">
        <w:rPr>
          <w:sz w:val="24"/>
          <w:szCs w:val="24"/>
        </w:rPr>
        <w:t xml:space="preserve"> администрации Вольского муниципального района</w:t>
      </w:r>
      <w:r w:rsidRPr="00756F59">
        <w:rPr>
          <w:sz w:val="24"/>
          <w:szCs w:val="24"/>
        </w:rPr>
        <w:t xml:space="preserve">, который  уведомляет уполномоченных представителей заинтересованных лиц о готовности дизайн-проектов в течение трех рабочих дней со дня их изготовления и предоставляет заинтересованным лицам возможность ознакомления с дизайн-проектами. </w:t>
      </w:r>
    </w:p>
    <w:p w:rsidR="000D5C58" w:rsidRPr="00756F59" w:rsidRDefault="000D5C58" w:rsidP="00E47A48">
      <w:pPr>
        <w:ind w:right="-31"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 xml:space="preserve">7. Обсуждение и согласование дизайн-проектов с заинтересованными лицами производится в срок, не превышающий трех рабочих дней. </w:t>
      </w:r>
    </w:p>
    <w:p w:rsidR="000D5C58" w:rsidRPr="00756F59" w:rsidRDefault="000D5C58" w:rsidP="00E47A48">
      <w:pPr>
        <w:ind w:right="-31"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>8. Согласованные дизайн-проекты направляются</w:t>
      </w:r>
      <w:r w:rsidR="00E47A48">
        <w:rPr>
          <w:sz w:val="24"/>
          <w:szCs w:val="24"/>
        </w:rPr>
        <w:t xml:space="preserve"> в</w:t>
      </w:r>
      <w:r w:rsidRPr="00756F59">
        <w:rPr>
          <w:sz w:val="24"/>
          <w:szCs w:val="24"/>
        </w:rPr>
        <w:t xml:space="preserve"> </w:t>
      </w:r>
      <w:r w:rsidR="00E47A48">
        <w:rPr>
          <w:sz w:val="24"/>
          <w:szCs w:val="24"/>
        </w:rPr>
        <w:t>Комитет жилищно-коммунального хозяйства, жилищной политики и городской среды</w:t>
      </w:r>
      <w:r w:rsidR="00E47A48" w:rsidRPr="007A7A77">
        <w:rPr>
          <w:sz w:val="24"/>
          <w:szCs w:val="24"/>
        </w:rPr>
        <w:t xml:space="preserve"> администрации Вольского муниципального района</w:t>
      </w:r>
      <w:r w:rsidR="00E47A48" w:rsidRPr="00756F59">
        <w:rPr>
          <w:sz w:val="24"/>
          <w:szCs w:val="24"/>
        </w:rPr>
        <w:t xml:space="preserve"> </w:t>
      </w:r>
      <w:r w:rsidRPr="00756F59">
        <w:rPr>
          <w:sz w:val="24"/>
          <w:szCs w:val="24"/>
        </w:rPr>
        <w:t>в общественную комиссию Общественного  Совета Вольского  муниципального  района для рассмотрения и выработки рекомендаций в течение пяти рабочих дней со дня их согласования.</w:t>
      </w:r>
    </w:p>
    <w:p w:rsidR="000D5C58" w:rsidRPr="00756F59" w:rsidRDefault="000D5C58" w:rsidP="00E47A48">
      <w:pPr>
        <w:ind w:right="-31"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 xml:space="preserve">9. Утверждение согласованных дизайн-проектов осуществляется </w:t>
      </w:r>
      <w:r w:rsidR="00E47A48">
        <w:rPr>
          <w:sz w:val="24"/>
          <w:szCs w:val="24"/>
        </w:rPr>
        <w:t>Комитетом жилищно-коммунального хозяйства, жилищной политики и городской среды</w:t>
      </w:r>
      <w:r w:rsidR="00E47A48" w:rsidRPr="007A7A77">
        <w:rPr>
          <w:sz w:val="24"/>
          <w:szCs w:val="24"/>
        </w:rPr>
        <w:t xml:space="preserve"> администрации Вольского муниципального района</w:t>
      </w:r>
      <w:r w:rsidR="00E47A48" w:rsidRPr="00756F59">
        <w:rPr>
          <w:sz w:val="24"/>
          <w:szCs w:val="24"/>
        </w:rPr>
        <w:t xml:space="preserve"> </w:t>
      </w:r>
      <w:r w:rsidRPr="00756F59">
        <w:rPr>
          <w:sz w:val="24"/>
          <w:szCs w:val="24"/>
        </w:rPr>
        <w:t xml:space="preserve">с учетом рекомендаций общественной комиссии Общественного  Совета Вольского  муниципального  района. </w:t>
      </w:r>
    </w:p>
    <w:p w:rsidR="000D5C58" w:rsidRPr="00756F59" w:rsidRDefault="000D5C58" w:rsidP="00E47A48">
      <w:pPr>
        <w:ind w:right="-31" w:firstLine="567"/>
        <w:jc w:val="both"/>
        <w:rPr>
          <w:sz w:val="24"/>
          <w:szCs w:val="24"/>
        </w:rPr>
      </w:pPr>
      <w:r w:rsidRPr="00756F59">
        <w:rPr>
          <w:sz w:val="24"/>
          <w:szCs w:val="24"/>
        </w:rPr>
        <w:t xml:space="preserve">10. Дизайн-проекты утверждаются в двух экземплярах, один из которых  хранится в </w:t>
      </w:r>
      <w:r w:rsidR="00E47A48">
        <w:rPr>
          <w:sz w:val="24"/>
          <w:szCs w:val="24"/>
        </w:rPr>
        <w:t>Комитете жилищно-коммунального хозяйства, жилищной политики и городской среды</w:t>
      </w:r>
      <w:r w:rsidR="00E47A48" w:rsidRPr="007A7A77">
        <w:rPr>
          <w:sz w:val="24"/>
          <w:szCs w:val="24"/>
        </w:rPr>
        <w:t xml:space="preserve"> администрации Вольского муниципального района</w:t>
      </w:r>
      <w:r w:rsidR="00E47A48" w:rsidRPr="00756F59">
        <w:rPr>
          <w:sz w:val="24"/>
          <w:szCs w:val="24"/>
        </w:rPr>
        <w:t xml:space="preserve"> </w:t>
      </w:r>
      <w:r w:rsidRPr="00756F59">
        <w:rPr>
          <w:sz w:val="24"/>
          <w:szCs w:val="24"/>
        </w:rPr>
        <w:t xml:space="preserve">второй </w:t>
      </w:r>
      <w:r w:rsidR="00020F59">
        <w:rPr>
          <w:sz w:val="24"/>
          <w:szCs w:val="24"/>
        </w:rPr>
        <w:t>–</w:t>
      </w:r>
      <w:r w:rsidRPr="00756F59">
        <w:rPr>
          <w:sz w:val="24"/>
          <w:szCs w:val="24"/>
        </w:rPr>
        <w:t xml:space="preserve"> у уполномоченного представителя заинтересованных лиц.</w:t>
      </w:r>
    </w:p>
    <w:p w:rsidR="000D5C58" w:rsidRDefault="000D5C58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  <w:r>
        <w:rPr>
          <w:sz w:val="26"/>
          <w:szCs w:val="26"/>
        </w:rPr>
        <w:t>Руководитель аппарата                                           О.Н. Сазанова</w:t>
      </w: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646C72" w:rsidRDefault="00646C72" w:rsidP="000B5142">
      <w:pPr>
        <w:ind w:firstLine="567"/>
        <w:jc w:val="center"/>
        <w:rPr>
          <w:sz w:val="24"/>
          <w:szCs w:val="24"/>
        </w:rPr>
      </w:pPr>
    </w:p>
    <w:p w:rsidR="00091859" w:rsidRDefault="00091859" w:rsidP="00646C72">
      <w:pPr>
        <w:ind w:left="6372"/>
        <w:jc w:val="right"/>
        <w:rPr>
          <w:sz w:val="24"/>
          <w:szCs w:val="24"/>
        </w:rPr>
      </w:pPr>
    </w:p>
    <w:p w:rsidR="00091859" w:rsidRDefault="00091859" w:rsidP="00646C72">
      <w:pPr>
        <w:ind w:left="6372"/>
        <w:jc w:val="right"/>
        <w:rPr>
          <w:sz w:val="24"/>
          <w:szCs w:val="24"/>
        </w:rPr>
      </w:pPr>
    </w:p>
    <w:p w:rsidR="00646C72" w:rsidRPr="002C60B1" w:rsidRDefault="00646C72" w:rsidP="00646C72">
      <w:pPr>
        <w:ind w:left="6372"/>
        <w:jc w:val="right"/>
        <w:rPr>
          <w:sz w:val="24"/>
          <w:szCs w:val="24"/>
        </w:rPr>
      </w:pPr>
      <w:r w:rsidRPr="002C60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4</w:t>
      </w:r>
    </w:p>
    <w:p w:rsidR="00646C72" w:rsidRPr="002C60B1" w:rsidRDefault="00646C72" w:rsidP="00646C72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«Формирование комфортной</w:t>
      </w:r>
    </w:p>
    <w:p w:rsidR="00646C72" w:rsidRDefault="00646C72" w:rsidP="00646C72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 xml:space="preserve">городской среды 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 xml:space="preserve">город Вольск </w:t>
      </w:r>
    </w:p>
    <w:p w:rsidR="00646C72" w:rsidRDefault="00646C72" w:rsidP="00646C72">
      <w:pPr>
        <w:ind w:firstLine="567"/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Вольского муниципального района Саратовской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области на 2018-</w:t>
      </w:r>
      <w:r>
        <w:rPr>
          <w:sz w:val="24"/>
          <w:szCs w:val="24"/>
        </w:rPr>
        <w:t>2024</w:t>
      </w:r>
      <w:r w:rsidRPr="002C60B1">
        <w:rPr>
          <w:sz w:val="24"/>
          <w:szCs w:val="24"/>
        </w:rPr>
        <w:t xml:space="preserve"> г.г.»</w:t>
      </w:r>
    </w:p>
    <w:p w:rsidR="00646C72" w:rsidRDefault="00646C72" w:rsidP="00646C72">
      <w:pPr>
        <w:ind w:firstLine="567"/>
        <w:jc w:val="center"/>
        <w:rPr>
          <w:sz w:val="24"/>
          <w:szCs w:val="24"/>
        </w:rPr>
      </w:pPr>
    </w:p>
    <w:p w:rsidR="000B5142" w:rsidRPr="00F7071E" w:rsidRDefault="000B5142" w:rsidP="000B5142">
      <w:pPr>
        <w:ind w:firstLine="567"/>
        <w:jc w:val="center"/>
        <w:rPr>
          <w:sz w:val="24"/>
          <w:szCs w:val="24"/>
        </w:rPr>
      </w:pPr>
      <w:r w:rsidRPr="00F7071E">
        <w:rPr>
          <w:sz w:val="24"/>
          <w:szCs w:val="24"/>
        </w:rPr>
        <w:t>ПОРЯДОК</w:t>
      </w:r>
    </w:p>
    <w:p w:rsidR="000B5142" w:rsidRPr="00F7071E" w:rsidRDefault="000B5142" w:rsidP="000B5142">
      <w:pPr>
        <w:ind w:firstLine="567"/>
        <w:jc w:val="center"/>
        <w:rPr>
          <w:sz w:val="24"/>
          <w:szCs w:val="24"/>
        </w:rPr>
      </w:pPr>
      <w:r w:rsidRPr="00F7071E">
        <w:rPr>
          <w:sz w:val="24"/>
          <w:szCs w:val="24"/>
        </w:rPr>
        <w:t>общественного обсуждения в информационно-телекоммуникационной сети «Интернет»</w:t>
      </w:r>
    </w:p>
    <w:p w:rsidR="000B5142" w:rsidRPr="00F7071E" w:rsidRDefault="000B5142" w:rsidP="000B5142">
      <w:pPr>
        <w:ind w:firstLine="567"/>
        <w:jc w:val="center"/>
        <w:rPr>
          <w:sz w:val="24"/>
          <w:szCs w:val="24"/>
        </w:rPr>
      </w:pPr>
    </w:p>
    <w:p w:rsidR="000B5142" w:rsidRPr="00F7071E" w:rsidRDefault="000B5142" w:rsidP="001C2A82">
      <w:pPr>
        <w:ind w:firstLine="709"/>
        <w:jc w:val="both"/>
        <w:rPr>
          <w:sz w:val="24"/>
          <w:szCs w:val="24"/>
        </w:rPr>
      </w:pPr>
      <w:r w:rsidRPr="00F7071E">
        <w:rPr>
          <w:sz w:val="24"/>
          <w:szCs w:val="24"/>
        </w:rPr>
        <w:t>1. В целях доступного голосования по выбору дворовых и общественных территорий в информационно-телекоммуникационной сети «Интернет» размещаются материалы (далее дизайн</w:t>
      </w:r>
      <w:r w:rsidR="00606CCF" w:rsidRPr="00F7071E">
        <w:rPr>
          <w:sz w:val="24"/>
          <w:szCs w:val="24"/>
        </w:rPr>
        <w:t>-проект) и иных материалов для возможности направления гражданами своих предложений в электронной форме.</w:t>
      </w:r>
    </w:p>
    <w:p w:rsidR="00606CCF" w:rsidRPr="00F7071E" w:rsidRDefault="00606CCF" w:rsidP="001C2A82">
      <w:pPr>
        <w:ind w:firstLine="709"/>
        <w:jc w:val="both"/>
        <w:rPr>
          <w:sz w:val="24"/>
          <w:szCs w:val="24"/>
        </w:rPr>
      </w:pPr>
      <w:r w:rsidRPr="00F7071E">
        <w:rPr>
          <w:sz w:val="24"/>
          <w:szCs w:val="24"/>
        </w:rPr>
        <w:t>Проведение голосования по отбору общественных территорий, подлежащих благоустройству в рамках муниципальной программы (далее - голосование по отбору общественных территорий), в электронной форме в информационно-телекоммуникационной сети «Интернет»</w:t>
      </w:r>
      <w:r w:rsidR="00AB2A3F" w:rsidRPr="00F7071E">
        <w:rPr>
          <w:sz w:val="24"/>
          <w:szCs w:val="24"/>
        </w:rPr>
        <w:t xml:space="preserve"> на</w:t>
      </w:r>
      <w:r w:rsidR="00F263FB" w:rsidRPr="00F7071E">
        <w:rPr>
          <w:sz w:val="24"/>
          <w:szCs w:val="24"/>
        </w:rPr>
        <w:t xml:space="preserve"> официально</w:t>
      </w:r>
      <w:r w:rsidR="00490AE4">
        <w:rPr>
          <w:sz w:val="24"/>
          <w:szCs w:val="24"/>
        </w:rPr>
        <w:t>м сайте</w:t>
      </w:r>
      <w:r w:rsidR="00F263FB" w:rsidRPr="00F7071E">
        <w:rPr>
          <w:sz w:val="24"/>
          <w:szCs w:val="24"/>
        </w:rPr>
        <w:t xml:space="preserve"> администрации Вольского муниципального района</w:t>
      </w:r>
      <w:r w:rsidR="00AB2A3F" w:rsidRPr="00F7071E">
        <w:rPr>
          <w:sz w:val="24"/>
          <w:szCs w:val="24"/>
        </w:rPr>
        <w:t xml:space="preserve"> </w:t>
      </w:r>
      <w:r w:rsidR="00F263FB" w:rsidRPr="00F7071E">
        <w:rPr>
          <w:sz w:val="24"/>
          <w:szCs w:val="24"/>
        </w:rPr>
        <w:t>«Вольск.РФ»</w:t>
      </w:r>
      <w:r w:rsidRPr="00F7071E">
        <w:rPr>
          <w:sz w:val="24"/>
          <w:szCs w:val="24"/>
        </w:rPr>
        <w:t>.</w:t>
      </w:r>
    </w:p>
    <w:p w:rsidR="0028409D" w:rsidRPr="00F7071E" w:rsidRDefault="00606CCF" w:rsidP="001C2A82">
      <w:pPr>
        <w:ind w:firstLine="709"/>
        <w:jc w:val="both"/>
        <w:rPr>
          <w:sz w:val="24"/>
          <w:szCs w:val="24"/>
        </w:rPr>
      </w:pPr>
      <w:r w:rsidRPr="00F7071E">
        <w:rPr>
          <w:sz w:val="24"/>
          <w:szCs w:val="24"/>
        </w:rPr>
        <w:t>2. Результаты проведения общественных обсуждений будут публиковаться в информационно-телекоммуникационной сети «Интернет»</w:t>
      </w:r>
      <w:r w:rsidR="00AB2A3F" w:rsidRPr="00F7071E">
        <w:rPr>
          <w:sz w:val="24"/>
          <w:szCs w:val="24"/>
        </w:rPr>
        <w:t xml:space="preserve"> на сайте </w:t>
      </w:r>
      <w:r w:rsidR="00F263FB" w:rsidRPr="00F7071E">
        <w:rPr>
          <w:sz w:val="24"/>
          <w:szCs w:val="24"/>
        </w:rPr>
        <w:t>администрации Вольского муниципального района «Вольск.РФ»</w:t>
      </w:r>
      <w:r w:rsidR="0028409D" w:rsidRPr="00F7071E">
        <w:rPr>
          <w:sz w:val="24"/>
          <w:szCs w:val="24"/>
        </w:rPr>
        <w:t>.</w:t>
      </w:r>
    </w:p>
    <w:p w:rsidR="00606CCF" w:rsidRPr="00F7071E" w:rsidRDefault="0028409D" w:rsidP="001C2A82">
      <w:pPr>
        <w:ind w:firstLine="709"/>
        <w:jc w:val="both"/>
        <w:rPr>
          <w:sz w:val="24"/>
          <w:szCs w:val="24"/>
        </w:rPr>
      </w:pPr>
      <w:r w:rsidRPr="00F7071E">
        <w:rPr>
          <w:sz w:val="24"/>
          <w:szCs w:val="24"/>
        </w:rPr>
        <w:t>3. В информационно-телекоммуникационной сети «Интернет» размещены документы о составе общественной комиссии, созданной в соответствии с постановление</w:t>
      </w:r>
      <w:r w:rsidR="00DF4A72">
        <w:rPr>
          <w:sz w:val="24"/>
          <w:szCs w:val="24"/>
        </w:rPr>
        <w:t>м</w:t>
      </w:r>
      <w:r w:rsidRPr="00F7071E">
        <w:rPr>
          <w:sz w:val="24"/>
          <w:szCs w:val="24"/>
        </w:rPr>
        <w:t xml:space="preserve"> Правительства Российской Федерации от 10.02.2017 года № 169.</w:t>
      </w:r>
    </w:p>
    <w:p w:rsidR="000D5C58" w:rsidRPr="00756F59" w:rsidRDefault="000D5C58" w:rsidP="0028409D">
      <w:pPr>
        <w:ind w:firstLine="567"/>
        <w:jc w:val="center"/>
        <w:rPr>
          <w:sz w:val="24"/>
          <w:szCs w:val="24"/>
        </w:rPr>
      </w:pPr>
    </w:p>
    <w:p w:rsidR="000D5C58" w:rsidRPr="00756F59" w:rsidRDefault="000D5C58" w:rsidP="000D5C58">
      <w:pPr>
        <w:ind w:firstLine="567"/>
        <w:jc w:val="both"/>
        <w:rPr>
          <w:sz w:val="24"/>
          <w:szCs w:val="24"/>
        </w:rPr>
      </w:pPr>
    </w:p>
    <w:p w:rsidR="000D5C58" w:rsidRDefault="000D5C58" w:rsidP="000D5C58">
      <w:pPr>
        <w:jc w:val="both"/>
      </w:pPr>
    </w:p>
    <w:p w:rsidR="000D5C58" w:rsidRDefault="000D5C58" w:rsidP="002B5A2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                                      </w:t>
      </w:r>
      <w:r w:rsidR="000E6F27">
        <w:rPr>
          <w:sz w:val="26"/>
          <w:szCs w:val="26"/>
        </w:rPr>
        <w:t xml:space="preserve">    </w:t>
      </w:r>
      <w:r>
        <w:rPr>
          <w:sz w:val="26"/>
          <w:szCs w:val="26"/>
        </w:rPr>
        <w:t>О.Н. Сазанова</w:t>
      </w:r>
    </w:p>
    <w:p w:rsidR="000D5C58" w:rsidRDefault="000D5C58" w:rsidP="00101607">
      <w:pPr>
        <w:rPr>
          <w:sz w:val="24"/>
          <w:szCs w:val="24"/>
        </w:rPr>
      </w:pPr>
    </w:p>
    <w:p w:rsidR="000D5C58" w:rsidRDefault="000D5C58" w:rsidP="00101607">
      <w:pPr>
        <w:rPr>
          <w:sz w:val="24"/>
          <w:szCs w:val="24"/>
        </w:rPr>
      </w:pPr>
    </w:p>
    <w:p w:rsidR="000D5C58" w:rsidRDefault="000D5C58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646C72" w:rsidRDefault="00646C72" w:rsidP="00101607">
      <w:pPr>
        <w:rPr>
          <w:sz w:val="24"/>
          <w:szCs w:val="24"/>
        </w:rPr>
      </w:pPr>
    </w:p>
    <w:p w:rsidR="000D5C58" w:rsidRDefault="000D5C58" w:rsidP="00101607">
      <w:pPr>
        <w:rPr>
          <w:sz w:val="24"/>
          <w:szCs w:val="24"/>
        </w:rPr>
      </w:pPr>
    </w:p>
    <w:p w:rsidR="000D5C58" w:rsidRPr="002C60B1" w:rsidRDefault="000D5C58" w:rsidP="000D5C58">
      <w:pPr>
        <w:ind w:left="6372"/>
        <w:jc w:val="right"/>
        <w:rPr>
          <w:sz w:val="24"/>
          <w:szCs w:val="24"/>
        </w:rPr>
      </w:pPr>
      <w:r w:rsidRPr="002C60B1">
        <w:rPr>
          <w:sz w:val="24"/>
          <w:szCs w:val="24"/>
        </w:rPr>
        <w:lastRenderedPageBreak/>
        <w:t>Приложение</w:t>
      </w:r>
      <w:r w:rsidR="00F7071E">
        <w:rPr>
          <w:sz w:val="24"/>
          <w:szCs w:val="24"/>
        </w:rPr>
        <w:t xml:space="preserve"> №</w:t>
      </w:r>
      <w:r w:rsidRPr="002C60B1">
        <w:rPr>
          <w:sz w:val="24"/>
          <w:szCs w:val="24"/>
        </w:rPr>
        <w:t xml:space="preserve"> </w:t>
      </w:r>
      <w:r w:rsidR="00646C72">
        <w:rPr>
          <w:sz w:val="24"/>
          <w:szCs w:val="24"/>
        </w:rPr>
        <w:t>5</w:t>
      </w:r>
    </w:p>
    <w:p w:rsidR="000D5C58" w:rsidRPr="002C60B1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«Формирование комфортной</w:t>
      </w:r>
    </w:p>
    <w:p w:rsidR="000D5C58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 xml:space="preserve">городской среды 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 xml:space="preserve">город Вольск </w:t>
      </w:r>
    </w:p>
    <w:p w:rsidR="000D5C58" w:rsidRPr="002C60B1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Вольского муниципального района</w:t>
      </w:r>
      <w:r w:rsidR="007C07F1"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 xml:space="preserve"> Саратовской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области на 2018-</w:t>
      </w:r>
      <w:r w:rsidR="00D92EF9">
        <w:rPr>
          <w:sz w:val="24"/>
          <w:szCs w:val="24"/>
        </w:rPr>
        <w:t>2024</w:t>
      </w:r>
      <w:r w:rsidRPr="002C60B1">
        <w:rPr>
          <w:sz w:val="24"/>
          <w:szCs w:val="24"/>
        </w:rPr>
        <w:t xml:space="preserve"> г.г.» </w:t>
      </w:r>
    </w:p>
    <w:p w:rsidR="000D5C58" w:rsidRDefault="000D5C58" w:rsidP="00101607">
      <w:pPr>
        <w:rPr>
          <w:sz w:val="24"/>
          <w:szCs w:val="24"/>
        </w:rPr>
      </w:pPr>
    </w:p>
    <w:p w:rsidR="000D5C58" w:rsidRDefault="000D5C58" w:rsidP="00101607">
      <w:pPr>
        <w:rPr>
          <w:sz w:val="24"/>
          <w:szCs w:val="24"/>
        </w:rPr>
      </w:pPr>
    </w:p>
    <w:p w:rsidR="000D5C58" w:rsidRPr="00E2246F" w:rsidRDefault="000D5C58" w:rsidP="000D5C58">
      <w:pPr>
        <w:jc w:val="center"/>
        <w:rPr>
          <w:sz w:val="24"/>
          <w:szCs w:val="24"/>
        </w:rPr>
      </w:pPr>
      <w:r w:rsidRPr="00E2246F">
        <w:rPr>
          <w:sz w:val="24"/>
          <w:szCs w:val="24"/>
        </w:rPr>
        <w:t>Порядок</w:t>
      </w:r>
    </w:p>
    <w:p w:rsidR="000D5C58" w:rsidRPr="00E2246F" w:rsidRDefault="000D5C58" w:rsidP="000D5C58">
      <w:pPr>
        <w:jc w:val="center"/>
        <w:rPr>
          <w:sz w:val="24"/>
          <w:szCs w:val="24"/>
        </w:rPr>
      </w:pPr>
      <w:r w:rsidRPr="00E2246F">
        <w:rPr>
          <w:sz w:val="24"/>
          <w:szCs w:val="24"/>
        </w:rPr>
        <w:t>аккумулирования и расходования средств собственников помещений в многоквартирных домах, образующих дворовые территории, иных зданиях, сооружениях, расположенных в границах дворовых территорий, подлежащих благоустройству, направляемых на осуществление дополнительного перечня работ по благоустройству дворовых территорий, включенных в ведомственную целевую программу «Формирование комфортной городской среды  муниципального образования город Вольск</w:t>
      </w:r>
      <w:r w:rsidR="00646C72">
        <w:rPr>
          <w:sz w:val="24"/>
          <w:szCs w:val="24"/>
        </w:rPr>
        <w:t xml:space="preserve"> </w:t>
      </w:r>
      <w:r w:rsidRPr="00E2246F">
        <w:rPr>
          <w:sz w:val="24"/>
          <w:szCs w:val="24"/>
        </w:rPr>
        <w:t>Вольского муниципального района Саратовской области на 2018-</w:t>
      </w:r>
      <w:r w:rsidR="00D92EF9">
        <w:rPr>
          <w:sz w:val="24"/>
          <w:szCs w:val="24"/>
        </w:rPr>
        <w:t>2024</w:t>
      </w:r>
      <w:r w:rsidRPr="00E2246F">
        <w:rPr>
          <w:sz w:val="24"/>
          <w:szCs w:val="24"/>
        </w:rPr>
        <w:t xml:space="preserve"> г.г.»</w:t>
      </w:r>
    </w:p>
    <w:p w:rsidR="000D5C58" w:rsidRPr="000D5C58" w:rsidRDefault="000D5C58" w:rsidP="000D5C58">
      <w:pPr>
        <w:rPr>
          <w:sz w:val="16"/>
          <w:szCs w:val="16"/>
        </w:rPr>
      </w:pPr>
    </w:p>
    <w:p w:rsidR="000D5C58" w:rsidRPr="00E2246F" w:rsidRDefault="000D5C58" w:rsidP="008B4C20">
      <w:pPr>
        <w:pStyle w:val="af1"/>
        <w:numPr>
          <w:ilvl w:val="0"/>
          <w:numId w:val="9"/>
        </w:numPr>
        <w:suppressAutoHyphens w:val="0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E2246F">
        <w:rPr>
          <w:rFonts w:ascii="Times New Roman" w:hAnsi="Times New Roman"/>
          <w:sz w:val="24"/>
          <w:szCs w:val="24"/>
        </w:rPr>
        <w:t>Общие положения</w:t>
      </w:r>
    </w:p>
    <w:p w:rsidR="000D5C58" w:rsidRPr="00E2246F" w:rsidRDefault="007C07F1" w:rsidP="000D5C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D5C58" w:rsidRPr="00E2246F">
        <w:rPr>
          <w:sz w:val="24"/>
          <w:szCs w:val="24"/>
        </w:rPr>
        <w:t>Настоящий порядок аккумулирования и расходования средств собственников помещений в многоквартирных домах, образующих дворовые территории, иных зданиях, сооружениях, расположенных в границах дворовых территорий, подлежащих благоустройству (далее – заинтересованные лица), направляемых на осуществление дополнительного перечня работ по благоустройству дворовых территорий, включенных в ведомственную целевую программу «Формирование комфортной городской среды   муниципального образования город Вольск Вольского муниципального района Саратовской области на 2018-</w:t>
      </w:r>
      <w:r w:rsidR="003629FD">
        <w:rPr>
          <w:sz w:val="24"/>
          <w:szCs w:val="24"/>
        </w:rPr>
        <w:t>2024</w:t>
      </w:r>
      <w:r w:rsidR="000D5C58" w:rsidRPr="00E2246F">
        <w:rPr>
          <w:sz w:val="24"/>
          <w:szCs w:val="24"/>
        </w:rPr>
        <w:t xml:space="preserve"> г.г.» (далее – Порядок), определяет правила аккумулирования средств заинтересованных лиц, направляемых на выполнение мероприятий по благоустройству дворовых территорий, включенных в Программу, и контроля за их расходованием.</w:t>
      </w:r>
    </w:p>
    <w:p w:rsidR="000D5C58" w:rsidRPr="00E2246F" w:rsidRDefault="000D5C58" w:rsidP="000D5C58">
      <w:pPr>
        <w:jc w:val="center"/>
        <w:rPr>
          <w:sz w:val="24"/>
          <w:szCs w:val="24"/>
        </w:rPr>
      </w:pPr>
      <w:r w:rsidRPr="00E2246F">
        <w:rPr>
          <w:sz w:val="24"/>
          <w:szCs w:val="24"/>
        </w:rPr>
        <w:t>2. Правила аккумулирования и расходования средств заинтересованных лиц</w:t>
      </w:r>
    </w:p>
    <w:p w:rsidR="000D5C58" w:rsidRPr="00E2246F" w:rsidRDefault="000D5C58" w:rsidP="000D5C58">
      <w:pPr>
        <w:ind w:firstLine="708"/>
        <w:jc w:val="both"/>
        <w:rPr>
          <w:sz w:val="24"/>
          <w:szCs w:val="24"/>
        </w:rPr>
      </w:pPr>
      <w:r w:rsidRPr="00E2246F">
        <w:rPr>
          <w:sz w:val="24"/>
          <w:szCs w:val="24"/>
        </w:rPr>
        <w:t xml:space="preserve">2.1. При принятии на общем собрании собственников помещений многоквартирного дома решения о финансовом участии заинтересованных лиц в реализации в соответствии с согласованным дизайн-проектом благоустройства дворовой территории мероприятий по благоустройству дворовой территории, предусмотренных дополнительным перечнем работ по благоустройству дворовых территорий, денежные средства заинтересованных лиц аккумулируются на лицевом счете </w:t>
      </w:r>
      <w:r w:rsidR="00A87210">
        <w:rPr>
          <w:sz w:val="24"/>
          <w:szCs w:val="24"/>
        </w:rPr>
        <w:t>Комитета жилищно-коммунального хозяйства, жилищной политики и городской среды</w:t>
      </w:r>
      <w:r w:rsidR="00A87210" w:rsidRPr="007A7A77">
        <w:rPr>
          <w:sz w:val="24"/>
          <w:szCs w:val="24"/>
        </w:rPr>
        <w:t xml:space="preserve"> администрации Вольского муниципального района</w:t>
      </w:r>
      <w:r w:rsidR="00A87210" w:rsidRPr="00E2246F">
        <w:rPr>
          <w:sz w:val="24"/>
          <w:szCs w:val="24"/>
        </w:rPr>
        <w:t xml:space="preserve"> </w:t>
      </w:r>
      <w:r w:rsidRPr="00E2246F">
        <w:rPr>
          <w:sz w:val="24"/>
          <w:szCs w:val="24"/>
        </w:rPr>
        <w:t>а открытом в управлении финансов администрации Вольского муниципального района на едином счете бюджета муниципального образования город Вольск Вольского муниципального района Саратовской области.</w:t>
      </w:r>
    </w:p>
    <w:p w:rsidR="000D5C58" w:rsidRPr="00E2246F" w:rsidRDefault="000D5C58" w:rsidP="000D5C58">
      <w:pPr>
        <w:jc w:val="both"/>
        <w:rPr>
          <w:sz w:val="24"/>
          <w:szCs w:val="24"/>
        </w:rPr>
      </w:pPr>
      <w:r w:rsidRPr="00E2246F">
        <w:rPr>
          <w:sz w:val="24"/>
          <w:szCs w:val="24"/>
        </w:rPr>
        <w:t xml:space="preserve"> </w:t>
      </w:r>
      <w:r w:rsidRPr="00E2246F">
        <w:rPr>
          <w:sz w:val="24"/>
          <w:szCs w:val="24"/>
        </w:rPr>
        <w:tab/>
        <w:t xml:space="preserve">2.2. Для перечисления денежных средств заинтересованных лиц на лицевой счет </w:t>
      </w:r>
      <w:r w:rsidR="00A87210">
        <w:rPr>
          <w:sz w:val="24"/>
          <w:szCs w:val="24"/>
        </w:rPr>
        <w:t>Комитета жилищно-коммунального хозяйства, жилищной политики и городской среды</w:t>
      </w:r>
      <w:r w:rsidR="00A87210" w:rsidRPr="007A7A77">
        <w:rPr>
          <w:sz w:val="24"/>
          <w:szCs w:val="24"/>
        </w:rPr>
        <w:t xml:space="preserve"> администрации Вольского муниципального района</w:t>
      </w:r>
      <w:r w:rsidRPr="00E2246F">
        <w:rPr>
          <w:sz w:val="24"/>
          <w:szCs w:val="24"/>
        </w:rPr>
        <w:t>.</w:t>
      </w:r>
    </w:p>
    <w:p w:rsidR="000D5C58" w:rsidRPr="00E2246F" w:rsidRDefault="000D5C58" w:rsidP="000D5C58">
      <w:pPr>
        <w:ind w:firstLine="708"/>
        <w:jc w:val="both"/>
        <w:rPr>
          <w:sz w:val="24"/>
          <w:szCs w:val="24"/>
        </w:rPr>
      </w:pPr>
      <w:r w:rsidRPr="00E2246F">
        <w:rPr>
          <w:sz w:val="24"/>
          <w:szCs w:val="24"/>
        </w:rPr>
        <w:t xml:space="preserve">- </w:t>
      </w:r>
      <w:r w:rsidR="00E47A48">
        <w:rPr>
          <w:sz w:val="24"/>
          <w:szCs w:val="24"/>
        </w:rPr>
        <w:t>Комитет жилищно-коммунального хозяйства, жилищной политики и городской среды</w:t>
      </w:r>
      <w:r w:rsidR="00E47A48" w:rsidRPr="007A7A77">
        <w:rPr>
          <w:sz w:val="24"/>
          <w:szCs w:val="24"/>
        </w:rPr>
        <w:t xml:space="preserve"> администрации Вольского муниципального района</w:t>
      </w:r>
      <w:r w:rsidR="00E47A48" w:rsidRPr="00E2246F">
        <w:rPr>
          <w:sz w:val="24"/>
          <w:szCs w:val="24"/>
        </w:rPr>
        <w:t xml:space="preserve"> </w:t>
      </w:r>
      <w:r w:rsidRPr="00E2246F">
        <w:rPr>
          <w:sz w:val="24"/>
          <w:szCs w:val="24"/>
        </w:rPr>
        <w:t xml:space="preserve">заключает соглашение с юридическим лицом независимо от организационно-правовой формы или индивидуальным предпринимателем, осуществляющим деятельность по управлению соответствующим многоквартирным домом (далее – соглашение, управляющая организация), в котором определяются сумма средств заинтересованных лиц, направляемых на софинансирование работ по благоустройству дворовой территории, предусмотренных Программой и  согласованным дизайн-проектом благоустройства дворовой территории, порядок перечисления их на лицевой счет </w:t>
      </w:r>
      <w:r w:rsidR="00E47A48">
        <w:rPr>
          <w:sz w:val="24"/>
          <w:szCs w:val="24"/>
        </w:rPr>
        <w:t>Комитета жилищно-коммунального хозяйства, жилищной политики и городской среды</w:t>
      </w:r>
      <w:r w:rsidR="00E47A48" w:rsidRPr="007A7A77">
        <w:rPr>
          <w:sz w:val="24"/>
          <w:szCs w:val="24"/>
        </w:rPr>
        <w:t xml:space="preserve"> администрации Вольского муниципального района</w:t>
      </w:r>
      <w:r w:rsidR="00E47A48" w:rsidRPr="00E2246F">
        <w:rPr>
          <w:sz w:val="24"/>
          <w:szCs w:val="24"/>
        </w:rPr>
        <w:t xml:space="preserve"> </w:t>
      </w:r>
      <w:r w:rsidRPr="00E2246F">
        <w:rPr>
          <w:sz w:val="24"/>
          <w:szCs w:val="24"/>
        </w:rPr>
        <w:t>сметный расчет стоимости работ по благоустройству дворовой территории, софинансируемых заинтересованными лицами;</w:t>
      </w:r>
    </w:p>
    <w:p w:rsidR="000D5C58" w:rsidRPr="00E2246F" w:rsidRDefault="000D5C58" w:rsidP="000D5C58">
      <w:pPr>
        <w:ind w:firstLine="708"/>
        <w:jc w:val="both"/>
        <w:rPr>
          <w:sz w:val="24"/>
          <w:szCs w:val="24"/>
        </w:rPr>
      </w:pPr>
      <w:r w:rsidRPr="00E2246F">
        <w:rPr>
          <w:sz w:val="24"/>
          <w:szCs w:val="24"/>
        </w:rPr>
        <w:lastRenderedPageBreak/>
        <w:t>- управляющая организация открывает счет для перечисления денежных средств заинтересованных лиц в российской кредитной организации, величина собственных средств (капитала) которой составляет не менее 20 миллионов рублей.</w:t>
      </w:r>
    </w:p>
    <w:p w:rsidR="000D5C58" w:rsidRPr="00E2246F" w:rsidRDefault="000D5C58" w:rsidP="000D5C58">
      <w:pPr>
        <w:ind w:firstLine="708"/>
        <w:jc w:val="both"/>
        <w:rPr>
          <w:sz w:val="24"/>
          <w:szCs w:val="24"/>
        </w:rPr>
      </w:pPr>
      <w:r w:rsidRPr="00E2246F">
        <w:rPr>
          <w:sz w:val="24"/>
          <w:szCs w:val="24"/>
        </w:rPr>
        <w:t xml:space="preserve">2.3. Перечисление денежных средств осуществляется управляющей организацией до начала работ по благоустройству дворовой территории, предусмотренных соглашением. </w:t>
      </w:r>
    </w:p>
    <w:p w:rsidR="000D5C58" w:rsidRPr="00E2246F" w:rsidRDefault="000D5C58" w:rsidP="000D5C58">
      <w:pPr>
        <w:ind w:firstLine="708"/>
        <w:jc w:val="both"/>
        <w:rPr>
          <w:sz w:val="24"/>
          <w:szCs w:val="24"/>
        </w:rPr>
      </w:pPr>
      <w:r w:rsidRPr="00E2246F">
        <w:rPr>
          <w:sz w:val="24"/>
          <w:szCs w:val="24"/>
        </w:rPr>
        <w:t xml:space="preserve">2.4. </w:t>
      </w:r>
      <w:r w:rsidR="00E47A48">
        <w:rPr>
          <w:sz w:val="24"/>
          <w:szCs w:val="24"/>
        </w:rPr>
        <w:t>Комитет жилищно-коммунального хозяйства, жилищной политики и городской среды</w:t>
      </w:r>
      <w:r w:rsidR="00E47A48" w:rsidRPr="007A7A77">
        <w:rPr>
          <w:sz w:val="24"/>
          <w:szCs w:val="24"/>
        </w:rPr>
        <w:t xml:space="preserve"> администрации Вольского муниципального района</w:t>
      </w:r>
      <w:r w:rsidR="00E47A48" w:rsidRPr="00E2246F">
        <w:rPr>
          <w:sz w:val="24"/>
          <w:szCs w:val="24"/>
        </w:rPr>
        <w:t xml:space="preserve"> </w:t>
      </w:r>
      <w:r w:rsidRPr="00E2246F">
        <w:rPr>
          <w:sz w:val="24"/>
          <w:szCs w:val="24"/>
        </w:rPr>
        <w:t xml:space="preserve">обеспечивает учет поступающих денежных средств заинтересованных лиц в разрезе многоквартирных домов, дворовые территории которых подлежат благоустройству. </w:t>
      </w:r>
    </w:p>
    <w:p w:rsidR="000D5C58" w:rsidRPr="00E2246F" w:rsidRDefault="000D5C58" w:rsidP="00E47A48">
      <w:pPr>
        <w:ind w:right="-31" w:firstLine="708"/>
        <w:jc w:val="both"/>
        <w:rPr>
          <w:sz w:val="24"/>
          <w:szCs w:val="24"/>
        </w:rPr>
      </w:pPr>
      <w:r w:rsidRPr="00E2246F">
        <w:rPr>
          <w:sz w:val="24"/>
          <w:szCs w:val="24"/>
        </w:rPr>
        <w:t xml:space="preserve">2.5 </w:t>
      </w:r>
      <w:r w:rsidR="00E47A48">
        <w:rPr>
          <w:sz w:val="24"/>
          <w:szCs w:val="24"/>
        </w:rPr>
        <w:t>Комитет жилищно-коммунального хозяйства, жилищной политики и городской среды</w:t>
      </w:r>
      <w:r w:rsidR="00E47A48" w:rsidRPr="007A7A77">
        <w:rPr>
          <w:sz w:val="24"/>
          <w:szCs w:val="24"/>
        </w:rPr>
        <w:t xml:space="preserve"> администрации Вольского муниципального района</w:t>
      </w:r>
      <w:r w:rsidR="00E47A48" w:rsidRPr="00E2246F">
        <w:rPr>
          <w:sz w:val="24"/>
          <w:szCs w:val="24"/>
        </w:rPr>
        <w:t xml:space="preserve"> </w:t>
      </w:r>
      <w:r w:rsidRPr="00E2246F">
        <w:rPr>
          <w:sz w:val="24"/>
          <w:szCs w:val="24"/>
        </w:rPr>
        <w:t xml:space="preserve">обеспечивает ежемесячное размещение на официальном сайте данных о поступивших денежных средствах заинтересованных лиц в разрезе многоквартирных домов, дворовые территории которых подлежат благоустройству, и представление указанной информации общественной комиссии Общественного Совета Вольского  муниципального района.  </w:t>
      </w:r>
    </w:p>
    <w:p w:rsidR="000D5C58" w:rsidRPr="00E2246F" w:rsidRDefault="000D5C58" w:rsidP="00E47A48">
      <w:pPr>
        <w:ind w:right="-31" w:firstLine="708"/>
        <w:jc w:val="both"/>
        <w:rPr>
          <w:color w:val="FF0000"/>
          <w:sz w:val="24"/>
          <w:szCs w:val="24"/>
        </w:rPr>
      </w:pPr>
      <w:r w:rsidRPr="00E2246F">
        <w:rPr>
          <w:sz w:val="24"/>
          <w:szCs w:val="24"/>
        </w:rPr>
        <w:t xml:space="preserve">2.6. </w:t>
      </w:r>
      <w:r w:rsidR="00E47A48">
        <w:rPr>
          <w:sz w:val="24"/>
          <w:szCs w:val="24"/>
        </w:rPr>
        <w:t>Комитет жилищно-коммунального хозяйства, жилищной политики и городской среды</w:t>
      </w:r>
      <w:r w:rsidR="00E47A48" w:rsidRPr="007A7A77">
        <w:rPr>
          <w:sz w:val="24"/>
          <w:szCs w:val="24"/>
        </w:rPr>
        <w:t xml:space="preserve"> администрации Вольского муниципального района</w:t>
      </w:r>
      <w:r w:rsidR="00E47A48" w:rsidRPr="00E2246F">
        <w:rPr>
          <w:sz w:val="24"/>
          <w:szCs w:val="24"/>
        </w:rPr>
        <w:t xml:space="preserve"> </w:t>
      </w:r>
      <w:r w:rsidRPr="00E2246F">
        <w:rPr>
          <w:sz w:val="24"/>
          <w:szCs w:val="24"/>
        </w:rPr>
        <w:t xml:space="preserve">обеспечивает расходование аккумулированных денежных средств заинтересованных лиц на софинансирование дополнительного перечня работ по благоустройству дворовой территории, предусмотренного соглашением. </w:t>
      </w:r>
    </w:p>
    <w:p w:rsidR="000D5C58" w:rsidRPr="00E2246F" w:rsidRDefault="007C07F1" w:rsidP="00F22E89">
      <w:pPr>
        <w:suppressAutoHyphens w:val="0"/>
        <w:ind w:left="709" w:right="-73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D5C58" w:rsidRPr="00E2246F">
        <w:rPr>
          <w:sz w:val="24"/>
          <w:szCs w:val="24"/>
        </w:rPr>
        <w:t>Контроль за целевым расходованием аккумулированных</w:t>
      </w:r>
      <w:r>
        <w:rPr>
          <w:sz w:val="24"/>
          <w:szCs w:val="24"/>
        </w:rPr>
        <w:t xml:space="preserve"> </w:t>
      </w:r>
      <w:r w:rsidR="000D5C58" w:rsidRPr="00E2246F">
        <w:rPr>
          <w:sz w:val="24"/>
          <w:szCs w:val="24"/>
        </w:rPr>
        <w:t>денежных средств заинтересованных лиц</w:t>
      </w:r>
    </w:p>
    <w:p w:rsidR="000D5C58" w:rsidRPr="00E2246F" w:rsidRDefault="007C07F1" w:rsidP="001C2A82">
      <w:pPr>
        <w:ind w:right="-28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D5C58" w:rsidRPr="00E2246F">
        <w:rPr>
          <w:sz w:val="24"/>
          <w:szCs w:val="24"/>
        </w:rPr>
        <w:t>.1. Контроль за целевым расходованием аккумулированных денежных средств заинтересованных л</w:t>
      </w:r>
      <w:r w:rsidR="00A87210">
        <w:rPr>
          <w:sz w:val="24"/>
          <w:szCs w:val="24"/>
        </w:rPr>
        <w:t>иц осуществляется Комитетом жилищ</w:t>
      </w:r>
      <w:r w:rsidR="007B11A2">
        <w:rPr>
          <w:sz w:val="24"/>
          <w:szCs w:val="24"/>
        </w:rPr>
        <w:t>но-коммунального хозяйства,</w:t>
      </w:r>
      <w:r w:rsidR="00A87210">
        <w:rPr>
          <w:sz w:val="24"/>
          <w:szCs w:val="24"/>
        </w:rPr>
        <w:t xml:space="preserve"> жилищной политики и городской среды администрации</w:t>
      </w:r>
      <w:r w:rsidR="000D5C58" w:rsidRPr="00E2246F">
        <w:rPr>
          <w:sz w:val="24"/>
          <w:szCs w:val="24"/>
        </w:rPr>
        <w:t xml:space="preserve"> Вольского муниципального района в соответствии с бюджетным законодательством Российской Федерации. </w:t>
      </w:r>
    </w:p>
    <w:p w:rsidR="000D5C58" w:rsidRPr="00E2246F" w:rsidRDefault="007C07F1" w:rsidP="001C2A82">
      <w:pPr>
        <w:ind w:right="-28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D5C58" w:rsidRPr="00E2246F">
        <w:rPr>
          <w:sz w:val="24"/>
          <w:szCs w:val="24"/>
        </w:rPr>
        <w:t xml:space="preserve">.2. </w:t>
      </w:r>
      <w:r w:rsidR="00E47A48">
        <w:rPr>
          <w:sz w:val="24"/>
          <w:szCs w:val="24"/>
        </w:rPr>
        <w:t>Комитет жилищно-коммунального хозяйства, жилищной политики и городской среды</w:t>
      </w:r>
      <w:r w:rsidR="00E47A48" w:rsidRPr="007A7A77">
        <w:rPr>
          <w:sz w:val="24"/>
          <w:szCs w:val="24"/>
        </w:rPr>
        <w:t xml:space="preserve"> администрации Вольского муниципального района</w:t>
      </w:r>
      <w:r w:rsidR="00E47A48" w:rsidRPr="00E2246F">
        <w:rPr>
          <w:sz w:val="24"/>
          <w:szCs w:val="24"/>
        </w:rPr>
        <w:t xml:space="preserve"> </w:t>
      </w:r>
      <w:r w:rsidR="000D5C58" w:rsidRPr="00E2246F">
        <w:rPr>
          <w:sz w:val="24"/>
          <w:szCs w:val="24"/>
        </w:rPr>
        <w:t xml:space="preserve">обеспечивает возврат аккумулированных денежных средств заинтересованных лиц на счета, открытые управляющими организациями в кредитных организациях, в срок </w:t>
      </w:r>
      <w:r w:rsidR="000D5C58" w:rsidRPr="002651AF">
        <w:rPr>
          <w:sz w:val="24"/>
          <w:szCs w:val="24"/>
        </w:rPr>
        <w:t xml:space="preserve">до 31 декабря </w:t>
      </w:r>
      <w:r w:rsidR="002651AF">
        <w:rPr>
          <w:sz w:val="24"/>
          <w:szCs w:val="24"/>
        </w:rPr>
        <w:t>отчетного</w:t>
      </w:r>
      <w:r w:rsidR="000D5C58" w:rsidRPr="002651AF">
        <w:rPr>
          <w:sz w:val="24"/>
          <w:szCs w:val="24"/>
        </w:rPr>
        <w:t xml:space="preserve"> года</w:t>
      </w:r>
      <w:r w:rsidR="000D5C58" w:rsidRPr="00E2246F">
        <w:rPr>
          <w:sz w:val="24"/>
          <w:szCs w:val="24"/>
        </w:rPr>
        <w:t xml:space="preserve"> при условии: </w:t>
      </w:r>
    </w:p>
    <w:p w:rsidR="000D5C58" w:rsidRPr="00E2246F" w:rsidRDefault="000D5C58" w:rsidP="001C2A82">
      <w:pPr>
        <w:ind w:right="-28" w:firstLine="709"/>
        <w:jc w:val="both"/>
        <w:rPr>
          <w:sz w:val="24"/>
          <w:szCs w:val="24"/>
        </w:rPr>
      </w:pPr>
      <w:r w:rsidRPr="00E2246F">
        <w:rPr>
          <w:sz w:val="24"/>
          <w:szCs w:val="24"/>
        </w:rPr>
        <w:t>- экономии денежных средств, сложившейся по результатам процедур, проводимых в порядке, установленном законодательством в сфере закупок товаров, работ, услуг;</w:t>
      </w:r>
    </w:p>
    <w:p w:rsidR="000D5C58" w:rsidRPr="00E2246F" w:rsidRDefault="000D5C58" w:rsidP="001C2A82">
      <w:pPr>
        <w:ind w:right="-28" w:firstLine="709"/>
        <w:jc w:val="both"/>
        <w:rPr>
          <w:sz w:val="24"/>
          <w:szCs w:val="24"/>
        </w:rPr>
      </w:pPr>
      <w:r w:rsidRPr="00E2246F">
        <w:rPr>
          <w:sz w:val="24"/>
          <w:szCs w:val="24"/>
        </w:rPr>
        <w:t>- невыполнения полностью или в части работ по благоустройству дворовых территорий, предусмотренных соглашениями;</w:t>
      </w:r>
    </w:p>
    <w:p w:rsidR="000D5C58" w:rsidRPr="00E2246F" w:rsidRDefault="000D5C58" w:rsidP="001C2A82">
      <w:pPr>
        <w:ind w:right="-28" w:firstLine="709"/>
        <w:jc w:val="both"/>
        <w:rPr>
          <w:sz w:val="24"/>
          <w:szCs w:val="24"/>
        </w:rPr>
      </w:pPr>
      <w:r w:rsidRPr="00E2246F">
        <w:rPr>
          <w:sz w:val="24"/>
          <w:szCs w:val="24"/>
        </w:rPr>
        <w:t>-  непредоставления заинтересованными лицами доступа к дворовым территориям для выполнения работ по их благоустройству, предусмотренных соглашениями;</w:t>
      </w:r>
    </w:p>
    <w:p w:rsidR="000D5C58" w:rsidRPr="00E2246F" w:rsidRDefault="000D5C58" w:rsidP="001C2A82">
      <w:pPr>
        <w:ind w:right="-28" w:firstLine="709"/>
        <w:jc w:val="both"/>
        <w:rPr>
          <w:sz w:val="24"/>
          <w:szCs w:val="24"/>
        </w:rPr>
      </w:pPr>
      <w:r w:rsidRPr="00E2246F">
        <w:rPr>
          <w:sz w:val="24"/>
          <w:szCs w:val="24"/>
        </w:rPr>
        <w:t xml:space="preserve">- возникновения обстоятельств непреодолимой силы, препятствующих выполнению соответствующих работ по благоустройству дворовых территорий; </w:t>
      </w:r>
    </w:p>
    <w:p w:rsidR="000D5C58" w:rsidRPr="00E2246F" w:rsidRDefault="000D5C58" w:rsidP="001C2A82">
      <w:pPr>
        <w:ind w:right="-28" w:firstLine="709"/>
        <w:jc w:val="both"/>
        <w:rPr>
          <w:sz w:val="24"/>
          <w:szCs w:val="24"/>
        </w:rPr>
      </w:pPr>
      <w:r w:rsidRPr="00E2246F">
        <w:rPr>
          <w:sz w:val="24"/>
          <w:szCs w:val="24"/>
        </w:rPr>
        <w:t>-  в иных случаях, предусмотренных законодательством Российской Федерации.</w:t>
      </w:r>
    </w:p>
    <w:p w:rsidR="000D5C58" w:rsidRPr="00E2246F" w:rsidRDefault="007C07F1" w:rsidP="001C2A82">
      <w:pPr>
        <w:ind w:right="-28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D5C58" w:rsidRPr="00E2246F">
        <w:rPr>
          <w:sz w:val="24"/>
          <w:szCs w:val="24"/>
        </w:rPr>
        <w:t xml:space="preserve">.3. Общественный контроль за целевым расходованием аккумулированных денежных средств заинтересованных лиц осуществляется общественной комиссией Общественного Совета Вольского муниципального района в соответствии с Положением </w:t>
      </w:r>
      <w:r w:rsidR="00D276EC">
        <w:rPr>
          <w:sz w:val="24"/>
          <w:szCs w:val="24"/>
        </w:rPr>
        <w:t xml:space="preserve">о порядке формирования и организации деятельности Общественного </w:t>
      </w:r>
      <w:r w:rsidR="00DF4A72">
        <w:rPr>
          <w:sz w:val="24"/>
          <w:szCs w:val="24"/>
        </w:rPr>
        <w:t>С</w:t>
      </w:r>
      <w:r w:rsidR="00D276EC">
        <w:rPr>
          <w:sz w:val="24"/>
          <w:szCs w:val="24"/>
        </w:rPr>
        <w:t>овета по вопросам жилищно – коммунального хозяйства при главе администрации Вольского муниципального района</w:t>
      </w:r>
      <w:r w:rsidR="000D5C58" w:rsidRPr="00E2246F">
        <w:rPr>
          <w:sz w:val="24"/>
          <w:szCs w:val="24"/>
        </w:rPr>
        <w:t>, утвержденн</w:t>
      </w:r>
      <w:r w:rsidR="00DF4A72">
        <w:rPr>
          <w:sz w:val="24"/>
          <w:szCs w:val="24"/>
        </w:rPr>
        <w:t>ого</w:t>
      </w:r>
      <w:r w:rsidR="000D5C58" w:rsidRPr="00E2246F">
        <w:rPr>
          <w:sz w:val="24"/>
          <w:szCs w:val="24"/>
        </w:rPr>
        <w:t xml:space="preserve"> постановлением   администрации   Вольского   муниципального   района   от  07.06.2013 г</w:t>
      </w:r>
      <w:r w:rsidR="001C2A82">
        <w:rPr>
          <w:sz w:val="24"/>
          <w:szCs w:val="24"/>
        </w:rPr>
        <w:t>ода</w:t>
      </w:r>
      <w:r w:rsidR="000D5C58" w:rsidRPr="00E2246F">
        <w:rPr>
          <w:sz w:val="24"/>
          <w:szCs w:val="24"/>
        </w:rPr>
        <w:t xml:space="preserve"> №</w:t>
      </w:r>
      <w:r w:rsidR="00E47A48">
        <w:rPr>
          <w:sz w:val="24"/>
          <w:szCs w:val="24"/>
        </w:rPr>
        <w:t xml:space="preserve"> </w:t>
      </w:r>
      <w:r w:rsidR="000D5C58" w:rsidRPr="00E2246F">
        <w:rPr>
          <w:sz w:val="24"/>
          <w:szCs w:val="24"/>
        </w:rPr>
        <w:t>1231.</w:t>
      </w:r>
    </w:p>
    <w:p w:rsidR="000D5C58" w:rsidRDefault="000D5C58" w:rsidP="000D5C58">
      <w:pPr>
        <w:jc w:val="both"/>
        <w:rPr>
          <w:sz w:val="24"/>
          <w:szCs w:val="24"/>
        </w:rPr>
      </w:pPr>
      <w:bookmarkStart w:id="0" w:name="_GoBack"/>
      <w:bookmarkEnd w:id="0"/>
    </w:p>
    <w:p w:rsidR="000D5C58" w:rsidRDefault="000D5C58" w:rsidP="00D276EC">
      <w:pPr>
        <w:jc w:val="center"/>
        <w:rPr>
          <w:sz w:val="24"/>
          <w:szCs w:val="24"/>
        </w:rPr>
      </w:pPr>
      <w:r w:rsidRPr="00E2246F">
        <w:rPr>
          <w:sz w:val="24"/>
          <w:szCs w:val="24"/>
        </w:rPr>
        <w:t xml:space="preserve">Руководитель аппарата                      </w:t>
      </w:r>
      <w:r>
        <w:rPr>
          <w:sz w:val="24"/>
          <w:szCs w:val="24"/>
        </w:rPr>
        <w:t xml:space="preserve">        </w:t>
      </w:r>
      <w:r w:rsidR="00E47A48">
        <w:rPr>
          <w:sz w:val="24"/>
          <w:szCs w:val="24"/>
        </w:rPr>
        <w:tab/>
      </w:r>
      <w:r w:rsidR="00E47A48">
        <w:rPr>
          <w:sz w:val="24"/>
          <w:szCs w:val="24"/>
        </w:rPr>
        <w:tab/>
      </w:r>
      <w:r w:rsidR="00E47A48">
        <w:rPr>
          <w:sz w:val="24"/>
          <w:szCs w:val="24"/>
        </w:rPr>
        <w:tab/>
      </w:r>
      <w:r>
        <w:rPr>
          <w:sz w:val="24"/>
          <w:szCs w:val="24"/>
        </w:rPr>
        <w:t>О.Н. Сазанова</w:t>
      </w:r>
    </w:p>
    <w:p w:rsidR="000D5C58" w:rsidRDefault="000D5C58" w:rsidP="000D5C58">
      <w:pPr>
        <w:ind w:left="6372"/>
        <w:jc w:val="right"/>
        <w:rPr>
          <w:sz w:val="24"/>
          <w:szCs w:val="24"/>
        </w:rPr>
        <w:sectPr w:rsidR="000D5C58" w:rsidSect="00BE6928">
          <w:footnotePr>
            <w:pos w:val="beneathText"/>
          </w:footnotePr>
          <w:type w:val="continuous"/>
          <w:pgSz w:w="11905" w:h="16837"/>
          <w:pgMar w:top="851" w:right="850" w:bottom="1134" w:left="1701" w:header="720" w:footer="720" w:gutter="0"/>
          <w:cols w:space="720"/>
          <w:titlePg/>
          <w:docGrid w:linePitch="360"/>
        </w:sectPr>
      </w:pPr>
    </w:p>
    <w:p w:rsidR="000D5C58" w:rsidRPr="002C60B1" w:rsidRDefault="000D5C58" w:rsidP="000D5C58">
      <w:pPr>
        <w:ind w:left="6372"/>
        <w:jc w:val="right"/>
        <w:rPr>
          <w:sz w:val="24"/>
          <w:szCs w:val="24"/>
        </w:rPr>
      </w:pPr>
      <w:r w:rsidRPr="002C60B1">
        <w:rPr>
          <w:sz w:val="24"/>
          <w:szCs w:val="24"/>
        </w:rPr>
        <w:lastRenderedPageBreak/>
        <w:t>Приложение</w:t>
      </w:r>
      <w:r w:rsidR="00F7071E">
        <w:rPr>
          <w:sz w:val="24"/>
          <w:szCs w:val="24"/>
        </w:rPr>
        <w:t xml:space="preserve"> №</w:t>
      </w:r>
      <w:r w:rsidRPr="002C60B1">
        <w:rPr>
          <w:sz w:val="24"/>
          <w:szCs w:val="24"/>
        </w:rPr>
        <w:t xml:space="preserve"> </w:t>
      </w:r>
      <w:r w:rsidR="00646C72">
        <w:rPr>
          <w:sz w:val="24"/>
          <w:szCs w:val="24"/>
        </w:rPr>
        <w:t>6</w:t>
      </w:r>
    </w:p>
    <w:p w:rsidR="000D5C58" w:rsidRPr="002C60B1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«Формирование комфортной</w:t>
      </w:r>
    </w:p>
    <w:p w:rsidR="000D5C58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 xml:space="preserve">городской среды 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 xml:space="preserve">город Вольск </w:t>
      </w:r>
    </w:p>
    <w:p w:rsidR="000D5C58" w:rsidRPr="002C60B1" w:rsidRDefault="000D5C58" w:rsidP="000D5C58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Вольского муниципального района</w:t>
      </w:r>
      <w:r w:rsidR="007C07F1"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Саратовской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области на 2018-</w:t>
      </w:r>
      <w:r w:rsidR="00D92EF9">
        <w:rPr>
          <w:sz w:val="24"/>
          <w:szCs w:val="24"/>
        </w:rPr>
        <w:t>2024</w:t>
      </w:r>
      <w:r w:rsidRPr="002C60B1">
        <w:rPr>
          <w:sz w:val="24"/>
          <w:szCs w:val="24"/>
        </w:rPr>
        <w:t xml:space="preserve"> г.г.» </w:t>
      </w:r>
    </w:p>
    <w:p w:rsidR="000D5C58" w:rsidRPr="000D5C58" w:rsidRDefault="000D5C58" w:rsidP="00101607">
      <w:pPr>
        <w:rPr>
          <w:sz w:val="16"/>
          <w:szCs w:val="16"/>
        </w:rPr>
      </w:pPr>
    </w:p>
    <w:p w:rsidR="007C07F1" w:rsidRDefault="000D5C58" w:rsidP="000D5C58">
      <w:pPr>
        <w:tabs>
          <w:tab w:val="left" w:pos="44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3234C7">
        <w:rPr>
          <w:sz w:val="24"/>
          <w:szCs w:val="24"/>
        </w:rPr>
        <w:t xml:space="preserve">писок адресов к муниципальной программе «Формирование комфортной городской среды  </w:t>
      </w:r>
      <w:r w:rsidR="007C07F1">
        <w:rPr>
          <w:sz w:val="24"/>
          <w:szCs w:val="24"/>
        </w:rPr>
        <w:t xml:space="preserve"> </w:t>
      </w:r>
      <w:r w:rsidRPr="003234C7">
        <w:rPr>
          <w:sz w:val="24"/>
          <w:szCs w:val="24"/>
        </w:rPr>
        <w:t xml:space="preserve">муниципального образования город Вольск </w:t>
      </w:r>
    </w:p>
    <w:p w:rsidR="000D5C58" w:rsidRPr="003234C7" w:rsidRDefault="000D5C58" w:rsidP="000D5C58">
      <w:pPr>
        <w:tabs>
          <w:tab w:val="left" w:pos="4485"/>
        </w:tabs>
        <w:jc w:val="center"/>
        <w:rPr>
          <w:sz w:val="24"/>
          <w:szCs w:val="24"/>
        </w:rPr>
      </w:pPr>
      <w:r w:rsidRPr="003234C7">
        <w:rPr>
          <w:sz w:val="24"/>
          <w:szCs w:val="24"/>
        </w:rPr>
        <w:t>на 2018-</w:t>
      </w:r>
      <w:r w:rsidR="00D92EF9">
        <w:rPr>
          <w:sz w:val="24"/>
          <w:szCs w:val="24"/>
        </w:rPr>
        <w:t>202</w:t>
      </w:r>
      <w:r w:rsidR="00091859">
        <w:rPr>
          <w:sz w:val="24"/>
          <w:szCs w:val="24"/>
        </w:rPr>
        <w:t>7</w:t>
      </w:r>
      <w:r w:rsidRPr="003234C7">
        <w:rPr>
          <w:sz w:val="24"/>
          <w:szCs w:val="24"/>
        </w:rPr>
        <w:t xml:space="preserve"> г.г.» </w:t>
      </w:r>
    </w:p>
    <w:tbl>
      <w:tblPr>
        <w:tblW w:w="14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36"/>
        <w:gridCol w:w="18"/>
        <w:gridCol w:w="3684"/>
        <w:gridCol w:w="3544"/>
        <w:gridCol w:w="1957"/>
        <w:gridCol w:w="20"/>
        <w:gridCol w:w="25"/>
      </w:tblGrid>
      <w:tr w:rsidR="000D5C58" w:rsidRPr="003234C7" w:rsidTr="00D80328">
        <w:trPr>
          <w:gridAfter w:val="1"/>
          <w:wAfter w:w="25" w:type="dxa"/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3234C7" w:rsidRDefault="000D5C58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</w:t>
            </w:r>
            <w:r w:rsidR="00F84F2E">
              <w:rPr>
                <w:sz w:val="24"/>
                <w:szCs w:val="24"/>
              </w:rPr>
              <w:t xml:space="preserve"> (тыс. руб.)</w:t>
            </w:r>
          </w:p>
        </w:tc>
      </w:tr>
      <w:tr w:rsidR="000D5C58" w:rsidRPr="003234C7" w:rsidTr="00D80328">
        <w:trPr>
          <w:gridAfter w:val="1"/>
          <w:wAfter w:w="25" w:type="dxa"/>
          <w:trHeight w:val="270"/>
        </w:trPr>
        <w:tc>
          <w:tcPr>
            <w:tcW w:w="14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C58" w:rsidRPr="003234C7" w:rsidRDefault="00D92EF9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0D5C58" w:rsidRPr="003234C7">
              <w:rPr>
                <w:sz w:val="24"/>
                <w:szCs w:val="24"/>
              </w:rPr>
              <w:t xml:space="preserve"> год</w:t>
            </w:r>
          </w:p>
        </w:tc>
      </w:tr>
      <w:tr w:rsidR="000D5C58" w:rsidRPr="003234C7" w:rsidTr="00DB5D8B">
        <w:trPr>
          <w:gridAfter w:val="1"/>
          <w:wAfter w:w="25" w:type="dxa"/>
          <w:trHeight w:val="9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C58" w:rsidRPr="003234C7" w:rsidRDefault="00343773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М. Горького, д. 1 «Б»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 1962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55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Pr="003234C7" w:rsidRDefault="00E47A4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1270,853</w:t>
            </w:r>
          </w:p>
        </w:tc>
      </w:tr>
      <w:tr w:rsidR="000D5C58" w:rsidRPr="003234C7" w:rsidTr="00DB5D8B">
        <w:trPr>
          <w:gridAfter w:val="1"/>
          <w:wAfter w:w="2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58" w:rsidRPr="003234C7" w:rsidRDefault="00343773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Ярославская, д. 85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 1982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1100,629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C58" w:rsidRPr="003234C7" w:rsidRDefault="00343773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Ярославская, д. 85 «А»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–1983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2028,205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343773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Ярославская, 81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–1983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543,081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343773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Ярославская, д. 87 «А»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lastRenderedPageBreak/>
              <w:t>год постройки –1986</w:t>
            </w:r>
            <w:r w:rsidR="00557C48">
              <w:rPr>
                <w:color w:val="000000"/>
                <w:sz w:val="24"/>
                <w:szCs w:val="24"/>
              </w:rPr>
              <w:t xml:space="preserve">;  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Комитет жилищно-коммунального хозяйства, жилищной политики и </w:t>
            </w:r>
            <w:r>
              <w:rPr>
                <w:sz w:val="24"/>
                <w:szCs w:val="24"/>
              </w:rPr>
              <w:lastRenderedPageBreak/>
              <w:t>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2843,284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343773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Ярославская, д. 2 «Б»</w:t>
            </w:r>
          </w:p>
          <w:p w:rsidR="000D5C58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–1981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  <w:p w:rsidR="00557C48" w:rsidRPr="003234C7" w:rsidRDefault="00557C48" w:rsidP="00557C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1344,991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343773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Ярославская, д. 1/47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–1951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1370,868</w:t>
            </w:r>
          </w:p>
        </w:tc>
      </w:tr>
      <w:tr w:rsidR="000D5C58" w:rsidRPr="003234C7" w:rsidTr="00DB5D8B">
        <w:trPr>
          <w:gridAfter w:val="1"/>
          <w:wAfter w:w="25" w:type="dxa"/>
          <w:trHeight w:val="11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Коммунистическая, д. 54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–1985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982,540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Красногвардейская, д. 37/39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–1977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737,821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Саратовская, д. 3/13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–1976</w:t>
            </w:r>
            <w:r w:rsidR="00557C48">
              <w:rPr>
                <w:color w:val="000000"/>
                <w:sz w:val="24"/>
                <w:szCs w:val="24"/>
              </w:rPr>
              <w:t xml:space="preserve">;  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867,822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Талалихина, д. 32 «В»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–1940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</w:t>
            </w:r>
            <w:r w:rsidRPr="007A7A77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915,515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Ленина, д. 127 «А»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–1963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666,901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пер. Пролетарский, д 9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–1938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602,623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Комсомольская, д. 191</w:t>
            </w:r>
          </w:p>
          <w:p w:rsidR="000D5C58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–1979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  <w:p w:rsidR="00557C48" w:rsidRPr="003234C7" w:rsidRDefault="00557C48" w:rsidP="00557C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686,026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Олега Кошевого, д. 19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–1995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296,074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Олега Кошевого, д. 15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–1982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534,039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Серова, д. 34, 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–1982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597,662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lastRenderedPageBreak/>
              <w:t xml:space="preserve">Благоустройство дворовой территории </w:t>
            </w:r>
            <w:r w:rsidRPr="003234C7">
              <w:rPr>
                <w:color w:val="000000"/>
                <w:sz w:val="24"/>
                <w:szCs w:val="24"/>
              </w:rPr>
              <w:lastRenderedPageBreak/>
              <w:t>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Серова, д. 38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–1989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lastRenderedPageBreak/>
              <w:t>Комитет жилищно-</w:t>
            </w:r>
            <w:r>
              <w:rPr>
                <w:sz w:val="24"/>
                <w:szCs w:val="24"/>
              </w:rPr>
              <w:lastRenderedPageBreak/>
              <w:t>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1498,884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Серова, д. 36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–1981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460,922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Серова, д. 36А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–1987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263,279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Плеханова, д. 8 «В»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–1974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924,950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Маяковского, д. 6</w:t>
            </w:r>
          </w:p>
          <w:p w:rsidR="000D5C58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–1989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  <w:p w:rsidR="00557C48" w:rsidRPr="003234C7" w:rsidRDefault="00557C48" w:rsidP="00557C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1246,619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Маяковского, д. 6 «А»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–1981</w:t>
            </w:r>
            <w:r w:rsidR="00557C48">
              <w:rPr>
                <w:color w:val="000000"/>
                <w:sz w:val="24"/>
                <w:szCs w:val="24"/>
              </w:rPr>
              <w:t>;  э</w:t>
            </w:r>
            <w:r w:rsidRPr="003234C7">
              <w:rPr>
                <w:color w:val="000000"/>
                <w:sz w:val="24"/>
                <w:szCs w:val="24"/>
              </w:rPr>
              <w:t>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1238,284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Маяковского, д. 16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lastRenderedPageBreak/>
              <w:t>год постройки –1989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Комитет жилищно-коммунального хозяйства, жилищной политики и </w:t>
            </w:r>
            <w:r>
              <w:rPr>
                <w:sz w:val="24"/>
                <w:szCs w:val="24"/>
              </w:rPr>
              <w:lastRenderedPageBreak/>
              <w:t>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968,607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Коммунарная, д. 15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 1983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2161,884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Хальзова, д. 13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–1986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958,996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Хальзова, д. 16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–1983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1120,487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Волгоградская д. 52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–1966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1470,782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Ст. Разина д. 178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–1961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553,593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Некрасова д. 24</w:t>
            </w:r>
          </w:p>
          <w:p w:rsidR="000D5C58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–1968</w:t>
            </w:r>
            <w:r w:rsidR="00557C48">
              <w:rPr>
                <w:color w:val="000000"/>
                <w:sz w:val="24"/>
                <w:szCs w:val="24"/>
              </w:rPr>
              <w:t xml:space="preserve">; </w:t>
            </w: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  <w:p w:rsidR="00557C48" w:rsidRPr="003234C7" w:rsidRDefault="00557C48" w:rsidP="00557C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</w:t>
            </w:r>
            <w:r w:rsidRPr="007A7A77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768,279</w:t>
            </w:r>
          </w:p>
        </w:tc>
      </w:tr>
      <w:tr w:rsidR="000D5C58" w:rsidRPr="003234C7" w:rsidTr="00DB5D8B">
        <w:trPr>
          <w:gridAfter w:val="1"/>
          <w:wAfter w:w="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 Краснооктябрьская д. 40</w:t>
            </w:r>
          </w:p>
          <w:p w:rsidR="000D5C58" w:rsidRPr="003234C7" w:rsidRDefault="000D5C58" w:rsidP="00557C48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–1988</w:t>
            </w:r>
            <w:r w:rsidR="00557C48">
              <w:rPr>
                <w:color w:val="000000"/>
                <w:sz w:val="24"/>
                <w:szCs w:val="24"/>
              </w:rPr>
              <w:t xml:space="preserve">;  </w:t>
            </w:r>
            <w:r w:rsidRPr="003234C7">
              <w:rPr>
                <w:color w:val="000000"/>
                <w:sz w:val="24"/>
                <w:szCs w:val="24"/>
              </w:rPr>
              <w:t>этажность – 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735,383</w:t>
            </w:r>
          </w:p>
        </w:tc>
      </w:tr>
      <w:tr w:rsidR="000D5C58" w:rsidRPr="003234C7" w:rsidTr="00DB5D8B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3234C7" w:rsidRDefault="000D5C58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ул. Звездная, д. 6</w:t>
            </w:r>
          </w:p>
          <w:p w:rsidR="000D5C58" w:rsidRPr="003234C7" w:rsidRDefault="000D5C58" w:rsidP="00557C48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год постройки – 1982</w:t>
            </w:r>
            <w:r w:rsidR="00557C48">
              <w:rPr>
                <w:sz w:val="24"/>
                <w:szCs w:val="24"/>
              </w:rPr>
              <w:t xml:space="preserve">;  </w:t>
            </w:r>
            <w:r w:rsidRPr="003234C7">
              <w:rPr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934,968</w:t>
            </w:r>
          </w:p>
        </w:tc>
      </w:tr>
      <w:tr w:rsidR="000D5C58" w:rsidRPr="003234C7" w:rsidTr="00DB5D8B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3234C7" w:rsidRDefault="000D5C58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ул. Пугачева, д. 61</w:t>
            </w:r>
          </w:p>
          <w:p w:rsidR="000D5C58" w:rsidRPr="003234C7" w:rsidRDefault="000D5C58" w:rsidP="00557C48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год постройки – 1989</w:t>
            </w:r>
            <w:r w:rsidR="00557C48">
              <w:rPr>
                <w:sz w:val="24"/>
                <w:szCs w:val="24"/>
              </w:rPr>
              <w:t xml:space="preserve">;  </w:t>
            </w:r>
            <w:r w:rsidRPr="003234C7">
              <w:rPr>
                <w:sz w:val="24"/>
                <w:szCs w:val="24"/>
              </w:rPr>
              <w:t>этажность – 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196,137</w:t>
            </w:r>
          </w:p>
        </w:tc>
      </w:tr>
      <w:tr w:rsidR="000D5C58" w:rsidRPr="003234C7" w:rsidTr="00DB5D8B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58" w:rsidRPr="003234C7" w:rsidRDefault="000D5C58" w:rsidP="00DB5D8B">
            <w:pPr>
              <w:numPr>
                <w:ilvl w:val="0"/>
                <w:numId w:val="16"/>
              </w:num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Pr="003234C7" w:rsidRDefault="000D5C58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ул. Некрасова, д. 30</w:t>
            </w:r>
          </w:p>
          <w:p w:rsidR="000D5C58" w:rsidRPr="003234C7" w:rsidRDefault="000D5C58" w:rsidP="00557C48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год постройки –</w:t>
            </w:r>
            <w:r>
              <w:rPr>
                <w:sz w:val="24"/>
                <w:szCs w:val="24"/>
              </w:rPr>
              <w:t xml:space="preserve"> 1968</w:t>
            </w:r>
            <w:r w:rsidR="00557C48">
              <w:rPr>
                <w:sz w:val="24"/>
                <w:szCs w:val="24"/>
              </w:rPr>
              <w:t xml:space="preserve">;  </w:t>
            </w:r>
            <w:r w:rsidRPr="003234C7">
              <w:rPr>
                <w:sz w:val="24"/>
                <w:szCs w:val="24"/>
              </w:rPr>
              <w:t>этажность –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1136,180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14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564679" w:rsidRDefault="000D5C58" w:rsidP="00DB5D8B">
            <w:pPr>
              <w:suppressAutoHyphens w:val="0"/>
              <w:ind w:left="720"/>
              <w:jc w:val="center"/>
              <w:rPr>
                <w:rFonts w:eastAsia="Calibri"/>
                <w:sz w:val="24"/>
                <w:szCs w:val="24"/>
              </w:rPr>
            </w:pPr>
            <w:r w:rsidRPr="00564679">
              <w:rPr>
                <w:rFonts w:eastAsia="Calibri"/>
                <w:sz w:val="24"/>
                <w:szCs w:val="24"/>
              </w:rPr>
              <w:t>2019 год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564679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Дачная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этажность – 5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564679" w:rsidRDefault="002025D4" w:rsidP="008B4C20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1169,350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564679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Революционная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62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564679" w:rsidRDefault="002025D4" w:rsidP="008B4C20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1075,179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564679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37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Ленина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182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2025D4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1218,509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564679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Грибоедова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2025D4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784,710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Ленина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174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2025D4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758,201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Красный Октябрь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47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2025D4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932,858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Волгоградская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46 «А»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2025D4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731,710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Токина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10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E05BE5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425,110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lastRenderedPageBreak/>
              <w:t xml:space="preserve">ул. </w:t>
            </w:r>
            <w:r>
              <w:rPr>
                <w:color w:val="000000"/>
                <w:sz w:val="24"/>
                <w:szCs w:val="24"/>
              </w:rPr>
              <w:t>Ярославская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2/87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Укладка сплошного </w:t>
            </w:r>
            <w:r>
              <w:rPr>
                <w:sz w:val="24"/>
                <w:szCs w:val="24"/>
              </w:rPr>
              <w:lastRenderedPageBreak/>
              <w:t>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Комитет жилищно-коммунального хозяйства, </w:t>
            </w:r>
            <w:r>
              <w:rPr>
                <w:sz w:val="24"/>
                <w:szCs w:val="24"/>
              </w:rPr>
              <w:lastRenderedPageBreak/>
              <w:t>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E05BE5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1517,929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Ярославская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3/87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E05BE5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910,215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Ярославская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4/87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E05BE5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1118,387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Маяковского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15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E05BE5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1256,511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Плеханова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10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58" w:rsidRPr="00171AB4" w:rsidRDefault="00E05BE5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1487,275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Пушкина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58" w:rsidRPr="00171AB4" w:rsidRDefault="00E05BE5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1063,922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Звездная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9 «А»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lastRenderedPageBreak/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лавочек и урн для </w:t>
            </w:r>
            <w:r>
              <w:rPr>
                <w:sz w:val="24"/>
                <w:szCs w:val="24"/>
              </w:rPr>
              <w:lastRenderedPageBreak/>
              <w:t>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lastRenderedPageBreak/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</w:t>
            </w:r>
            <w:r w:rsidRPr="007A7A77">
              <w:rPr>
                <w:sz w:val="24"/>
                <w:szCs w:val="24"/>
              </w:rPr>
              <w:lastRenderedPageBreak/>
              <w:t>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E05BE5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1604,239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Звездная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7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E05BE5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1325,534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Звездная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8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47A48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E05BE5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1106,226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Звездная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70442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E05BE5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1100,634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Ярославская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1/87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70442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251017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1908,794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М. Жукова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70442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251017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869,833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М. Жукова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7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70442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251017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1802,271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Урицкого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6/8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  <w:p w:rsidR="00557C48" w:rsidRPr="003234C7" w:rsidRDefault="00557C48" w:rsidP="008B4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70442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251017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1093,962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Вышинского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10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E70442" w:rsidRDefault="00E70442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251017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506,502</w:t>
            </w:r>
          </w:p>
        </w:tc>
      </w:tr>
      <w:tr w:rsidR="000D5C58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34377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Хальзова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8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0D5C58" w:rsidRPr="003234C7" w:rsidRDefault="000D5C58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0D5C58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0D5C58" w:rsidRPr="003234C7" w:rsidRDefault="000D5C58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Default="00E70442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251017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1148,408</w:t>
            </w:r>
          </w:p>
        </w:tc>
      </w:tr>
      <w:tr w:rsidR="000D5C58" w:rsidRPr="003234C7" w:rsidTr="00D80328">
        <w:trPr>
          <w:gridAfter w:val="1"/>
          <w:wAfter w:w="25" w:type="dxa"/>
          <w:trHeight w:val="126"/>
        </w:trPr>
        <w:tc>
          <w:tcPr>
            <w:tcW w:w="14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58" w:rsidRPr="00171AB4" w:rsidRDefault="00D92EF9" w:rsidP="00DB5D8B">
            <w:pPr>
              <w:ind w:left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г.</w:t>
            </w:r>
          </w:p>
        </w:tc>
      </w:tr>
      <w:tr w:rsidR="00B62BFD" w:rsidRPr="003234C7" w:rsidTr="00D80328">
        <w:trPr>
          <w:gridAfter w:val="2"/>
          <w:wAfter w:w="45" w:type="dxa"/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FD" w:rsidRDefault="007C0544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Революционная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</w:t>
            </w:r>
            <w:r w:rsidR="00C42EF0">
              <w:rPr>
                <w:color w:val="000000"/>
                <w:sz w:val="24"/>
                <w:szCs w:val="24"/>
              </w:rPr>
              <w:t xml:space="preserve"> «А»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B62BFD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этажность –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B62BFD" w:rsidRDefault="002025D4" w:rsidP="002025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FD" w:rsidRDefault="00E70442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FD" w:rsidRDefault="004B4390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F4A7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699</w:t>
            </w:r>
            <w:r w:rsidR="00DF4A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030</w:t>
            </w:r>
          </w:p>
          <w:p w:rsidR="00C42EF0" w:rsidRDefault="00C42EF0" w:rsidP="008B4C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CBC" w:rsidRPr="003234C7" w:rsidTr="00D80328">
        <w:trPr>
          <w:gridAfter w:val="2"/>
          <w:wAfter w:w="45" w:type="dxa"/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7C0544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</w:t>
            </w:r>
            <w:r w:rsidRPr="003234C7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Семенова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этажность –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D21CBC" w:rsidRDefault="002025D4" w:rsidP="002025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E70442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9A5A1E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</w:t>
            </w:r>
            <w:r w:rsidR="00DF4A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692</w:t>
            </w:r>
          </w:p>
          <w:p w:rsidR="00C42EF0" w:rsidRDefault="00C42EF0" w:rsidP="008B4C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CBC" w:rsidRPr="003234C7" w:rsidTr="00D80328">
        <w:trPr>
          <w:gridAfter w:val="2"/>
          <w:wAfter w:w="45" w:type="dxa"/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7C0544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</w:t>
            </w:r>
            <w:r w:rsidRPr="003234C7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Свободы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15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этажность –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D21CBC" w:rsidRDefault="002025D4" w:rsidP="002025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E70442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9A5A1E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</w:t>
            </w:r>
            <w:r w:rsidR="00DF4A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664</w:t>
            </w:r>
          </w:p>
          <w:p w:rsidR="00C42EF0" w:rsidRDefault="00C42EF0" w:rsidP="008B4C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CBC" w:rsidRPr="003234C7" w:rsidTr="00D80328">
        <w:trPr>
          <w:gridAfter w:val="2"/>
          <w:wAfter w:w="45" w:type="dxa"/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7C0544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lastRenderedPageBreak/>
              <w:t xml:space="preserve">Благоустройство дворовой территории </w:t>
            </w:r>
            <w:r w:rsidRPr="003234C7">
              <w:rPr>
                <w:color w:val="000000"/>
                <w:sz w:val="24"/>
                <w:szCs w:val="24"/>
              </w:rPr>
              <w:lastRenderedPageBreak/>
              <w:t>многоквартирного жилого дома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Токина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этажность –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Установка бордюрного камня;</w:t>
            </w:r>
          </w:p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Укладка сплошного асфальтобетонного покрытия;</w:t>
            </w:r>
          </w:p>
          <w:p w:rsidR="00D21CBC" w:rsidRDefault="002025D4" w:rsidP="002025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E70442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жилищно-</w:t>
            </w:r>
            <w:r>
              <w:rPr>
                <w:sz w:val="24"/>
                <w:szCs w:val="24"/>
              </w:rPr>
              <w:lastRenderedPageBreak/>
              <w:t>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4B4390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616</w:t>
            </w:r>
            <w:r w:rsidR="00DF4A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304</w:t>
            </w:r>
          </w:p>
          <w:p w:rsidR="00C42EF0" w:rsidRDefault="00C42EF0" w:rsidP="008B4C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CBC" w:rsidRPr="003234C7" w:rsidTr="00D80328">
        <w:trPr>
          <w:gridAfter w:val="2"/>
          <w:wAfter w:w="45" w:type="dxa"/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7C0544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Токина</w:t>
            </w:r>
            <w:r w:rsidRPr="003234C7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этажность –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D21CBC" w:rsidRDefault="002025D4" w:rsidP="002025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E70442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C7" w:rsidRDefault="004B4390" w:rsidP="005A3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</w:t>
            </w:r>
            <w:r w:rsidR="00DF4A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650</w:t>
            </w:r>
          </w:p>
          <w:p w:rsidR="00D21CBC" w:rsidRDefault="00D21CBC" w:rsidP="005A3B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CBC" w:rsidRPr="003234C7" w:rsidTr="00D80328">
        <w:trPr>
          <w:gridAfter w:val="2"/>
          <w:wAfter w:w="45" w:type="dxa"/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7C0544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Токина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7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этажность –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D21CBC" w:rsidRDefault="002025D4" w:rsidP="002025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E70442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C42EF0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</w:t>
            </w:r>
            <w:r w:rsidR="00DF4A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 942</w:t>
            </w:r>
          </w:p>
          <w:p w:rsidR="00C42EF0" w:rsidRDefault="00C42EF0" w:rsidP="008B4C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CBC" w:rsidRPr="003234C7" w:rsidTr="00D80328">
        <w:trPr>
          <w:gridAfter w:val="2"/>
          <w:wAfter w:w="45" w:type="dxa"/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95479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Тургенева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16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этажность –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D21CBC" w:rsidRDefault="002025D4" w:rsidP="002025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E70442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4B4390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</w:t>
            </w:r>
            <w:r w:rsidR="00DF4A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886</w:t>
            </w:r>
          </w:p>
          <w:p w:rsidR="00C42EF0" w:rsidRDefault="00C42EF0" w:rsidP="008B4C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CBC" w:rsidRPr="003234C7" w:rsidTr="00D80328">
        <w:trPr>
          <w:gridAfter w:val="2"/>
          <w:wAfter w:w="45" w:type="dxa"/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95479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Плеханова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этажность –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D21CBC" w:rsidRDefault="002025D4" w:rsidP="002025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E70442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C7" w:rsidRDefault="004B4390" w:rsidP="005A3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DF4A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870</w:t>
            </w:r>
          </w:p>
          <w:p w:rsidR="00D21CBC" w:rsidRDefault="00D21CBC" w:rsidP="005A3B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CBC" w:rsidRPr="003234C7" w:rsidTr="00D80328">
        <w:trPr>
          <w:gridAfter w:val="2"/>
          <w:wAfter w:w="45" w:type="dxa"/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954798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Свердлова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16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D21CBC" w:rsidRPr="003234C7" w:rsidRDefault="00D21CBC" w:rsidP="00D21CBC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этажность –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бордюрного камня;</w:t>
            </w:r>
          </w:p>
          <w:p w:rsidR="002025D4" w:rsidRDefault="002025D4" w:rsidP="0020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D21CBC" w:rsidRDefault="002025D4" w:rsidP="002025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лавочек и урн для мусора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E70442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BC" w:rsidRDefault="009A5A1E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</w:t>
            </w:r>
            <w:r w:rsidR="00DF4A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246</w:t>
            </w:r>
          </w:p>
          <w:p w:rsidR="00C42EF0" w:rsidRDefault="00C42EF0" w:rsidP="008B4C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5D6E" w:rsidRPr="003234C7" w:rsidTr="00D80328">
        <w:trPr>
          <w:gridAfter w:val="2"/>
          <w:wAfter w:w="45" w:type="dxa"/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6E" w:rsidRDefault="00DF5D6E" w:rsidP="00DB5D8B">
            <w:pPr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6E" w:rsidRPr="003234C7" w:rsidRDefault="00DF5D6E" w:rsidP="001302F7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DF5D6E" w:rsidRPr="003234C7" w:rsidRDefault="00DF5D6E" w:rsidP="001302F7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Плеханова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8 «Б»</w:t>
            </w:r>
          </w:p>
          <w:p w:rsidR="00DF5D6E" w:rsidRPr="003234C7" w:rsidRDefault="00DF5D6E" w:rsidP="001302F7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lastRenderedPageBreak/>
              <w:t>год постройки –</w:t>
            </w:r>
          </w:p>
          <w:p w:rsidR="00DF5D6E" w:rsidRPr="003234C7" w:rsidRDefault="00DF5D6E" w:rsidP="001302F7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6E" w:rsidRDefault="00DF5D6E" w:rsidP="001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Установка бордюрного камня;</w:t>
            </w:r>
          </w:p>
          <w:p w:rsidR="00DF5D6E" w:rsidRDefault="00DF5D6E" w:rsidP="001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DF5D6E" w:rsidRPr="003234C7" w:rsidRDefault="00DF5D6E" w:rsidP="001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6E" w:rsidRDefault="00DF5D6E" w:rsidP="001302F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Комитет жилищно-коммунального хозяйства, жилищной политики и </w:t>
            </w:r>
            <w:r>
              <w:rPr>
                <w:sz w:val="24"/>
                <w:szCs w:val="24"/>
              </w:rPr>
              <w:lastRenderedPageBreak/>
              <w:t>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6E" w:rsidRDefault="00376938" w:rsidP="001302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940</w:t>
            </w:r>
            <w:r w:rsidR="00DF4A72">
              <w:rPr>
                <w:color w:val="000000"/>
                <w:sz w:val="24"/>
                <w:szCs w:val="24"/>
              </w:rPr>
              <w:t>,</w:t>
            </w:r>
            <w:r w:rsidR="009A5A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219</w:t>
            </w:r>
          </w:p>
          <w:p w:rsidR="00DF5D6E" w:rsidRPr="00171AB4" w:rsidRDefault="00DF5D6E" w:rsidP="00130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2EF9" w:rsidRPr="003234C7" w:rsidTr="00D80328">
        <w:trPr>
          <w:gridAfter w:val="1"/>
          <w:wAfter w:w="25" w:type="dxa"/>
          <w:trHeight w:val="125"/>
        </w:trPr>
        <w:tc>
          <w:tcPr>
            <w:tcW w:w="14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F9" w:rsidRPr="007C07F1" w:rsidRDefault="00834ECC" w:rsidP="00DB5D8B">
            <w:pPr>
              <w:ind w:left="720"/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lastRenderedPageBreak/>
              <w:t>2021 год</w:t>
            </w:r>
          </w:p>
        </w:tc>
      </w:tr>
      <w:tr w:rsidR="00834ECC" w:rsidRPr="003234C7" w:rsidTr="00D80328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C" w:rsidRPr="007C07F1" w:rsidRDefault="00834ECC" w:rsidP="00DB5D8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69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C" w:rsidRPr="007C07F1" w:rsidRDefault="00834ECC" w:rsidP="001B6E8E">
            <w:pPr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834ECC" w:rsidRPr="007C07F1" w:rsidRDefault="00834ECC" w:rsidP="001B6E8E">
            <w:pPr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 xml:space="preserve">ул. Тургенева, д. </w:t>
            </w:r>
            <w:r w:rsidR="00B26702" w:rsidRPr="007C07F1">
              <w:rPr>
                <w:sz w:val="24"/>
                <w:szCs w:val="24"/>
              </w:rPr>
              <w:t>17</w:t>
            </w:r>
          </w:p>
          <w:p w:rsidR="00834ECC" w:rsidRPr="007C07F1" w:rsidRDefault="00834ECC" w:rsidP="001B6E8E">
            <w:pPr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год постройки –</w:t>
            </w:r>
          </w:p>
          <w:p w:rsidR="00834ECC" w:rsidRPr="007C07F1" w:rsidRDefault="00834ECC" w:rsidP="001B6E8E">
            <w:pPr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 xml:space="preserve">этажность – 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C" w:rsidRPr="007C07F1" w:rsidRDefault="00834ECC" w:rsidP="00834ECC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Установка бордюрного камня;</w:t>
            </w:r>
          </w:p>
          <w:p w:rsidR="00834ECC" w:rsidRPr="007C07F1" w:rsidRDefault="00834ECC" w:rsidP="00834ECC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834ECC" w:rsidRPr="007C07F1" w:rsidRDefault="00834ECC" w:rsidP="00834ECC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C" w:rsidRPr="007C07F1" w:rsidRDefault="00834ECC" w:rsidP="008B4C20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C" w:rsidRPr="007C07F1" w:rsidRDefault="00834ECC" w:rsidP="008B4C20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774</w:t>
            </w:r>
            <w:r w:rsidR="00DF4A72">
              <w:rPr>
                <w:sz w:val="24"/>
                <w:szCs w:val="24"/>
              </w:rPr>
              <w:t>,</w:t>
            </w:r>
            <w:r w:rsidRPr="007C07F1">
              <w:rPr>
                <w:sz w:val="24"/>
                <w:szCs w:val="24"/>
              </w:rPr>
              <w:t> 547</w:t>
            </w:r>
          </w:p>
          <w:p w:rsidR="00834ECC" w:rsidRPr="007C07F1" w:rsidRDefault="00834ECC" w:rsidP="008B4C20">
            <w:pPr>
              <w:jc w:val="center"/>
              <w:rPr>
                <w:sz w:val="24"/>
                <w:szCs w:val="24"/>
              </w:rPr>
            </w:pPr>
          </w:p>
        </w:tc>
      </w:tr>
      <w:tr w:rsidR="00834ECC" w:rsidRPr="003234C7" w:rsidTr="00D80328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C" w:rsidRPr="007C07F1" w:rsidRDefault="00834ECC" w:rsidP="00DB5D8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70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C" w:rsidRPr="007C07F1" w:rsidRDefault="00834ECC" w:rsidP="001B6E8E">
            <w:pPr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834ECC" w:rsidRPr="007C07F1" w:rsidRDefault="00834ECC" w:rsidP="001B6E8E">
            <w:pPr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ул. М.Жукова, д. 1</w:t>
            </w:r>
          </w:p>
          <w:p w:rsidR="00834ECC" w:rsidRPr="007C07F1" w:rsidRDefault="00834ECC" w:rsidP="001B6E8E">
            <w:pPr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год постройки –</w:t>
            </w:r>
          </w:p>
          <w:p w:rsidR="00834ECC" w:rsidRPr="007C07F1" w:rsidRDefault="00834ECC" w:rsidP="001B6E8E">
            <w:pPr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 xml:space="preserve">этажность – </w:t>
            </w:r>
            <w:r w:rsidR="000D492A" w:rsidRPr="007C07F1">
              <w:rPr>
                <w:sz w:val="24"/>
                <w:szCs w:val="24"/>
              </w:rPr>
              <w:t>5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C" w:rsidRPr="007C07F1" w:rsidRDefault="00834ECC" w:rsidP="00834ECC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Установка бордюрного камня;</w:t>
            </w:r>
          </w:p>
          <w:p w:rsidR="00834ECC" w:rsidRPr="007C07F1" w:rsidRDefault="00834ECC" w:rsidP="00834ECC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834ECC" w:rsidRPr="007C07F1" w:rsidRDefault="00834ECC" w:rsidP="00834ECC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C" w:rsidRPr="007C07F1" w:rsidRDefault="00834ECC" w:rsidP="008B4C20">
            <w:pPr>
              <w:jc w:val="center"/>
              <w:rPr>
                <w:b/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C" w:rsidRPr="007C07F1" w:rsidRDefault="00834ECC" w:rsidP="008B4C20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1</w:t>
            </w:r>
            <w:r w:rsidR="00DF4A72">
              <w:rPr>
                <w:sz w:val="24"/>
                <w:szCs w:val="24"/>
              </w:rPr>
              <w:t> </w:t>
            </w:r>
            <w:r w:rsidRPr="007C07F1">
              <w:rPr>
                <w:sz w:val="24"/>
                <w:szCs w:val="24"/>
              </w:rPr>
              <w:t>262</w:t>
            </w:r>
            <w:r w:rsidR="00DF4A72">
              <w:rPr>
                <w:sz w:val="24"/>
                <w:szCs w:val="24"/>
              </w:rPr>
              <w:t>,</w:t>
            </w:r>
            <w:r w:rsidRPr="007C07F1">
              <w:rPr>
                <w:sz w:val="24"/>
                <w:szCs w:val="24"/>
              </w:rPr>
              <w:t> 159</w:t>
            </w:r>
          </w:p>
          <w:p w:rsidR="00834ECC" w:rsidRPr="007C07F1" w:rsidRDefault="00834ECC" w:rsidP="008B4C20">
            <w:pPr>
              <w:jc w:val="center"/>
              <w:rPr>
                <w:sz w:val="24"/>
                <w:szCs w:val="24"/>
              </w:rPr>
            </w:pPr>
          </w:p>
        </w:tc>
      </w:tr>
      <w:tr w:rsidR="00EF7289" w:rsidRPr="003234C7" w:rsidTr="00D80328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89" w:rsidRPr="007C07F1" w:rsidRDefault="00EF7289" w:rsidP="00DB5D8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71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89" w:rsidRPr="007C07F1" w:rsidRDefault="00EF7289" w:rsidP="00EF7289">
            <w:pPr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EF7289" w:rsidRPr="007C07F1" w:rsidRDefault="00EF7289" w:rsidP="00EF7289">
            <w:pPr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 xml:space="preserve">ул. </w:t>
            </w:r>
            <w:r w:rsidR="00846CD1" w:rsidRPr="007C07F1">
              <w:rPr>
                <w:sz w:val="24"/>
                <w:szCs w:val="24"/>
              </w:rPr>
              <w:t>Тургенева</w:t>
            </w:r>
            <w:r w:rsidR="000D492A" w:rsidRPr="007C07F1">
              <w:rPr>
                <w:sz w:val="24"/>
                <w:szCs w:val="24"/>
              </w:rPr>
              <w:t xml:space="preserve">, д. </w:t>
            </w:r>
            <w:r w:rsidR="00846CD1" w:rsidRPr="007C07F1">
              <w:rPr>
                <w:sz w:val="24"/>
                <w:szCs w:val="24"/>
              </w:rPr>
              <w:t>15</w:t>
            </w:r>
          </w:p>
          <w:p w:rsidR="00EF7289" w:rsidRPr="007C07F1" w:rsidRDefault="00EF7289" w:rsidP="00EF7289">
            <w:pPr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год постройки –</w:t>
            </w:r>
          </w:p>
          <w:p w:rsidR="00EF7289" w:rsidRPr="007C07F1" w:rsidRDefault="00EF7289" w:rsidP="001B6E8E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89" w:rsidRPr="007C07F1" w:rsidRDefault="00EF7289" w:rsidP="00EF7289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Установка бордюрного камня;</w:t>
            </w:r>
          </w:p>
          <w:p w:rsidR="00EF7289" w:rsidRPr="007C07F1" w:rsidRDefault="00EF7289" w:rsidP="00EF7289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EF7289" w:rsidRPr="007C07F1" w:rsidRDefault="00EF7289" w:rsidP="00EF7289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89" w:rsidRPr="007C07F1" w:rsidRDefault="00EF7289" w:rsidP="008B4C20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89" w:rsidRPr="007C07F1" w:rsidRDefault="00EF7289" w:rsidP="008B4C20">
            <w:pPr>
              <w:jc w:val="center"/>
              <w:rPr>
                <w:sz w:val="24"/>
                <w:szCs w:val="24"/>
              </w:rPr>
            </w:pPr>
            <w:r w:rsidRPr="007C07F1">
              <w:rPr>
                <w:sz w:val="24"/>
                <w:szCs w:val="24"/>
              </w:rPr>
              <w:t>1</w:t>
            </w:r>
            <w:r w:rsidR="00DF4A72">
              <w:rPr>
                <w:sz w:val="24"/>
                <w:szCs w:val="24"/>
              </w:rPr>
              <w:t> </w:t>
            </w:r>
            <w:r w:rsidRPr="007C07F1">
              <w:rPr>
                <w:sz w:val="24"/>
                <w:szCs w:val="24"/>
              </w:rPr>
              <w:t>317</w:t>
            </w:r>
            <w:r w:rsidR="00DF4A72">
              <w:rPr>
                <w:sz w:val="24"/>
                <w:szCs w:val="24"/>
              </w:rPr>
              <w:t>,</w:t>
            </w:r>
            <w:r w:rsidRPr="007C07F1">
              <w:rPr>
                <w:sz w:val="24"/>
                <w:szCs w:val="24"/>
              </w:rPr>
              <w:t xml:space="preserve"> 600 </w:t>
            </w:r>
          </w:p>
          <w:p w:rsidR="00EF7289" w:rsidRPr="007C07F1" w:rsidRDefault="00EF7289" w:rsidP="008B4C20">
            <w:pPr>
              <w:jc w:val="center"/>
              <w:rPr>
                <w:sz w:val="24"/>
                <w:szCs w:val="24"/>
              </w:rPr>
            </w:pPr>
          </w:p>
        </w:tc>
      </w:tr>
      <w:tr w:rsidR="007C07F1" w:rsidRPr="003234C7" w:rsidTr="00D80328">
        <w:trPr>
          <w:gridAfter w:val="1"/>
          <w:wAfter w:w="25" w:type="dxa"/>
          <w:trHeight w:val="125"/>
        </w:trPr>
        <w:tc>
          <w:tcPr>
            <w:tcW w:w="14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F1" w:rsidRPr="00AB4CBB" w:rsidRDefault="007C07F1" w:rsidP="00DB5D8B">
            <w:pPr>
              <w:ind w:left="720"/>
              <w:jc w:val="center"/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2022 год</w:t>
            </w:r>
          </w:p>
        </w:tc>
      </w:tr>
      <w:tr w:rsidR="007C07F1" w:rsidRPr="003234C7" w:rsidTr="00D80328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F1" w:rsidRPr="00AB4CBB" w:rsidRDefault="007C07F1" w:rsidP="00DB5D8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72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F1" w:rsidRPr="00AB4CBB" w:rsidRDefault="007C07F1" w:rsidP="007C07F1">
            <w:pPr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7C07F1" w:rsidRPr="00AB4CBB" w:rsidRDefault="007C07F1" w:rsidP="007C07F1">
            <w:pPr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пер. 1-й Саратовский, д. № 3</w:t>
            </w:r>
          </w:p>
          <w:p w:rsidR="007C07F1" w:rsidRDefault="007C07F1" w:rsidP="007C07F1">
            <w:pPr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год постройки –</w:t>
            </w:r>
          </w:p>
          <w:p w:rsidR="00AB4CBB" w:rsidRPr="00AB4CBB" w:rsidRDefault="00AB4CBB" w:rsidP="007C0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этажность - </w:t>
            </w:r>
          </w:p>
          <w:p w:rsidR="007C07F1" w:rsidRPr="00AB4CBB" w:rsidRDefault="007C07F1" w:rsidP="00EF7289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F1" w:rsidRPr="00AB4CBB" w:rsidRDefault="007C07F1" w:rsidP="007C07F1">
            <w:pPr>
              <w:jc w:val="center"/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Установка бордюрного камня;</w:t>
            </w:r>
          </w:p>
          <w:p w:rsidR="007C07F1" w:rsidRPr="00AB4CBB" w:rsidRDefault="007C07F1" w:rsidP="007C07F1">
            <w:pPr>
              <w:jc w:val="center"/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7C07F1" w:rsidRPr="00AB4CBB" w:rsidRDefault="007C07F1" w:rsidP="007C07F1">
            <w:pPr>
              <w:jc w:val="center"/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F1" w:rsidRPr="00AB4CBB" w:rsidRDefault="007C07F1" w:rsidP="008B4C20">
            <w:pPr>
              <w:jc w:val="center"/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F1" w:rsidRPr="00AB4CBB" w:rsidRDefault="00AB4CBB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DF4A72">
              <w:rPr>
                <w:sz w:val="24"/>
                <w:szCs w:val="24"/>
              </w:rPr>
              <w:t>,00</w:t>
            </w:r>
          </w:p>
          <w:p w:rsidR="007C07F1" w:rsidRPr="00AB4CBB" w:rsidRDefault="007C07F1" w:rsidP="008B4C20">
            <w:pPr>
              <w:jc w:val="center"/>
              <w:rPr>
                <w:sz w:val="24"/>
                <w:szCs w:val="24"/>
              </w:rPr>
            </w:pPr>
          </w:p>
        </w:tc>
      </w:tr>
      <w:tr w:rsidR="007C07F1" w:rsidRPr="003234C7" w:rsidTr="00D80328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F1" w:rsidRPr="00AB4CBB" w:rsidRDefault="007C07F1" w:rsidP="00DB5D8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73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F1" w:rsidRPr="00AB4CBB" w:rsidRDefault="007C07F1" w:rsidP="007C07F1">
            <w:pPr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7C07F1" w:rsidRPr="00AB4CBB" w:rsidRDefault="007C07F1" w:rsidP="007C07F1">
            <w:pPr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пер. 1-й Саратовский, д. № 5</w:t>
            </w:r>
          </w:p>
          <w:p w:rsidR="007C07F1" w:rsidRPr="00AB4CBB" w:rsidRDefault="007C07F1" w:rsidP="007C07F1">
            <w:pPr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год постройки –</w:t>
            </w:r>
          </w:p>
          <w:p w:rsidR="007C07F1" w:rsidRPr="00AB4CBB" w:rsidRDefault="007C07F1" w:rsidP="00EF7289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F1" w:rsidRPr="00AB4CBB" w:rsidRDefault="007C07F1" w:rsidP="007C07F1">
            <w:pPr>
              <w:jc w:val="center"/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Установка бордюрного камня;</w:t>
            </w:r>
          </w:p>
          <w:p w:rsidR="007C07F1" w:rsidRPr="00AB4CBB" w:rsidRDefault="007C07F1" w:rsidP="007C07F1">
            <w:pPr>
              <w:jc w:val="center"/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Укладка сплошного асфальтобетонного покрытия;</w:t>
            </w:r>
          </w:p>
          <w:p w:rsidR="007C07F1" w:rsidRPr="00AB4CBB" w:rsidRDefault="007C07F1" w:rsidP="007C07F1">
            <w:pPr>
              <w:jc w:val="center"/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F1" w:rsidRPr="00AB4CBB" w:rsidRDefault="007C07F1" w:rsidP="008B4C20">
            <w:pPr>
              <w:jc w:val="center"/>
              <w:rPr>
                <w:sz w:val="24"/>
                <w:szCs w:val="24"/>
              </w:rPr>
            </w:pPr>
            <w:r w:rsidRPr="00AB4CBB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F1" w:rsidRPr="00AB4CBB" w:rsidRDefault="00AB4CBB" w:rsidP="007C0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DF4A72">
              <w:rPr>
                <w:sz w:val="24"/>
                <w:szCs w:val="24"/>
              </w:rPr>
              <w:t>,00</w:t>
            </w:r>
          </w:p>
        </w:tc>
      </w:tr>
      <w:tr w:rsidR="002B0894" w:rsidRPr="003234C7" w:rsidTr="00D80328">
        <w:trPr>
          <w:gridAfter w:val="1"/>
          <w:wAfter w:w="25" w:type="dxa"/>
          <w:trHeight w:val="125"/>
        </w:trPr>
        <w:tc>
          <w:tcPr>
            <w:tcW w:w="14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94" w:rsidRPr="00DE1BA2" w:rsidRDefault="002B0894" w:rsidP="00DB5D8B">
            <w:pPr>
              <w:ind w:left="720"/>
              <w:jc w:val="center"/>
              <w:rPr>
                <w:sz w:val="24"/>
                <w:szCs w:val="24"/>
              </w:rPr>
            </w:pPr>
            <w:r w:rsidRPr="00DE1BA2">
              <w:rPr>
                <w:sz w:val="24"/>
                <w:szCs w:val="24"/>
              </w:rPr>
              <w:t>2023 год</w:t>
            </w:r>
          </w:p>
        </w:tc>
      </w:tr>
      <w:tr w:rsidR="00851992" w:rsidRPr="003234C7" w:rsidTr="00D80328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92" w:rsidRPr="00DE1BA2" w:rsidRDefault="00851992" w:rsidP="00DB5D8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DE1BA2">
              <w:rPr>
                <w:sz w:val="24"/>
                <w:szCs w:val="24"/>
              </w:rPr>
              <w:t>74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92" w:rsidRPr="00DE1BA2" w:rsidRDefault="00851992" w:rsidP="00E01DC4">
            <w:pPr>
              <w:rPr>
                <w:sz w:val="24"/>
                <w:szCs w:val="24"/>
              </w:rPr>
            </w:pPr>
            <w:r w:rsidRPr="00DE1BA2">
              <w:rPr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851992" w:rsidRPr="00DE1BA2" w:rsidRDefault="00851992" w:rsidP="00E01DC4">
            <w:pPr>
              <w:rPr>
                <w:sz w:val="24"/>
                <w:szCs w:val="24"/>
              </w:rPr>
            </w:pPr>
            <w:r w:rsidRPr="00DE1BA2">
              <w:rPr>
                <w:sz w:val="24"/>
                <w:szCs w:val="24"/>
              </w:rPr>
              <w:lastRenderedPageBreak/>
              <w:t>ул. Фирстова, д. 20 «Б»</w:t>
            </w:r>
          </w:p>
          <w:p w:rsidR="00851992" w:rsidRPr="00DE1BA2" w:rsidRDefault="00851992" w:rsidP="00E01DC4">
            <w:pPr>
              <w:rPr>
                <w:sz w:val="24"/>
                <w:szCs w:val="24"/>
              </w:rPr>
            </w:pPr>
            <w:r w:rsidRPr="00DE1BA2">
              <w:rPr>
                <w:sz w:val="24"/>
                <w:szCs w:val="24"/>
              </w:rPr>
              <w:t>год постройки –</w:t>
            </w:r>
          </w:p>
          <w:p w:rsidR="00851992" w:rsidRPr="00DE1BA2" w:rsidRDefault="00851992" w:rsidP="00E01DC4">
            <w:pPr>
              <w:rPr>
                <w:sz w:val="24"/>
                <w:szCs w:val="24"/>
              </w:rPr>
            </w:pPr>
            <w:r w:rsidRPr="00DE1BA2">
              <w:rPr>
                <w:sz w:val="24"/>
                <w:szCs w:val="24"/>
              </w:rPr>
              <w:t xml:space="preserve">этажность – 5 </w:t>
            </w:r>
          </w:p>
          <w:p w:rsidR="00851992" w:rsidRPr="00DE1BA2" w:rsidRDefault="00851992" w:rsidP="00E01DC4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92" w:rsidRPr="00DE1BA2" w:rsidRDefault="00851992" w:rsidP="00E01DC4">
            <w:pPr>
              <w:rPr>
                <w:sz w:val="24"/>
                <w:szCs w:val="24"/>
              </w:rPr>
            </w:pPr>
            <w:r w:rsidRPr="00DE1BA2">
              <w:rPr>
                <w:sz w:val="24"/>
                <w:szCs w:val="24"/>
              </w:rPr>
              <w:lastRenderedPageBreak/>
              <w:t>1. Установка бордюрного камня;</w:t>
            </w:r>
          </w:p>
          <w:p w:rsidR="00851992" w:rsidRPr="00DE1BA2" w:rsidRDefault="00851992" w:rsidP="00E01DC4">
            <w:pPr>
              <w:rPr>
                <w:sz w:val="24"/>
                <w:szCs w:val="24"/>
              </w:rPr>
            </w:pPr>
            <w:r w:rsidRPr="00DE1BA2">
              <w:rPr>
                <w:sz w:val="24"/>
                <w:szCs w:val="24"/>
              </w:rPr>
              <w:t xml:space="preserve">2. Укладка сплошного </w:t>
            </w:r>
            <w:r w:rsidRPr="00DE1BA2">
              <w:rPr>
                <w:sz w:val="24"/>
                <w:szCs w:val="24"/>
              </w:rPr>
              <w:lastRenderedPageBreak/>
              <w:t>асфальтобетонного покрытия;</w:t>
            </w:r>
          </w:p>
          <w:p w:rsidR="00851992" w:rsidRPr="00DE1BA2" w:rsidRDefault="00851992" w:rsidP="00E01DC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92" w:rsidRPr="00DE1BA2" w:rsidRDefault="00851992" w:rsidP="00E01DC4">
            <w:pPr>
              <w:jc w:val="center"/>
              <w:rPr>
                <w:sz w:val="24"/>
                <w:szCs w:val="24"/>
              </w:rPr>
            </w:pPr>
            <w:r w:rsidRPr="00DE1BA2">
              <w:rPr>
                <w:sz w:val="24"/>
                <w:szCs w:val="24"/>
              </w:rPr>
              <w:lastRenderedPageBreak/>
              <w:t xml:space="preserve">Комитет жилищно-коммунального хозяйства, </w:t>
            </w:r>
            <w:r w:rsidRPr="00DE1BA2">
              <w:rPr>
                <w:sz w:val="24"/>
                <w:szCs w:val="24"/>
              </w:rPr>
              <w:lastRenderedPageBreak/>
              <w:t>жилищной политики и городской среды администрации Вольского муниципального района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92" w:rsidRPr="00AB4CBB" w:rsidRDefault="00371846" w:rsidP="00E01DC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1155,2</w:t>
            </w:r>
          </w:p>
          <w:p w:rsidR="00851992" w:rsidRPr="00AB4CBB" w:rsidRDefault="00851992" w:rsidP="00E01DC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34ECC" w:rsidRPr="003234C7" w:rsidTr="00D80328">
        <w:trPr>
          <w:gridAfter w:val="1"/>
          <w:wAfter w:w="25" w:type="dxa"/>
          <w:trHeight w:val="138"/>
        </w:trPr>
        <w:tc>
          <w:tcPr>
            <w:tcW w:w="14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C" w:rsidRDefault="002B0894" w:rsidP="00DB5D8B">
            <w:pPr>
              <w:ind w:left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2024 год</w:t>
            </w:r>
          </w:p>
        </w:tc>
      </w:tr>
      <w:tr w:rsidR="001E3F23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Волгоградская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№ 54 «А»</w:t>
            </w:r>
          </w:p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AB3BDA" w:rsidRDefault="001E3F23" w:rsidP="00BF20AE">
            <w:pPr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1. Установка бордюрного камня;</w:t>
            </w:r>
          </w:p>
          <w:p w:rsidR="001E3F23" w:rsidRPr="00AB3BDA" w:rsidRDefault="001E3F23" w:rsidP="00BF20AE">
            <w:pPr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2. Укладка сплошного асфальтобетонного покрытия;</w:t>
            </w:r>
          </w:p>
          <w:p w:rsidR="001E3F23" w:rsidRPr="00AB3BDA" w:rsidRDefault="001E3F23" w:rsidP="00BF20AE">
            <w:pPr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3. 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AB3BDA" w:rsidRDefault="001E3F23" w:rsidP="00BF20AE">
            <w:pPr>
              <w:jc w:val="center"/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71AB4" w:rsidRDefault="001E3F23" w:rsidP="00BF20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2611,838</w:t>
            </w:r>
          </w:p>
        </w:tc>
      </w:tr>
      <w:tr w:rsidR="001E3F23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Тургенева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 xml:space="preserve">№ 14 </w:t>
            </w:r>
          </w:p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AB3BDA" w:rsidRDefault="001E3F23" w:rsidP="00BF20AE">
            <w:pPr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1. Установка бордюрного камня;</w:t>
            </w:r>
          </w:p>
          <w:p w:rsidR="001E3F23" w:rsidRPr="00AB3BDA" w:rsidRDefault="001E3F23" w:rsidP="00BF20AE">
            <w:pPr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2. Укладка сплошного асфальтобетонного покрытия;</w:t>
            </w:r>
          </w:p>
          <w:p w:rsidR="001E3F23" w:rsidRPr="00AB3BDA" w:rsidRDefault="001E3F23" w:rsidP="00BF20AE">
            <w:pPr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3. 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AB3BDA" w:rsidRDefault="001E3F23" w:rsidP="00BF20AE">
            <w:pPr>
              <w:jc w:val="center"/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71AB4" w:rsidRDefault="001E3F23" w:rsidP="00BF20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834,88</w:t>
            </w:r>
          </w:p>
        </w:tc>
      </w:tr>
      <w:tr w:rsidR="001E3F23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Благоустройство дворовой территории многоквартирного жилого дома</w:t>
            </w:r>
          </w:p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9-е Мая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№ 5/9</w:t>
            </w:r>
          </w:p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>год постройки –</w:t>
            </w:r>
          </w:p>
          <w:p w:rsidR="001E3F23" w:rsidRPr="003234C7" w:rsidRDefault="001E3F23" w:rsidP="00BF20AE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этажность –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AB3BDA" w:rsidRDefault="001E3F23" w:rsidP="00BF20AE">
            <w:pPr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1. Установка бордюрного камня;</w:t>
            </w:r>
          </w:p>
          <w:p w:rsidR="001E3F23" w:rsidRPr="00AB3BDA" w:rsidRDefault="001E3F23" w:rsidP="00BF20AE">
            <w:pPr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2. Укладка сплошного асфальтобетонного покрытия;</w:t>
            </w:r>
          </w:p>
          <w:p w:rsidR="001E3F23" w:rsidRPr="00AB3BDA" w:rsidRDefault="001E3F23" w:rsidP="00BF20AE">
            <w:pPr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3. 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AB3BDA" w:rsidRDefault="001E3F23" w:rsidP="00BF20AE">
            <w:pPr>
              <w:jc w:val="center"/>
              <w:rPr>
                <w:sz w:val="24"/>
                <w:szCs w:val="24"/>
              </w:rPr>
            </w:pPr>
            <w:r w:rsidRPr="00AB3BDA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71AB4" w:rsidRDefault="001E3F23" w:rsidP="00BF20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2588,84</w:t>
            </w:r>
          </w:p>
        </w:tc>
      </w:tr>
      <w:tr w:rsidR="00DE1BA2" w:rsidRPr="003234C7" w:rsidTr="00BF20AE">
        <w:trPr>
          <w:gridAfter w:val="1"/>
          <w:wAfter w:w="25" w:type="dxa"/>
          <w:trHeight w:val="255"/>
        </w:trPr>
        <w:tc>
          <w:tcPr>
            <w:tcW w:w="14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BA2" w:rsidRPr="00171AB4" w:rsidRDefault="005914D5" w:rsidP="00024C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2025-20</w:t>
            </w:r>
            <w:r w:rsidR="00024C61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гг.</w:t>
            </w:r>
          </w:p>
        </w:tc>
      </w:tr>
      <w:tr w:rsidR="001E3F23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Токина</w:t>
            </w:r>
            <w:r w:rsidRPr="003234C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№ 8 «А»</w:t>
            </w:r>
          </w:p>
          <w:p w:rsidR="001E3F23" w:rsidRPr="003234C7" w:rsidRDefault="001E3F23" w:rsidP="008B4C20">
            <w:pPr>
              <w:rPr>
                <w:color w:val="000000"/>
                <w:sz w:val="24"/>
                <w:szCs w:val="24"/>
              </w:rPr>
            </w:pPr>
            <w:r w:rsidRPr="003234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2189,234</w:t>
            </w:r>
          </w:p>
          <w:p w:rsidR="00024C61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  <w:p w:rsidR="001E3F23" w:rsidRPr="00171AB4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23" w:rsidRPr="003234C7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ул. Звездная, д. 11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1305,672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ул. Звездная, д. 12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 xml:space="preserve">Укладка сплошного </w:t>
            </w:r>
            <w:r w:rsidRPr="00FF5BBD">
              <w:rPr>
                <w:color w:val="000000"/>
                <w:sz w:val="24"/>
                <w:szCs w:val="24"/>
              </w:rPr>
              <w:lastRenderedPageBreak/>
              <w:t>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жилищно-коммунального хозяйства, </w:t>
            </w:r>
            <w:r>
              <w:rPr>
                <w:sz w:val="24"/>
                <w:szCs w:val="24"/>
              </w:rPr>
              <w:lastRenderedPageBreak/>
              <w:t>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lastRenderedPageBreak/>
              <w:t>901,692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80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ул. Фирстова, д. 67 «А»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869,420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ул. Саратовская, д. 38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1658,77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Коммунистическая,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19 «В»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1162,326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Володарского,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 xml:space="preserve">60 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953,458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Володарского,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187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1018,993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Талалихина,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2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 xml:space="preserve">Установка лавочек и урн для </w:t>
            </w:r>
            <w:r w:rsidRPr="00FF5BBD">
              <w:rPr>
                <w:color w:val="000000"/>
                <w:sz w:val="24"/>
                <w:szCs w:val="24"/>
              </w:rPr>
              <w:lastRenderedPageBreak/>
              <w:t>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</w:t>
            </w:r>
            <w:r w:rsidRPr="007A7A77">
              <w:rPr>
                <w:sz w:val="24"/>
                <w:szCs w:val="24"/>
              </w:rPr>
              <w:lastRenderedPageBreak/>
              <w:t>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lastRenderedPageBreak/>
              <w:t>1508,396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Школьная,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12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1544,991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пер. 2-й Комсомольский,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1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2843,284</w:t>
            </w:r>
          </w:p>
          <w:p w:rsidR="001E3F23" w:rsidRPr="003234C7" w:rsidRDefault="00024C61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936A1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936A1" w:rsidRDefault="001E3F23" w:rsidP="008B4C20">
            <w:pPr>
              <w:rPr>
                <w:sz w:val="24"/>
                <w:szCs w:val="24"/>
              </w:rPr>
            </w:pPr>
            <w:r w:rsidRPr="001936A1">
              <w:rPr>
                <w:sz w:val="24"/>
                <w:szCs w:val="24"/>
              </w:rPr>
              <w:t>ул. Хальзова, д. № 11</w:t>
            </w:r>
          </w:p>
          <w:p w:rsidR="001E3F23" w:rsidRPr="001936A1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936A1" w:rsidRDefault="001E3F23" w:rsidP="00BF7A89">
            <w:pPr>
              <w:rPr>
                <w:color w:val="000000"/>
                <w:sz w:val="24"/>
                <w:szCs w:val="24"/>
              </w:rPr>
            </w:pPr>
            <w:r w:rsidRPr="001936A1">
              <w:rPr>
                <w:color w:val="000000"/>
                <w:sz w:val="24"/>
                <w:szCs w:val="24"/>
              </w:rPr>
              <w:t>1. Установка бордюрного камня;</w:t>
            </w:r>
          </w:p>
          <w:p w:rsidR="001E3F23" w:rsidRPr="001936A1" w:rsidRDefault="001E3F23" w:rsidP="00BF7A89">
            <w:pPr>
              <w:rPr>
                <w:color w:val="000000"/>
                <w:sz w:val="24"/>
                <w:szCs w:val="24"/>
              </w:rPr>
            </w:pPr>
            <w:r w:rsidRPr="001936A1">
              <w:rPr>
                <w:color w:val="000000"/>
                <w:sz w:val="24"/>
                <w:szCs w:val="24"/>
              </w:rPr>
              <w:t>2. Укладка сплошного асфальтобетонного покрытия;</w:t>
            </w:r>
          </w:p>
          <w:p w:rsidR="001E3F23" w:rsidRPr="001936A1" w:rsidRDefault="001E3F23" w:rsidP="00BF7A89">
            <w:pPr>
              <w:rPr>
                <w:sz w:val="24"/>
                <w:szCs w:val="24"/>
              </w:rPr>
            </w:pPr>
            <w:r w:rsidRPr="001936A1">
              <w:rPr>
                <w:color w:val="000000"/>
                <w:sz w:val="24"/>
                <w:szCs w:val="24"/>
              </w:rPr>
              <w:t>3. 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936A1" w:rsidRDefault="001E3F23" w:rsidP="008B4C20">
            <w:pPr>
              <w:jc w:val="center"/>
              <w:rPr>
                <w:sz w:val="24"/>
                <w:szCs w:val="24"/>
              </w:rPr>
            </w:pPr>
            <w:r w:rsidRPr="001936A1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936A1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936A1">
              <w:rPr>
                <w:color w:val="000000"/>
                <w:sz w:val="24"/>
                <w:szCs w:val="24"/>
              </w:rPr>
              <w:t>615,950</w:t>
            </w:r>
          </w:p>
          <w:p w:rsidR="001E3F23" w:rsidRPr="001936A1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Хальзова,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24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171AB4">
              <w:rPr>
                <w:color w:val="000000"/>
                <w:sz w:val="24"/>
                <w:szCs w:val="24"/>
              </w:rPr>
              <w:t>45,480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п. Красный Октябрь,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 xml:space="preserve">60 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1 560, 426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 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Лазарева,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47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997,821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Плеханова,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5 «А»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1 560, 426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ул. Фурманова, д.</w:t>
            </w:r>
            <w:r>
              <w:rPr>
                <w:sz w:val="24"/>
                <w:szCs w:val="24"/>
              </w:rPr>
              <w:t xml:space="preserve"> № </w:t>
            </w:r>
            <w:r w:rsidRPr="003234C7">
              <w:rPr>
                <w:sz w:val="24"/>
                <w:szCs w:val="24"/>
              </w:rPr>
              <w:t>1 «А»</w:t>
            </w:r>
          </w:p>
          <w:p w:rsidR="001E3F23" w:rsidRPr="003234C7" w:rsidRDefault="001E3F23" w:rsidP="001936A1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171AB4">
              <w:rPr>
                <w:color w:val="000000"/>
                <w:sz w:val="24"/>
                <w:szCs w:val="24"/>
              </w:rPr>
              <w:t>43,081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Чапаева,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4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  <w:r w:rsidRPr="00171AB4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172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Завода </w:t>
            </w:r>
            <w:r w:rsidRPr="003234C7">
              <w:rPr>
                <w:sz w:val="24"/>
                <w:szCs w:val="24"/>
              </w:rPr>
              <w:t xml:space="preserve">Пионер,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7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1 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71AB4">
              <w:rPr>
                <w:color w:val="000000"/>
                <w:sz w:val="24"/>
                <w:szCs w:val="24"/>
              </w:rPr>
              <w:t>60, 426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Кольцова,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3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1658,77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Ленина,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125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sz w:val="24"/>
                <w:szCs w:val="24"/>
              </w:rPr>
            </w:pPr>
            <w:r w:rsidRPr="00171AB4">
              <w:rPr>
                <w:sz w:val="24"/>
                <w:szCs w:val="24"/>
              </w:rPr>
              <w:t>1665,305</w:t>
            </w:r>
          </w:p>
          <w:p w:rsidR="001E3F23" w:rsidRPr="00171AB4" w:rsidRDefault="00024C61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lastRenderedPageBreak/>
              <w:t xml:space="preserve">ул. Красноармейская,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5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 xml:space="preserve">Укладка сплошного </w:t>
            </w:r>
            <w:r w:rsidRPr="00FF5BBD">
              <w:rPr>
                <w:color w:val="000000"/>
                <w:sz w:val="24"/>
                <w:szCs w:val="24"/>
              </w:rPr>
              <w:lastRenderedPageBreak/>
              <w:t>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жилищно-коммунального хозяйства, </w:t>
            </w:r>
            <w:r>
              <w:rPr>
                <w:sz w:val="24"/>
                <w:szCs w:val="24"/>
              </w:rPr>
              <w:lastRenderedPageBreak/>
              <w:t>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602,623</w:t>
            </w:r>
          </w:p>
          <w:p w:rsidR="001E3F23" w:rsidRPr="003234C7" w:rsidRDefault="00024C61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Краснооктябрьская,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30 «А»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1658,77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ул. Ленина, д. 208/216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71AB4">
              <w:rPr>
                <w:color w:val="000000"/>
                <w:sz w:val="24"/>
                <w:szCs w:val="24"/>
              </w:rPr>
              <w:t>05,672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ул. Фирстова, д. 67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1658,77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D0F37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>ул. Ярославская, д. 9 «Б»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71AB4">
              <w:rPr>
                <w:color w:val="000000"/>
                <w:sz w:val="24"/>
                <w:szCs w:val="24"/>
              </w:rPr>
              <w:t>05,</w:t>
            </w:r>
            <w:r>
              <w:rPr>
                <w:color w:val="000000"/>
                <w:sz w:val="24"/>
                <w:szCs w:val="24"/>
              </w:rPr>
              <w:t>55</w:t>
            </w:r>
            <w:r w:rsidRPr="00171AB4">
              <w:rPr>
                <w:color w:val="000000"/>
                <w:sz w:val="24"/>
                <w:szCs w:val="24"/>
              </w:rPr>
              <w:t>2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D0F37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Хальзова,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15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171AB4">
              <w:rPr>
                <w:color w:val="000000"/>
                <w:sz w:val="24"/>
                <w:szCs w:val="24"/>
              </w:rPr>
              <w:t>05,672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5604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Саратовская,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12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 xml:space="preserve">Установка лавочек и урн для </w:t>
            </w:r>
            <w:r w:rsidRPr="00FF5BBD">
              <w:rPr>
                <w:color w:val="000000"/>
                <w:sz w:val="24"/>
                <w:szCs w:val="24"/>
              </w:rPr>
              <w:lastRenderedPageBreak/>
              <w:t>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</w:t>
            </w:r>
            <w:r w:rsidRPr="007A7A77">
              <w:rPr>
                <w:sz w:val="24"/>
                <w:szCs w:val="24"/>
              </w:rPr>
              <w:lastRenderedPageBreak/>
              <w:t>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882,540</w:t>
            </w:r>
          </w:p>
          <w:p w:rsidR="001E3F23" w:rsidRPr="003234C7" w:rsidRDefault="00024C61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5604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8B4C20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Звездная, д. </w:t>
            </w:r>
            <w:r>
              <w:rPr>
                <w:sz w:val="24"/>
                <w:szCs w:val="24"/>
              </w:rPr>
              <w:t xml:space="preserve">№ </w:t>
            </w:r>
            <w:r w:rsidRPr="003234C7">
              <w:rPr>
                <w:sz w:val="24"/>
                <w:szCs w:val="24"/>
              </w:rPr>
              <w:t>3 «А»</w:t>
            </w:r>
          </w:p>
          <w:p w:rsidR="001E3F23" w:rsidRPr="003234C7" w:rsidRDefault="001E3F23" w:rsidP="008B4C20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Default="001E3F23" w:rsidP="00877FE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0341B" w:rsidRDefault="001E3F23" w:rsidP="008B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171AB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124,422</w:t>
            </w:r>
          </w:p>
          <w:p w:rsidR="001E3F23" w:rsidRPr="00171AB4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45604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3234C7" w:rsidRDefault="001E3F23" w:rsidP="005C4B26">
            <w:pPr>
              <w:rPr>
                <w:sz w:val="24"/>
                <w:szCs w:val="24"/>
              </w:rPr>
            </w:pPr>
            <w:r w:rsidRPr="003234C7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Комсомольская</w:t>
            </w:r>
            <w:r w:rsidRPr="003234C7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№ 256</w:t>
            </w:r>
          </w:p>
          <w:p w:rsidR="001E3F23" w:rsidRPr="003234C7" w:rsidRDefault="001E3F23" w:rsidP="005C4B26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BF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3234C7" w:rsidRDefault="001E3F23" w:rsidP="00BF7A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7F3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 w:rsidRPr="007A7A77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F4A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636,7 </w:t>
            </w:r>
          </w:p>
          <w:p w:rsidR="00024C61" w:rsidRDefault="00024C61" w:rsidP="00DF4A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1B6E8E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Революционная,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19</w:t>
            </w:r>
          </w:p>
          <w:p w:rsidR="001E3F23" w:rsidRPr="00FF5BBD" w:rsidRDefault="001E3F23" w:rsidP="001B6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7F3819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B4C20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928,3</w:t>
            </w:r>
          </w:p>
          <w:p w:rsidR="001E3F23" w:rsidRPr="00FF5BBD" w:rsidRDefault="00024C61" w:rsidP="008B4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851992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E01DC4" w:rsidRDefault="001E3F23" w:rsidP="00A437F4">
            <w:pPr>
              <w:rPr>
                <w:color w:val="000000"/>
                <w:sz w:val="24"/>
                <w:szCs w:val="24"/>
              </w:rPr>
            </w:pPr>
            <w:r w:rsidRPr="00E01DC4">
              <w:rPr>
                <w:color w:val="000000"/>
                <w:sz w:val="24"/>
                <w:szCs w:val="24"/>
              </w:rPr>
              <w:t>ул. Хальзова, д. № 6</w:t>
            </w:r>
          </w:p>
          <w:p w:rsidR="001E3F23" w:rsidRPr="00E01DC4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E01DC4" w:rsidRDefault="001E3F23" w:rsidP="00877FEC">
            <w:pPr>
              <w:rPr>
                <w:color w:val="000000"/>
                <w:sz w:val="24"/>
                <w:szCs w:val="24"/>
              </w:rPr>
            </w:pPr>
            <w:r w:rsidRPr="00E01DC4">
              <w:rPr>
                <w:color w:val="000000"/>
                <w:sz w:val="24"/>
                <w:szCs w:val="24"/>
              </w:rPr>
              <w:t>1. Установка бордюрного камня;</w:t>
            </w:r>
          </w:p>
          <w:p w:rsidR="001E3F23" w:rsidRPr="00E01DC4" w:rsidRDefault="001E3F23" w:rsidP="00877FEC">
            <w:pPr>
              <w:rPr>
                <w:color w:val="000000"/>
                <w:sz w:val="24"/>
                <w:szCs w:val="24"/>
              </w:rPr>
            </w:pPr>
            <w:r w:rsidRPr="00E01DC4">
              <w:rPr>
                <w:color w:val="000000"/>
                <w:sz w:val="24"/>
                <w:szCs w:val="24"/>
              </w:rPr>
              <w:t>2. Укладка сплошного асфальтобетонного покрытия;</w:t>
            </w:r>
          </w:p>
          <w:p w:rsidR="001E3F23" w:rsidRPr="00E01DC4" w:rsidRDefault="001E3F23" w:rsidP="00877FEC">
            <w:pPr>
              <w:rPr>
                <w:color w:val="000000"/>
                <w:sz w:val="24"/>
                <w:szCs w:val="24"/>
              </w:rPr>
            </w:pPr>
            <w:r w:rsidRPr="00E01DC4">
              <w:rPr>
                <w:color w:val="000000"/>
                <w:sz w:val="24"/>
                <w:szCs w:val="24"/>
              </w:rPr>
              <w:t>3. 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E01DC4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E01DC4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E01DC4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E01DC4">
              <w:rPr>
                <w:color w:val="000000"/>
                <w:sz w:val="24"/>
                <w:szCs w:val="24"/>
              </w:rPr>
              <w:t>964,3</w:t>
            </w:r>
          </w:p>
          <w:p w:rsidR="001E3F23" w:rsidRPr="00E01DC4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851992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851992" w:rsidRDefault="001E3F23" w:rsidP="00A437F4">
            <w:pPr>
              <w:rPr>
                <w:color w:val="000000"/>
                <w:sz w:val="24"/>
                <w:szCs w:val="24"/>
              </w:rPr>
            </w:pPr>
            <w:r w:rsidRPr="00851992">
              <w:rPr>
                <w:color w:val="000000"/>
                <w:sz w:val="24"/>
                <w:szCs w:val="24"/>
              </w:rPr>
              <w:t xml:space="preserve">ул. Маяковского,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851992">
              <w:rPr>
                <w:color w:val="000000"/>
                <w:sz w:val="24"/>
                <w:szCs w:val="24"/>
              </w:rPr>
              <w:t>14</w:t>
            </w:r>
          </w:p>
          <w:p w:rsidR="001E3F23" w:rsidRPr="00851992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851992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851992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851992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851992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851992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851992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851992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851992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851992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851992">
              <w:rPr>
                <w:color w:val="000000"/>
                <w:sz w:val="24"/>
                <w:szCs w:val="24"/>
              </w:rPr>
              <w:t>1240,0</w:t>
            </w:r>
          </w:p>
          <w:p w:rsidR="001E3F23" w:rsidRPr="00851992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Кольцова,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1 «А»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897,0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Хальзова,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19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844,0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Вышинского,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6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1036,0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ул. Революционная, д.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Pr="00FF5BBD">
              <w:rPr>
                <w:color w:val="000000"/>
                <w:sz w:val="24"/>
                <w:szCs w:val="24"/>
              </w:rPr>
              <w:t>9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985,6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Звездная,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3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929,7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Хальзова,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26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967,8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Коммунистическая,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76/80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1247,2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lastRenderedPageBreak/>
              <w:t xml:space="preserve">п. Красный Октябрь,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48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 xml:space="preserve">Укладка сплошного </w:t>
            </w:r>
            <w:r w:rsidRPr="00FF5BBD">
              <w:rPr>
                <w:color w:val="000000"/>
                <w:sz w:val="24"/>
                <w:szCs w:val="24"/>
              </w:rPr>
              <w:lastRenderedPageBreak/>
              <w:t>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lastRenderedPageBreak/>
              <w:t xml:space="preserve">Комитет жилищно-коммунального хозяйства, </w:t>
            </w:r>
            <w:r w:rsidRPr="00FF5BBD">
              <w:rPr>
                <w:color w:val="000000"/>
                <w:sz w:val="24"/>
                <w:szCs w:val="24"/>
              </w:rPr>
              <w:lastRenderedPageBreak/>
              <w:t>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lastRenderedPageBreak/>
              <w:t>929,3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п. </w:t>
            </w:r>
            <w:r>
              <w:rPr>
                <w:color w:val="000000"/>
                <w:sz w:val="24"/>
                <w:szCs w:val="24"/>
              </w:rPr>
              <w:t xml:space="preserve">Завода </w:t>
            </w:r>
            <w:r w:rsidRPr="00FF5BBD">
              <w:rPr>
                <w:color w:val="000000"/>
                <w:sz w:val="24"/>
                <w:szCs w:val="24"/>
              </w:rPr>
              <w:t xml:space="preserve">Большевик,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62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821,9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ул. Дзержинского, д.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F5BBD">
              <w:rPr>
                <w:color w:val="000000"/>
                <w:sz w:val="24"/>
                <w:szCs w:val="24"/>
              </w:rPr>
              <w:t xml:space="preserve"> 3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828,5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Революционная,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16 «А»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987,9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Красногвардейская,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30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877F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1921,0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Комсомольская,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181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1241,1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Комсомольская,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188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 xml:space="preserve">Установка лавочек и урн для </w:t>
            </w:r>
            <w:r w:rsidRPr="00FF5BBD">
              <w:rPr>
                <w:color w:val="000000"/>
                <w:sz w:val="24"/>
                <w:szCs w:val="24"/>
              </w:rPr>
              <w:lastRenderedPageBreak/>
              <w:t>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lastRenderedPageBreak/>
              <w:t xml:space="preserve">Комитет жилищно-коммунального хозяйства, жилищной политики и городской среды </w:t>
            </w:r>
            <w:r w:rsidRPr="00FF5BBD">
              <w:rPr>
                <w:color w:val="000000"/>
                <w:sz w:val="24"/>
                <w:szCs w:val="24"/>
              </w:rPr>
              <w:lastRenderedPageBreak/>
              <w:t>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lastRenderedPageBreak/>
              <w:t>1445,2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171AB4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Некрасова,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33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926,3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F16B2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F5BBD"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Революционная,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19</w:t>
            </w: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928,3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F16B2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F5BBD"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ул. Хальзова, д.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Pr="00FF5BBD">
              <w:rPr>
                <w:color w:val="000000"/>
                <w:sz w:val="24"/>
                <w:szCs w:val="24"/>
              </w:rPr>
              <w:t>24</w:t>
            </w:r>
          </w:p>
          <w:p w:rsidR="001E3F23" w:rsidRPr="00FF5BBD" w:rsidRDefault="001E3F23" w:rsidP="00F80572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889,6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F16B2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F5BBD"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 xml:space="preserve">ул. Коммунистическая, д.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F5BBD">
              <w:rPr>
                <w:color w:val="000000"/>
                <w:sz w:val="24"/>
                <w:szCs w:val="24"/>
              </w:rPr>
              <w:t>76/80</w:t>
            </w:r>
          </w:p>
          <w:p w:rsidR="001E3F23" w:rsidRPr="00FF5BBD" w:rsidRDefault="001E3F23" w:rsidP="00F80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F5BBD">
              <w:rPr>
                <w:color w:val="000000"/>
                <w:sz w:val="24"/>
                <w:szCs w:val="24"/>
              </w:rPr>
              <w:t>023</w:t>
            </w:r>
            <w:r>
              <w:rPr>
                <w:color w:val="000000"/>
                <w:sz w:val="24"/>
                <w:szCs w:val="24"/>
              </w:rPr>
              <w:t>,00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ул. Володарского, д.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Pr="00FF5BBD">
              <w:rPr>
                <w:color w:val="000000"/>
                <w:sz w:val="24"/>
                <w:szCs w:val="24"/>
              </w:rPr>
              <w:t>193 «А»</w:t>
            </w:r>
          </w:p>
          <w:p w:rsidR="001E3F23" w:rsidRPr="00FF5BBD" w:rsidRDefault="001E3F23" w:rsidP="00F80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F5BBD">
              <w:rPr>
                <w:color w:val="000000"/>
                <w:sz w:val="24"/>
                <w:szCs w:val="24"/>
              </w:rPr>
              <w:t>068</w:t>
            </w:r>
            <w:r>
              <w:rPr>
                <w:color w:val="000000"/>
                <w:sz w:val="24"/>
                <w:szCs w:val="24"/>
              </w:rPr>
              <w:t>,00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F16B2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ул. Революционная, д.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Pr="00FF5BBD">
              <w:rPr>
                <w:color w:val="000000"/>
                <w:sz w:val="24"/>
                <w:szCs w:val="24"/>
              </w:rPr>
              <w:t>17</w:t>
            </w:r>
          </w:p>
          <w:p w:rsidR="001E3F23" w:rsidRPr="00FF5BBD" w:rsidRDefault="001E3F23" w:rsidP="00F80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F5BBD">
              <w:rPr>
                <w:color w:val="000000"/>
                <w:sz w:val="24"/>
                <w:szCs w:val="24"/>
              </w:rPr>
              <w:t>078</w:t>
            </w:r>
            <w:r>
              <w:rPr>
                <w:color w:val="000000"/>
                <w:sz w:val="24"/>
                <w:szCs w:val="24"/>
              </w:rPr>
              <w:t>,00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F16B2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F5BBD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ул. Урицкого, д.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Pr="00FF5BBD">
              <w:rPr>
                <w:color w:val="000000"/>
                <w:sz w:val="24"/>
                <w:szCs w:val="24"/>
              </w:rPr>
              <w:t>6</w:t>
            </w:r>
          </w:p>
          <w:p w:rsidR="001E3F23" w:rsidRPr="00FF5BBD" w:rsidRDefault="001E3F23" w:rsidP="00F80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F5BBD">
              <w:rPr>
                <w:color w:val="000000"/>
                <w:sz w:val="24"/>
                <w:szCs w:val="24"/>
              </w:rPr>
              <w:t>114</w:t>
            </w:r>
            <w:r>
              <w:rPr>
                <w:color w:val="000000"/>
                <w:sz w:val="24"/>
                <w:szCs w:val="24"/>
              </w:rPr>
              <w:t>,00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F16B2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F5BBD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ул. Саратовская, д.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Pr="00FF5BBD">
              <w:rPr>
                <w:color w:val="000000"/>
                <w:sz w:val="24"/>
                <w:szCs w:val="24"/>
              </w:rPr>
              <w:t>12 «А»</w:t>
            </w:r>
          </w:p>
          <w:p w:rsidR="001E3F23" w:rsidRPr="00FF5BBD" w:rsidRDefault="001E3F23" w:rsidP="00F80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0C5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F5BBD">
              <w:rPr>
                <w:color w:val="000000"/>
                <w:sz w:val="24"/>
                <w:szCs w:val="24"/>
              </w:rPr>
              <w:t>057</w:t>
            </w:r>
            <w:r>
              <w:rPr>
                <w:color w:val="000000"/>
                <w:sz w:val="24"/>
                <w:szCs w:val="24"/>
              </w:rPr>
              <w:t>,00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F16B2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F5BBD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</w:p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ул. Одесская, д.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Pr="00FF5BBD">
              <w:rPr>
                <w:color w:val="000000"/>
                <w:sz w:val="24"/>
                <w:szCs w:val="24"/>
              </w:rPr>
              <w:t>23/27</w:t>
            </w:r>
          </w:p>
          <w:p w:rsidR="001E3F23" w:rsidRPr="00FF5BBD" w:rsidRDefault="001E3F23" w:rsidP="00F80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80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D80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D80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F5BBD">
              <w:rPr>
                <w:color w:val="000000"/>
                <w:sz w:val="24"/>
                <w:szCs w:val="24"/>
              </w:rPr>
              <w:t>007</w:t>
            </w:r>
            <w:r>
              <w:rPr>
                <w:color w:val="000000"/>
                <w:sz w:val="24"/>
                <w:szCs w:val="24"/>
              </w:rPr>
              <w:t>,00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F5BBD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ул. Хальзова, д.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Pr="00FF5BBD">
              <w:rPr>
                <w:color w:val="000000"/>
                <w:sz w:val="24"/>
                <w:szCs w:val="24"/>
              </w:rPr>
              <w:t>12</w:t>
            </w:r>
          </w:p>
          <w:p w:rsidR="001E3F23" w:rsidRPr="00FF5BBD" w:rsidRDefault="001E3F23" w:rsidP="00F80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D80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D80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D80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F5BBD">
              <w:rPr>
                <w:color w:val="000000"/>
                <w:sz w:val="24"/>
                <w:szCs w:val="24"/>
              </w:rPr>
              <w:t>255</w:t>
            </w:r>
            <w:r>
              <w:rPr>
                <w:color w:val="000000"/>
                <w:sz w:val="24"/>
                <w:szCs w:val="24"/>
              </w:rPr>
              <w:t>,00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1F16B2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F5BBD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ул. Звездная, д.</w:t>
            </w:r>
            <w:r>
              <w:rPr>
                <w:color w:val="000000"/>
                <w:sz w:val="24"/>
                <w:szCs w:val="24"/>
              </w:rPr>
              <w:t xml:space="preserve"> №  </w:t>
            </w:r>
            <w:r w:rsidRPr="00FF5BBD">
              <w:rPr>
                <w:color w:val="000000"/>
                <w:sz w:val="24"/>
                <w:szCs w:val="24"/>
              </w:rPr>
              <w:t>6</w:t>
            </w:r>
          </w:p>
          <w:p w:rsidR="001E3F23" w:rsidRPr="00FF5BBD" w:rsidRDefault="001E3F23" w:rsidP="00F80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158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A158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Pr="00FF5BBD" w:rsidRDefault="001E3F23" w:rsidP="00A158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A437F4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F5BBD">
              <w:rPr>
                <w:color w:val="000000"/>
                <w:sz w:val="24"/>
                <w:szCs w:val="24"/>
              </w:rPr>
              <w:t>189</w:t>
            </w:r>
            <w:r>
              <w:rPr>
                <w:color w:val="000000"/>
                <w:sz w:val="24"/>
                <w:szCs w:val="24"/>
              </w:rPr>
              <w:t>,00</w:t>
            </w:r>
          </w:p>
          <w:p w:rsidR="001E3F23" w:rsidRPr="00FF5BBD" w:rsidRDefault="00024C61" w:rsidP="00A43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A437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Струина, д. № 2 «А»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4573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4573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>Укладка сплошного асфальтобетонного покрытия;</w:t>
            </w:r>
          </w:p>
          <w:p w:rsidR="001E3F23" w:rsidRDefault="001E3F23" w:rsidP="004573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457390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371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890,00</w:t>
            </w:r>
          </w:p>
          <w:p w:rsidR="00024C61" w:rsidRDefault="00024C61" w:rsidP="00371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  <w:tr w:rsidR="001E3F23" w:rsidRPr="0001475C" w:rsidTr="00D80328">
        <w:trPr>
          <w:gridAfter w:val="1"/>
          <w:wAfter w:w="25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DB5D8B">
            <w:pPr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4573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ул. Пугачева, д. № 36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471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F5BBD">
              <w:rPr>
                <w:color w:val="000000"/>
                <w:sz w:val="24"/>
                <w:szCs w:val="24"/>
              </w:rPr>
              <w:t>Установка бордюрного камня;</w:t>
            </w:r>
          </w:p>
          <w:p w:rsidR="001E3F23" w:rsidRPr="00FF5BBD" w:rsidRDefault="001E3F23" w:rsidP="00471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FF5BBD">
              <w:rPr>
                <w:color w:val="000000"/>
                <w:sz w:val="24"/>
                <w:szCs w:val="24"/>
              </w:rPr>
              <w:t xml:space="preserve">Укладка сплошного </w:t>
            </w:r>
            <w:r w:rsidRPr="00FF5BBD">
              <w:rPr>
                <w:color w:val="000000"/>
                <w:sz w:val="24"/>
                <w:szCs w:val="24"/>
              </w:rPr>
              <w:lastRenderedPageBreak/>
              <w:t>асфальтобетонного покрытия;</w:t>
            </w:r>
          </w:p>
          <w:p w:rsidR="001E3F23" w:rsidRDefault="001E3F23" w:rsidP="00471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F5BBD">
              <w:rPr>
                <w:color w:val="000000"/>
                <w:sz w:val="24"/>
                <w:szCs w:val="24"/>
              </w:rPr>
              <w:t>Установка лавочек и урн для мусора.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Pr="00FF5BBD" w:rsidRDefault="001E3F23" w:rsidP="00457390">
            <w:pPr>
              <w:jc w:val="center"/>
              <w:rPr>
                <w:color w:val="000000"/>
                <w:sz w:val="24"/>
                <w:szCs w:val="24"/>
              </w:rPr>
            </w:pPr>
            <w:r w:rsidRPr="00FF5BBD">
              <w:rPr>
                <w:color w:val="000000"/>
                <w:sz w:val="24"/>
                <w:szCs w:val="24"/>
              </w:rPr>
              <w:lastRenderedPageBreak/>
              <w:t xml:space="preserve">Комитет жилищно-коммунального хозяйства, </w:t>
            </w:r>
            <w:r w:rsidRPr="00FF5BBD">
              <w:rPr>
                <w:color w:val="000000"/>
                <w:sz w:val="24"/>
                <w:szCs w:val="24"/>
              </w:rPr>
              <w:lastRenderedPageBreak/>
              <w:t>жилищной политики и городской среды администрации Вольского муниципального района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23" w:rsidRDefault="001E3F23" w:rsidP="004573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920,0</w:t>
            </w:r>
          </w:p>
          <w:p w:rsidR="00024C61" w:rsidRDefault="00024C61" w:rsidP="004573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(прогнозно)</w:t>
            </w:r>
          </w:p>
        </w:tc>
      </w:tr>
    </w:tbl>
    <w:p w:rsidR="000D492A" w:rsidRDefault="000D492A" w:rsidP="00251017">
      <w:pPr>
        <w:tabs>
          <w:tab w:val="left" w:pos="4485"/>
        </w:tabs>
        <w:rPr>
          <w:sz w:val="24"/>
          <w:szCs w:val="24"/>
        </w:rPr>
      </w:pPr>
    </w:p>
    <w:p w:rsidR="000D492A" w:rsidRDefault="000D492A" w:rsidP="00251017">
      <w:pPr>
        <w:tabs>
          <w:tab w:val="left" w:pos="4485"/>
        </w:tabs>
        <w:rPr>
          <w:sz w:val="24"/>
          <w:szCs w:val="24"/>
        </w:rPr>
      </w:pPr>
    </w:p>
    <w:p w:rsidR="000D5C58" w:rsidRPr="00251017" w:rsidRDefault="000D5C58" w:rsidP="00FF5BBD">
      <w:pPr>
        <w:tabs>
          <w:tab w:val="left" w:pos="4485"/>
        </w:tabs>
        <w:jc w:val="center"/>
        <w:rPr>
          <w:sz w:val="24"/>
          <w:szCs w:val="24"/>
        </w:rPr>
      </w:pPr>
      <w:r w:rsidRPr="003234C7">
        <w:rPr>
          <w:sz w:val="24"/>
          <w:szCs w:val="24"/>
        </w:rPr>
        <w:t xml:space="preserve">Руководитель аппарата                                                                     </w:t>
      </w:r>
      <w:r>
        <w:rPr>
          <w:sz w:val="24"/>
          <w:szCs w:val="24"/>
        </w:rPr>
        <w:t xml:space="preserve">     </w:t>
      </w:r>
      <w:r w:rsidRPr="003234C7">
        <w:rPr>
          <w:sz w:val="24"/>
          <w:szCs w:val="24"/>
        </w:rPr>
        <w:t>О.Н. Сазанов</w:t>
      </w:r>
      <w:r w:rsidR="00A14B2C">
        <w:rPr>
          <w:sz w:val="24"/>
          <w:szCs w:val="24"/>
        </w:rPr>
        <w:t>а</w:t>
      </w:r>
    </w:p>
    <w:p w:rsidR="00AF39F2" w:rsidRDefault="00AF39F2" w:rsidP="00251017">
      <w:pPr>
        <w:ind w:left="13680"/>
        <w:jc w:val="center"/>
        <w:rPr>
          <w:sz w:val="24"/>
          <w:szCs w:val="24"/>
        </w:rPr>
      </w:pPr>
    </w:p>
    <w:p w:rsidR="00AF39F2" w:rsidRDefault="00AF39F2" w:rsidP="0001475C">
      <w:pPr>
        <w:rPr>
          <w:sz w:val="24"/>
          <w:szCs w:val="24"/>
        </w:rPr>
      </w:pPr>
    </w:p>
    <w:p w:rsidR="0001475C" w:rsidRDefault="0001475C" w:rsidP="0001475C">
      <w:pPr>
        <w:rPr>
          <w:sz w:val="24"/>
          <w:szCs w:val="24"/>
        </w:rPr>
      </w:pPr>
    </w:p>
    <w:p w:rsidR="000D492A" w:rsidRDefault="000D492A" w:rsidP="00D44CF1">
      <w:pPr>
        <w:rPr>
          <w:sz w:val="24"/>
          <w:szCs w:val="24"/>
        </w:rPr>
      </w:pPr>
    </w:p>
    <w:p w:rsidR="00197CCD" w:rsidRDefault="00197CCD" w:rsidP="00251017">
      <w:pPr>
        <w:ind w:left="13680"/>
        <w:jc w:val="center"/>
        <w:rPr>
          <w:sz w:val="24"/>
          <w:szCs w:val="24"/>
        </w:rPr>
      </w:pPr>
    </w:p>
    <w:p w:rsidR="00851992" w:rsidRDefault="00851992" w:rsidP="00251017">
      <w:pPr>
        <w:ind w:left="13680"/>
        <w:jc w:val="center"/>
        <w:rPr>
          <w:sz w:val="24"/>
          <w:szCs w:val="24"/>
        </w:rPr>
      </w:pPr>
    </w:p>
    <w:p w:rsidR="00851992" w:rsidRDefault="00851992" w:rsidP="00251017">
      <w:pPr>
        <w:ind w:left="13680"/>
        <w:jc w:val="center"/>
        <w:rPr>
          <w:sz w:val="24"/>
          <w:szCs w:val="24"/>
        </w:rPr>
      </w:pPr>
    </w:p>
    <w:p w:rsidR="00851992" w:rsidRDefault="00851992" w:rsidP="00251017">
      <w:pPr>
        <w:ind w:left="13680"/>
        <w:jc w:val="center"/>
        <w:rPr>
          <w:sz w:val="24"/>
          <w:szCs w:val="24"/>
        </w:rPr>
      </w:pPr>
    </w:p>
    <w:p w:rsidR="00851992" w:rsidRDefault="00851992" w:rsidP="00251017">
      <w:pPr>
        <w:ind w:left="13680"/>
        <w:jc w:val="center"/>
        <w:rPr>
          <w:sz w:val="24"/>
          <w:szCs w:val="24"/>
        </w:rPr>
      </w:pPr>
    </w:p>
    <w:p w:rsidR="00851992" w:rsidRDefault="00851992" w:rsidP="00251017">
      <w:pPr>
        <w:ind w:left="13680"/>
        <w:jc w:val="center"/>
        <w:rPr>
          <w:sz w:val="24"/>
          <w:szCs w:val="24"/>
        </w:rPr>
      </w:pPr>
    </w:p>
    <w:p w:rsidR="00AB4CBB" w:rsidRDefault="00AB4CBB" w:rsidP="00251017">
      <w:pPr>
        <w:ind w:left="13680"/>
        <w:jc w:val="center"/>
        <w:rPr>
          <w:sz w:val="24"/>
          <w:szCs w:val="24"/>
        </w:rPr>
      </w:pPr>
    </w:p>
    <w:p w:rsidR="00197CCD" w:rsidRDefault="00197CCD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024C61" w:rsidRDefault="00024C61" w:rsidP="00251017">
      <w:pPr>
        <w:ind w:left="13680"/>
        <w:jc w:val="center"/>
        <w:rPr>
          <w:sz w:val="24"/>
          <w:szCs w:val="24"/>
        </w:rPr>
      </w:pPr>
    </w:p>
    <w:p w:rsidR="00024C61" w:rsidRDefault="00024C61" w:rsidP="00251017">
      <w:pPr>
        <w:ind w:left="13680"/>
        <w:jc w:val="center"/>
        <w:rPr>
          <w:sz w:val="24"/>
          <w:szCs w:val="24"/>
        </w:rPr>
      </w:pPr>
    </w:p>
    <w:p w:rsidR="00024C61" w:rsidRDefault="00024C61" w:rsidP="00251017">
      <w:pPr>
        <w:ind w:left="13680"/>
        <w:jc w:val="center"/>
        <w:rPr>
          <w:sz w:val="24"/>
          <w:szCs w:val="24"/>
        </w:rPr>
      </w:pPr>
    </w:p>
    <w:p w:rsidR="00024C61" w:rsidRDefault="00024C61" w:rsidP="00251017">
      <w:pPr>
        <w:ind w:left="13680"/>
        <w:jc w:val="center"/>
        <w:rPr>
          <w:sz w:val="24"/>
          <w:szCs w:val="24"/>
        </w:rPr>
      </w:pPr>
    </w:p>
    <w:p w:rsidR="00024C61" w:rsidRDefault="00024C61" w:rsidP="00251017">
      <w:pPr>
        <w:ind w:left="13680"/>
        <w:jc w:val="center"/>
        <w:rPr>
          <w:sz w:val="24"/>
          <w:szCs w:val="24"/>
        </w:rPr>
      </w:pPr>
    </w:p>
    <w:p w:rsidR="00024C61" w:rsidRDefault="00024C61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371846" w:rsidRDefault="00371846" w:rsidP="00251017">
      <w:pPr>
        <w:ind w:left="13680"/>
        <w:jc w:val="center"/>
        <w:rPr>
          <w:sz w:val="24"/>
          <w:szCs w:val="24"/>
        </w:rPr>
      </w:pPr>
    </w:p>
    <w:p w:rsidR="00B62BFD" w:rsidRPr="002C60B1" w:rsidRDefault="00B62BFD" w:rsidP="00FF5BBD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 xml:space="preserve">Приложение </w:t>
      </w:r>
      <w:r w:rsidR="00FF5BBD">
        <w:rPr>
          <w:sz w:val="24"/>
          <w:szCs w:val="24"/>
        </w:rPr>
        <w:t xml:space="preserve">№ </w:t>
      </w:r>
      <w:r w:rsidR="00646C72">
        <w:rPr>
          <w:sz w:val="24"/>
          <w:szCs w:val="24"/>
        </w:rPr>
        <w:t>7</w:t>
      </w:r>
    </w:p>
    <w:p w:rsidR="00B62BFD" w:rsidRPr="002C60B1" w:rsidRDefault="00B62BFD" w:rsidP="00B62BFD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«Формирование комфортной</w:t>
      </w:r>
    </w:p>
    <w:p w:rsidR="00B62BFD" w:rsidRDefault="00B62BFD" w:rsidP="00B62BFD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 xml:space="preserve">городской среды 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 xml:space="preserve">город Вольск </w:t>
      </w:r>
    </w:p>
    <w:p w:rsidR="00B62BFD" w:rsidRPr="002C60B1" w:rsidRDefault="00B62BFD" w:rsidP="00B62BFD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Вольского муниципального района Саратовской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области на 2018-</w:t>
      </w:r>
      <w:r>
        <w:rPr>
          <w:sz w:val="24"/>
          <w:szCs w:val="24"/>
        </w:rPr>
        <w:t>2024</w:t>
      </w:r>
      <w:r w:rsidRPr="002C60B1">
        <w:rPr>
          <w:sz w:val="24"/>
          <w:szCs w:val="24"/>
        </w:rPr>
        <w:t xml:space="preserve"> г.г.» </w:t>
      </w:r>
    </w:p>
    <w:p w:rsidR="00B62BFD" w:rsidRDefault="00B62BFD" w:rsidP="00B62BFD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7E239A" w:rsidRDefault="00B62BFD" w:rsidP="00B62BFD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b/>
          <w:bCs/>
          <w:color w:val="2D2D2D"/>
          <w:spacing w:val="2"/>
          <w:sz w:val="24"/>
          <w:szCs w:val="24"/>
          <w:lang w:eastAsia="ru-RU"/>
        </w:rPr>
      </w:pPr>
      <w:r w:rsidRPr="00B62BFD">
        <w:rPr>
          <w:b/>
          <w:bCs/>
          <w:color w:val="2D2D2D"/>
          <w:spacing w:val="2"/>
          <w:sz w:val="24"/>
          <w:szCs w:val="24"/>
          <w:lang w:eastAsia="ru-RU"/>
        </w:rPr>
        <w:t>Адресный перечень общественных территорий, нуждающихся в благоустройстве</w:t>
      </w:r>
      <w:r w:rsidR="00A158B5">
        <w:rPr>
          <w:b/>
          <w:bCs/>
          <w:color w:val="2D2D2D"/>
          <w:spacing w:val="2"/>
          <w:sz w:val="24"/>
          <w:szCs w:val="24"/>
          <w:lang w:eastAsia="ru-RU"/>
        </w:rPr>
        <w:t xml:space="preserve"> </w:t>
      </w:r>
      <w:r w:rsidRPr="00B62BFD">
        <w:rPr>
          <w:b/>
          <w:bCs/>
          <w:color w:val="2D2D2D"/>
          <w:spacing w:val="2"/>
          <w:sz w:val="24"/>
          <w:szCs w:val="24"/>
          <w:lang w:eastAsia="ru-RU"/>
        </w:rPr>
        <w:t xml:space="preserve">и подлежащих благоустройству </w:t>
      </w:r>
    </w:p>
    <w:p w:rsidR="00B62BFD" w:rsidRPr="00B62BFD" w:rsidRDefault="00B62BFD" w:rsidP="00B62BFD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62BFD">
        <w:rPr>
          <w:b/>
          <w:bCs/>
          <w:color w:val="2D2D2D"/>
          <w:spacing w:val="2"/>
          <w:sz w:val="24"/>
          <w:szCs w:val="24"/>
          <w:lang w:eastAsia="ru-RU"/>
        </w:rPr>
        <w:t>в 2018-</w:t>
      </w:r>
      <w:r w:rsidRPr="001A2AF0">
        <w:rPr>
          <w:b/>
          <w:bCs/>
          <w:color w:val="2D2D2D"/>
          <w:spacing w:val="2"/>
          <w:sz w:val="24"/>
          <w:szCs w:val="24"/>
          <w:lang w:eastAsia="ru-RU"/>
        </w:rPr>
        <w:t>2</w:t>
      </w:r>
      <w:r w:rsidR="00733E46" w:rsidRPr="001A2AF0">
        <w:rPr>
          <w:b/>
          <w:bCs/>
          <w:color w:val="2D2D2D"/>
          <w:spacing w:val="2"/>
          <w:sz w:val="24"/>
          <w:szCs w:val="24"/>
          <w:lang w:eastAsia="ru-RU"/>
        </w:rPr>
        <w:t>024</w:t>
      </w:r>
      <w:r w:rsidRPr="00B62BFD">
        <w:rPr>
          <w:b/>
          <w:bCs/>
          <w:color w:val="2D2D2D"/>
          <w:spacing w:val="2"/>
          <w:sz w:val="24"/>
          <w:szCs w:val="24"/>
          <w:lang w:eastAsia="ru-RU"/>
        </w:rPr>
        <w:t xml:space="preserve"> годах</w:t>
      </w:r>
    </w:p>
    <w:tbl>
      <w:tblPr>
        <w:tblW w:w="14317" w:type="dxa"/>
        <w:tblCellMar>
          <w:left w:w="0" w:type="dxa"/>
          <w:right w:w="0" w:type="dxa"/>
        </w:tblCellMar>
        <w:tblLook w:val="04A0"/>
      </w:tblPr>
      <w:tblGrid>
        <w:gridCol w:w="929"/>
        <w:gridCol w:w="15"/>
        <w:gridCol w:w="5340"/>
        <w:gridCol w:w="26"/>
        <w:gridCol w:w="15"/>
        <w:gridCol w:w="5866"/>
        <w:gridCol w:w="2126"/>
      </w:tblGrid>
      <w:tr w:rsidR="00B62BFD" w:rsidRPr="00B62BFD" w:rsidTr="00573259">
        <w:trPr>
          <w:trHeight w:val="15"/>
        </w:trPr>
        <w:tc>
          <w:tcPr>
            <w:tcW w:w="929" w:type="dxa"/>
            <w:hideMark/>
          </w:tcPr>
          <w:p w:rsidR="00B62BFD" w:rsidRPr="00B62BFD" w:rsidRDefault="00B62BFD" w:rsidP="00846A69">
            <w:pPr>
              <w:suppressAutoHyphens w:val="0"/>
              <w:rPr>
                <w:sz w:val="2"/>
                <w:szCs w:val="24"/>
                <w:lang w:eastAsia="ru-RU"/>
              </w:rPr>
            </w:pPr>
          </w:p>
        </w:tc>
        <w:tc>
          <w:tcPr>
            <w:tcW w:w="5355" w:type="dxa"/>
            <w:gridSpan w:val="2"/>
            <w:hideMark/>
          </w:tcPr>
          <w:p w:rsidR="00B62BFD" w:rsidRPr="00B62BFD" w:rsidRDefault="00B62BFD" w:rsidP="00846A69">
            <w:pPr>
              <w:suppressAutoHyphens w:val="0"/>
              <w:rPr>
                <w:sz w:val="2"/>
                <w:szCs w:val="24"/>
                <w:lang w:eastAsia="ru-RU"/>
              </w:rPr>
            </w:pPr>
          </w:p>
        </w:tc>
        <w:tc>
          <w:tcPr>
            <w:tcW w:w="8033" w:type="dxa"/>
            <w:gridSpan w:val="4"/>
            <w:hideMark/>
          </w:tcPr>
          <w:p w:rsidR="00B62BFD" w:rsidRPr="00B62BFD" w:rsidRDefault="00B62BFD" w:rsidP="00846A69">
            <w:pPr>
              <w:suppressAutoHyphens w:val="0"/>
              <w:rPr>
                <w:sz w:val="2"/>
                <w:szCs w:val="24"/>
                <w:lang w:eastAsia="ru-RU"/>
              </w:rPr>
            </w:pPr>
          </w:p>
        </w:tc>
      </w:tr>
      <w:tr w:rsidR="00DA1F1F" w:rsidRPr="00B62BFD" w:rsidTr="00D06D73">
        <w:trPr>
          <w:trHeight w:val="473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D06D73">
            <w:pPr>
              <w:suppressAutoHyphens w:val="0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N</w:t>
            </w:r>
            <w:r w:rsidRPr="00B62BFD">
              <w:rPr>
                <w:color w:val="2D2D2D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Наименование (адрес) общественной территории</w:t>
            </w:r>
          </w:p>
        </w:tc>
        <w:tc>
          <w:tcPr>
            <w:tcW w:w="5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Планируемые виды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F1F" w:rsidRPr="00B62BFD" w:rsidRDefault="00DA1F1F" w:rsidP="00DA1F1F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Стоимость</w:t>
            </w:r>
          </w:p>
        </w:tc>
      </w:tr>
      <w:tr w:rsidR="00B62BFD" w:rsidRPr="00B62BFD" w:rsidTr="00573259">
        <w:tc>
          <w:tcPr>
            <w:tcW w:w="14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62BFD" w:rsidRPr="00B62BFD" w:rsidRDefault="00B62BFD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2018 год</w:t>
            </w:r>
          </w:p>
        </w:tc>
      </w:tr>
      <w:tr w:rsidR="00DA1F1F" w:rsidRPr="00B62BFD" w:rsidTr="00573259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Благоустройство сквера микрорайон Северный</w:t>
            </w:r>
          </w:p>
        </w:tc>
        <w:tc>
          <w:tcPr>
            <w:tcW w:w="5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1C2A82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благоустройство дорожно-тропиночной сети, освещение, озеленение, установка малых архитектурных форм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F1F" w:rsidRPr="00B62BFD" w:rsidRDefault="00FA27B5" w:rsidP="00DA1F1F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1 829 268 руб.</w:t>
            </w:r>
          </w:p>
        </w:tc>
      </w:tr>
      <w:tr w:rsidR="00DA1F1F" w:rsidRPr="00B62BFD" w:rsidTr="00573259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Default="00DA1F1F" w:rsidP="00846A69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Благоустройство сквера микрорайон Привольский</w:t>
            </w:r>
          </w:p>
        </w:tc>
        <w:tc>
          <w:tcPr>
            <w:tcW w:w="5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1C2A82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благоустройство дорожно-тропиночной сети, освещение, озеленение, установка малых архитектурных форм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27B5" w:rsidRDefault="00FA27B5" w:rsidP="00846A69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  <w:p w:rsidR="00DA1F1F" w:rsidRPr="00FA27B5" w:rsidRDefault="00FA27B5" w:rsidP="00FA27B5">
            <w:pPr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1 829 268 руб.</w:t>
            </w:r>
          </w:p>
        </w:tc>
      </w:tr>
      <w:tr w:rsidR="00DA1F1F" w:rsidRPr="00B62BFD" w:rsidTr="00573259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Default="00DA1F1F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Default="00DA1F1F" w:rsidP="00846A69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Установка фонтана в сквере площади Х-летия Октября</w:t>
            </w:r>
          </w:p>
        </w:tc>
        <w:tc>
          <w:tcPr>
            <w:tcW w:w="5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1C2A82" w:rsidP="001C2A82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у</w:t>
            </w:r>
            <w:r w:rsidR="00DA1F1F">
              <w:rPr>
                <w:color w:val="2D2D2D"/>
                <w:sz w:val="21"/>
                <w:szCs w:val="21"/>
                <w:lang w:eastAsia="ru-RU"/>
              </w:rPr>
              <w:t>становка фонтана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F1F" w:rsidRPr="00B62BFD" w:rsidRDefault="00FA27B5" w:rsidP="00FA27B5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3 394 818,44 руб.</w:t>
            </w:r>
          </w:p>
        </w:tc>
      </w:tr>
      <w:tr w:rsidR="00B62BFD" w:rsidRPr="00B62BFD" w:rsidTr="00573259">
        <w:tc>
          <w:tcPr>
            <w:tcW w:w="14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62BFD" w:rsidRPr="00B62BFD" w:rsidRDefault="00B62BFD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2019 год</w:t>
            </w:r>
          </w:p>
        </w:tc>
      </w:tr>
      <w:tr w:rsidR="00DA1F1F" w:rsidRPr="00B62BFD" w:rsidTr="00573259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Благоустройство сквер им. П.Д. Грушина</w:t>
            </w:r>
          </w:p>
        </w:tc>
        <w:tc>
          <w:tcPr>
            <w:tcW w:w="5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1C2A82" w:rsidP="001C2A82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у</w:t>
            </w:r>
            <w:r w:rsidR="00DA1F1F">
              <w:rPr>
                <w:color w:val="2D2D2D"/>
                <w:sz w:val="21"/>
                <w:szCs w:val="21"/>
                <w:lang w:eastAsia="ru-RU"/>
              </w:rPr>
              <w:t xml:space="preserve">становка лавочек, установка урн для мусора, установка мостика, </w:t>
            </w:r>
            <w:r w:rsidR="00DA1F1F" w:rsidRPr="00B62BFD">
              <w:rPr>
                <w:color w:val="2D2D2D"/>
                <w:sz w:val="21"/>
                <w:szCs w:val="21"/>
                <w:lang w:eastAsia="ru-RU"/>
              </w:rPr>
              <w:t>установка малых архитектурных форм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F1F" w:rsidRPr="00B62BFD" w:rsidRDefault="00FA27B5" w:rsidP="00FA27B5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5 261 436 руб.</w:t>
            </w:r>
          </w:p>
        </w:tc>
      </w:tr>
      <w:tr w:rsidR="00DA1F1F" w:rsidRPr="00B62BFD" w:rsidTr="00573259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Благоустройство театрального сквера по ул. Революционная</w:t>
            </w:r>
          </w:p>
        </w:tc>
        <w:tc>
          <w:tcPr>
            <w:tcW w:w="5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1C2A82" w:rsidP="001C2A82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у</w:t>
            </w:r>
            <w:r w:rsidR="00DA1F1F">
              <w:rPr>
                <w:color w:val="2D2D2D"/>
                <w:sz w:val="21"/>
                <w:szCs w:val="21"/>
                <w:lang w:eastAsia="ru-RU"/>
              </w:rPr>
              <w:t>становка фонтана, установка фальшь стены, оборудование освещения, установка лавочек, установка автополива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F1F" w:rsidRPr="00B62BFD" w:rsidRDefault="00FA27B5" w:rsidP="00FA27B5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6 231 611 руб.</w:t>
            </w:r>
          </w:p>
        </w:tc>
      </w:tr>
      <w:tr w:rsidR="00DA1F1F" w:rsidRPr="00B62BFD" w:rsidTr="00573259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Благоустройство сквера микрорайон Северный</w:t>
            </w:r>
          </w:p>
        </w:tc>
        <w:tc>
          <w:tcPr>
            <w:tcW w:w="5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1C2A82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благоустройство дорожно-тропиночной сети</w:t>
            </w:r>
            <w:r>
              <w:rPr>
                <w:color w:val="2D2D2D"/>
                <w:sz w:val="21"/>
                <w:szCs w:val="21"/>
                <w:lang w:eastAsia="ru-RU"/>
              </w:rPr>
              <w:t>, установка спортивных тренажеров, установка 3D забора, оборудование спортивной площадки, оборудование освещения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F1F" w:rsidRPr="00B62BFD" w:rsidRDefault="00FA27B5" w:rsidP="00FA27B5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5 370 892 руб.</w:t>
            </w:r>
          </w:p>
        </w:tc>
      </w:tr>
      <w:tr w:rsidR="00B62BFD" w:rsidRPr="00B62BFD" w:rsidTr="00573259">
        <w:trPr>
          <w:trHeight w:val="356"/>
        </w:trPr>
        <w:tc>
          <w:tcPr>
            <w:tcW w:w="14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62BFD" w:rsidRPr="00B62BFD" w:rsidRDefault="00B62BFD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2020</w:t>
            </w:r>
            <w:r w:rsidR="005D68B5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B62BFD">
              <w:rPr>
                <w:color w:val="2D2D2D"/>
                <w:sz w:val="21"/>
                <w:szCs w:val="21"/>
                <w:lang w:eastAsia="ru-RU"/>
              </w:rPr>
              <w:t>год</w:t>
            </w:r>
          </w:p>
        </w:tc>
      </w:tr>
      <w:tr w:rsidR="00DA1F1F" w:rsidRPr="00B62BFD" w:rsidTr="00573259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1F1F" w:rsidRPr="00B62BFD" w:rsidRDefault="00DA1F1F" w:rsidP="00846A69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Благоустройство сквера п. Клены</w:t>
            </w: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1F1F" w:rsidRPr="00B62BFD" w:rsidRDefault="00DA1F1F" w:rsidP="001C2A82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благоустройство дорожно-тропиночной сети</w:t>
            </w:r>
            <w:r>
              <w:rPr>
                <w:color w:val="2D2D2D"/>
                <w:sz w:val="21"/>
                <w:szCs w:val="21"/>
                <w:lang w:eastAsia="ru-RU"/>
              </w:rPr>
              <w:t>, установка спортивных тренажеров, установка 3D забора, оборудование спортивной площадки, оборудование освещения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F1F" w:rsidRPr="00B62BFD" w:rsidRDefault="00FA27B5" w:rsidP="00FA27B5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4 257 760,12 руб.</w:t>
            </w:r>
          </w:p>
        </w:tc>
      </w:tr>
      <w:tr w:rsidR="00DA1F1F" w:rsidRPr="00B62BFD" w:rsidTr="00573259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Default="00DA1F1F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1F1F" w:rsidRDefault="00DA1F1F" w:rsidP="00846A69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Благоустройство сквера у МУ СОШ № 6 </w:t>
            </w: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1F1F" w:rsidRPr="00B62BFD" w:rsidRDefault="00DA1F1F" w:rsidP="001C2A82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благоустройство дорожно-тропиночной сети</w:t>
            </w:r>
            <w:r>
              <w:rPr>
                <w:color w:val="2D2D2D"/>
                <w:sz w:val="21"/>
                <w:szCs w:val="21"/>
                <w:lang w:eastAsia="ru-RU"/>
              </w:rPr>
              <w:t>, установка спортивных тренажеров, установка 3D забора, оборудование спортивной площадки, оборудование освещения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F1F" w:rsidRPr="00B62BFD" w:rsidRDefault="00FA27B5" w:rsidP="00FA27B5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4 961 305,30 руб.</w:t>
            </w:r>
          </w:p>
        </w:tc>
      </w:tr>
      <w:tr w:rsidR="00DA1F1F" w:rsidRPr="00B62BFD" w:rsidTr="00573259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Default="00DA1F1F" w:rsidP="00846A6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1F1F" w:rsidRDefault="00DA1F1F" w:rsidP="00851992">
            <w:pPr>
              <w:suppressAutoHyphens w:val="0"/>
              <w:spacing w:line="315" w:lineRule="atLeast"/>
              <w:ind w:right="214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Благоустройство сквера у дома № 1 «А» по </w:t>
            </w:r>
            <w:r w:rsidR="003B5D8C">
              <w:rPr>
                <w:color w:val="2D2D2D"/>
                <w:sz w:val="21"/>
                <w:szCs w:val="21"/>
                <w:lang w:eastAsia="ru-RU"/>
              </w:rPr>
              <w:t xml:space="preserve">                              </w:t>
            </w:r>
            <w:r>
              <w:rPr>
                <w:color w:val="2D2D2D"/>
                <w:sz w:val="21"/>
                <w:szCs w:val="21"/>
                <w:lang w:eastAsia="ru-RU"/>
              </w:rPr>
              <w:t>ул. Революционная</w:t>
            </w: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1F1F" w:rsidRPr="00B62BFD" w:rsidRDefault="00DA1F1F" w:rsidP="001C2A82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благоустройство дорожно-тропиночной сети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, установка спортивных тренажеров, установка 3D забора, оборудование </w:t>
            </w: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>спортивной площадки, оборудование освещения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F1F" w:rsidRPr="00B62BFD" w:rsidRDefault="004F5041" w:rsidP="004F5041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>9 010 691,8 руб.</w:t>
            </w:r>
          </w:p>
        </w:tc>
      </w:tr>
      <w:tr w:rsidR="00846A69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9"/>
        </w:trPr>
        <w:tc>
          <w:tcPr>
            <w:tcW w:w="14317" w:type="dxa"/>
            <w:gridSpan w:val="7"/>
          </w:tcPr>
          <w:p w:rsidR="00846A69" w:rsidRPr="00FF5BBD" w:rsidRDefault="00846A69" w:rsidP="00082EA9">
            <w:pPr>
              <w:jc w:val="center"/>
              <w:rPr>
                <w:color w:val="000000"/>
                <w:sz w:val="21"/>
                <w:szCs w:val="21"/>
              </w:rPr>
            </w:pPr>
            <w:r w:rsidRPr="00FF5BBD">
              <w:rPr>
                <w:color w:val="000000"/>
                <w:sz w:val="21"/>
                <w:szCs w:val="21"/>
              </w:rPr>
              <w:lastRenderedPageBreak/>
              <w:t>2021</w:t>
            </w:r>
            <w:r w:rsidR="00082EA9" w:rsidRPr="00FF5BBD">
              <w:rPr>
                <w:color w:val="000000"/>
                <w:sz w:val="21"/>
                <w:szCs w:val="21"/>
              </w:rPr>
              <w:t xml:space="preserve"> </w:t>
            </w:r>
            <w:r w:rsidRPr="00FF5BBD">
              <w:rPr>
                <w:color w:val="000000"/>
                <w:sz w:val="21"/>
                <w:szCs w:val="21"/>
              </w:rPr>
              <w:t>год</w:t>
            </w:r>
          </w:p>
        </w:tc>
      </w:tr>
      <w:tr w:rsidR="00DA1F1F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29" w:type="dxa"/>
          </w:tcPr>
          <w:p w:rsidR="00DA1F1F" w:rsidRPr="00FF5BBD" w:rsidRDefault="00DA1F1F" w:rsidP="00082EA9">
            <w:pPr>
              <w:jc w:val="center"/>
              <w:rPr>
                <w:color w:val="000000"/>
                <w:sz w:val="21"/>
                <w:szCs w:val="21"/>
              </w:rPr>
            </w:pPr>
            <w:r w:rsidRPr="00FF5BB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396" w:type="dxa"/>
            <w:gridSpan w:val="4"/>
          </w:tcPr>
          <w:p w:rsidR="00DA1F1F" w:rsidRPr="00FF5BBD" w:rsidRDefault="00DA1F1F" w:rsidP="00FF5BBD">
            <w:pPr>
              <w:rPr>
                <w:color w:val="000000"/>
                <w:sz w:val="22"/>
                <w:szCs w:val="22"/>
              </w:rPr>
            </w:pPr>
            <w:r w:rsidRPr="00FF5BBD">
              <w:rPr>
                <w:color w:val="000000"/>
                <w:sz w:val="22"/>
                <w:szCs w:val="22"/>
              </w:rPr>
              <w:t>Благоустройство ул. Революционная</w:t>
            </w:r>
          </w:p>
        </w:tc>
        <w:tc>
          <w:tcPr>
            <w:tcW w:w="5866" w:type="dxa"/>
          </w:tcPr>
          <w:p w:rsidR="00DA1F1F" w:rsidRPr="001C2A82" w:rsidRDefault="00DA1F1F" w:rsidP="00573259">
            <w:pPr>
              <w:jc w:val="both"/>
              <w:rPr>
                <w:color w:val="000000"/>
                <w:sz w:val="21"/>
                <w:szCs w:val="21"/>
              </w:rPr>
            </w:pPr>
            <w:r w:rsidRPr="001C2A82">
              <w:rPr>
                <w:color w:val="000000"/>
                <w:sz w:val="21"/>
                <w:szCs w:val="21"/>
              </w:rPr>
              <w:t>устройство плиточного покрытия</w:t>
            </w:r>
            <w:r w:rsidR="00800E32" w:rsidRPr="001C2A82">
              <w:rPr>
                <w:color w:val="000000"/>
                <w:sz w:val="21"/>
                <w:szCs w:val="21"/>
              </w:rPr>
              <w:t>, установка лавочек, урн для мусора, светильников уличного освещения и установка малых архитектурных форм</w:t>
            </w:r>
          </w:p>
        </w:tc>
        <w:tc>
          <w:tcPr>
            <w:tcW w:w="2126" w:type="dxa"/>
          </w:tcPr>
          <w:p w:rsidR="00DA1F1F" w:rsidRPr="00FF5BBD" w:rsidRDefault="001C2A82" w:rsidP="003406AD">
            <w:pPr>
              <w:jc w:val="center"/>
              <w:rPr>
                <w:color w:val="000000"/>
                <w:sz w:val="21"/>
                <w:szCs w:val="21"/>
              </w:rPr>
            </w:pPr>
            <w:r w:rsidRPr="00F7071E">
              <w:rPr>
                <w:sz w:val="21"/>
                <w:szCs w:val="21"/>
                <w:lang w:eastAsia="ru-RU"/>
              </w:rPr>
              <w:t>54 094 241,8 руб.</w:t>
            </w:r>
          </w:p>
        </w:tc>
      </w:tr>
      <w:tr w:rsidR="00FF5BBD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14317" w:type="dxa"/>
            <w:gridSpan w:val="7"/>
          </w:tcPr>
          <w:p w:rsidR="00FF5BBD" w:rsidRPr="00A158B5" w:rsidRDefault="00FF5BBD" w:rsidP="003406AD">
            <w:pPr>
              <w:jc w:val="center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>2022 год</w:t>
            </w:r>
          </w:p>
        </w:tc>
      </w:tr>
      <w:tr w:rsidR="008466AA" w:rsidTr="0061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29"/>
        </w:trPr>
        <w:tc>
          <w:tcPr>
            <w:tcW w:w="929" w:type="dxa"/>
          </w:tcPr>
          <w:p w:rsidR="008466AA" w:rsidRPr="00A158B5" w:rsidRDefault="008466AA" w:rsidP="008466AA">
            <w:pPr>
              <w:jc w:val="center"/>
            </w:pPr>
            <w:r w:rsidRPr="00A158B5">
              <w:t>1</w:t>
            </w:r>
          </w:p>
        </w:tc>
        <w:tc>
          <w:tcPr>
            <w:tcW w:w="5396" w:type="dxa"/>
            <w:gridSpan w:val="4"/>
          </w:tcPr>
          <w:p w:rsidR="008466AA" w:rsidRPr="00A158B5" w:rsidRDefault="008466AA" w:rsidP="00611DD7">
            <w:pPr>
              <w:jc w:val="both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>Благоустройство общественной территории в районе памятника бойцам Красной Волжской флотилии в</w:t>
            </w:r>
          </w:p>
          <w:p w:rsidR="008466AA" w:rsidRPr="00A158B5" w:rsidRDefault="008466AA" w:rsidP="00611DD7">
            <w:pPr>
              <w:rPr>
                <w:sz w:val="22"/>
                <w:szCs w:val="22"/>
              </w:rPr>
            </w:pPr>
            <w:r w:rsidRPr="00A158B5">
              <w:rPr>
                <w:sz w:val="21"/>
                <w:szCs w:val="21"/>
              </w:rPr>
              <w:t xml:space="preserve"> г. Вольске</w:t>
            </w:r>
            <w:r w:rsidR="00611DD7" w:rsidRPr="00A158B5">
              <w:rPr>
                <w:sz w:val="21"/>
                <w:szCs w:val="21"/>
              </w:rPr>
              <w:t xml:space="preserve"> (относительно ул.</w:t>
            </w:r>
            <w:r w:rsidRPr="00A158B5">
              <w:rPr>
                <w:sz w:val="21"/>
                <w:szCs w:val="21"/>
              </w:rPr>
              <w:t xml:space="preserve"> </w:t>
            </w:r>
            <w:r w:rsidR="00B508D2" w:rsidRPr="00A158B5">
              <w:rPr>
                <w:sz w:val="21"/>
                <w:szCs w:val="21"/>
              </w:rPr>
              <w:t>Революц</w:t>
            </w:r>
            <w:r w:rsidR="00611DD7" w:rsidRPr="00A158B5">
              <w:rPr>
                <w:sz w:val="21"/>
                <w:szCs w:val="21"/>
              </w:rPr>
              <w:t>и</w:t>
            </w:r>
            <w:r w:rsidR="00B508D2" w:rsidRPr="00A158B5">
              <w:rPr>
                <w:sz w:val="21"/>
                <w:szCs w:val="21"/>
              </w:rPr>
              <w:t>онн</w:t>
            </w:r>
            <w:r w:rsidR="00611DD7" w:rsidRPr="00A158B5">
              <w:rPr>
                <w:sz w:val="21"/>
                <w:szCs w:val="21"/>
              </w:rPr>
              <w:t>ая</w:t>
            </w:r>
            <w:r w:rsidRPr="00A158B5">
              <w:rPr>
                <w:sz w:val="21"/>
                <w:szCs w:val="21"/>
              </w:rPr>
              <w:t>)</w:t>
            </w:r>
          </w:p>
        </w:tc>
        <w:tc>
          <w:tcPr>
            <w:tcW w:w="5866" w:type="dxa"/>
          </w:tcPr>
          <w:p w:rsidR="008466AA" w:rsidRPr="00A158B5" w:rsidRDefault="008466AA" w:rsidP="00573259">
            <w:pPr>
              <w:jc w:val="both"/>
              <w:rPr>
                <w:sz w:val="22"/>
                <w:szCs w:val="22"/>
              </w:rPr>
            </w:pPr>
            <w:r w:rsidRPr="00A158B5">
              <w:rPr>
                <w:sz w:val="21"/>
                <w:szCs w:val="21"/>
                <w:lang w:eastAsia="ru-RU"/>
              </w:rPr>
              <w:t>благоустройство дорожно-тропиночной сети, установка лавочек, установка урн для мусора, оборудование освещения</w:t>
            </w:r>
          </w:p>
        </w:tc>
        <w:tc>
          <w:tcPr>
            <w:tcW w:w="2126" w:type="dxa"/>
          </w:tcPr>
          <w:p w:rsidR="008466AA" w:rsidRPr="00A158B5" w:rsidRDefault="005C07F3" w:rsidP="0084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7 084 362,48 </w:t>
            </w:r>
            <w:r w:rsidR="008466AA" w:rsidRPr="00A158B5">
              <w:rPr>
                <w:sz w:val="21"/>
                <w:szCs w:val="21"/>
              </w:rPr>
              <w:t xml:space="preserve"> руб.</w:t>
            </w:r>
          </w:p>
          <w:p w:rsidR="008466AA" w:rsidRPr="00A158B5" w:rsidRDefault="008466AA" w:rsidP="003406AD">
            <w:pPr>
              <w:jc w:val="center"/>
              <w:rPr>
                <w:sz w:val="21"/>
                <w:szCs w:val="21"/>
              </w:rPr>
            </w:pPr>
          </w:p>
        </w:tc>
      </w:tr>
      <w:tr w:rsidR="008466AA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29" w:type="dxa"/>
          </w:tcPr>
          <w:p w:rsidR="008466AA" w:rsidRPr="00A158B5" w:rsidRDefault="008466AA" w:rsidP="008466AA">
            <w:pPr>
              <w:jc w:val="center"/>
            </w:pPr>
            <w:r w:rsidRPr="00A158B5">
              <w:t>2</w:t>
            </w:r>
          </w:p>
        </w:tc>
        <w:tc>
          <w:tcPr>
            <w:tcW w:w="5396" w:type="dxa"/>
            <w:gridSpan w:val="4"/>
          </w:tcPr>
          <w:p w:rsidR="008466AA" w:rsidRPr="00A158B5" w:rsidRDefault="008466AA" w:rsidP="00611DD7">
            <w:pPr>
              <w:jc w:val="both"/>
              <w:rPr>
                <w:sz w:val="22"/>
                <w:szCs w:val="22"/>
              </w:rPr>
            </w:pPr>
            <w:r w:rsidRPr="00A158B5">
              <w:rPr>
                <w:sz w:val="21"/>
                <w:szCs w:val="21"/>
              </w:rPr>
              <w:t xml:space="preserve">Благоустройство сквера Х-летия Октября </w:t>
            </w:r>
            <w:r w:rsidR="00611DD7" w:rsidRPr="00A158B5">
              <w:rPr>
                <w:sz w:val="21"/>
                <w:szCs w:val="21"/>
              </w:rPr>
              <w:t>в г. Вольске (относительно ул. Революционная</w:t>
            </w:r>
            <w:r w:rsidRPr="00A158B5">
              <w:rPr>
                <w:sz w:val="21"/>
                <w:szCs w:val="21"/>
              </w:rPr>
              <w:t>)</w:t>
            </w:r>
          </w:p>
        </w:tc>
        <w:tc>
          <w:tcPr>
            <w:tcW w:w="5866" w:type="dxa"/>
          </w:tcPr>
          <w:p w:rsidR="008466AA" w:rsidRPr="00A158B5" w:rsidRDefault="008466AA" w:rsidP="001C2A82">
            <w:pPr>
              <w:jc w:val="both"/>
              <w:rPr>
                <w:sz w:val="22"/>
                <w:szCs w:val="22"/>
              </w:rPr>
            </w:pPr>
            <w:r w:rsidRPr="00A158B5">
              <w:rPr>
                <w:sz w:val="21"/>
                <w:szCs w:val="21"/>
                <w:lang w:eastAsia="ru-RU"/>
              </w:rPr>
              <w:t>благоустройство дорожно-тропиночной сети, демонтаж забора</w:t>
            </w:r>
          </w:p>
        </w:tc>
        <w:tc>
          <w:tcPr>
            <w:tcW w:w="2126" w:type="dxa"/>
          </w:tcPr>
          <w:p w:rsidR="008466AA" w:rsidRPr="00A158B5" w:rsidRDefault="005C07F3" w:rsidP="005C07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866 473,20 </w:t>
            </w:r>
            <w:r w:rsidR="008466AA" w:rsidRPr="00A158B5">
              <w:rPr>
                <w:sz w:val="21"/>
                <w:szCs w:val="21"/>
              </w:rPr>
              <w:t>руб.</w:t>
            </w:r>
          </w:p>
        </w:tc>
      </w:tr>
      <w:tr w:rsidR="008466AA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29" w:type="dxa"/>
          </w:tcPr>
          <w:p w:rsidR="008466AA" w:rsidRPr="00A158B5" w:rsidRDefault="008466AA" w:rsidP="008466AA">
            <w:pPr>
              <w:jc w:val="center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>3</w:t>
            </w:r>
          </w:p>
        </w:tc>
        <w:tc>
          <w:tcPr>
            <w:tcW w:w="5396" w:type="dxa"/>
            <w:gridSpan w:val="4"/>
          </w:tcPr>
          <w:p w:rsidR="008466AA" w:rsidRPr="00A158B5" w:rsidRDefault="008466AA" w:rsidP="00611DD7">
            <w:pPr>
              <w:jc w:val="both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 xml:space="preserve">Благоустройство сквера микрорайона Новоселы </w:t>
            </w:r>
            <w:r w:rsidR="00611DD7" w:rsidRPr="00A158B5">
              <w:rPr>
                <w:sz w:val="21"/>
                <w:szCs w:val="21"/>
              </w:rPr>
              <w:t>в                   г. Вольске (относительно ул.</w:t>
            </w:r>
            <w:r w:rsidRPr="00A158B5">
              <w:rPr>
                <w:sz w:val="21"/>
                <w:szCs w:val="21"/>
              </w:rPr>
              <w:t xml:space="preserve"> Краснооктябрьская)</w:t>
            </w:r>
          </w:p>
        </w:tc>
        <w:tc>
          <w:tcPr>
            <w:tcW w:w="5866" w:type="dxa"/>
          </w:tcPr>
          <w:p w:rsidR="008466AA" w:rsidRPr="00A158B5" w:rsidRDefault="00611DD7" w:rsidP="001C2A82">
            <w:pPr>
              <w:jc w:val="both"/>
              <w:rPr>
                <w:sz w:val="21"/>
                <w:szCs w:val="21"/>
                <w:lang w:eastAsia="ru-RU"/>
              </w:rPr>
            </w:pPr>
            <w:r w:rsidRPr="00A158B5">
              <w:rPr>
                <w:sz w:val="21"/>
                <w:szCs w:val="21"/>
                <w:lang w:eastAsia="ru-RU"/>
              </w:rPr>
              <w:t>б</w:t>
            </w:r>
            <w:r w:rsidR="008466AA" w:rsidRPr="00A158B5">
              <w:rPr>
                <w:sz w:val="21"/>
                <w:szCs w:val="21"/>
                <w:lang w:eastAsia="ru-RU"/>
              </w:rPr>
              <w:t>лагоустройство сквера, опиловка, формирование зеленых насаждений</w:t>
            </w:r>
          </w:p>
        </w:tc>
        <w:tc>
          <w:tcPr>
            <w:tcW w:w="2126" w:type="dxa"/>
          </w:tcPr>
          <w:p w:rsidR="008466AA" w:rsidRPr="00A158B5" w:rsidRDefault="008466AA" w:rsidP="003406AD">
            <w:pPr>
              <w:jc w:val="center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 xml:space="preserve">90 894,00 руб. </w:t>
            </w:r>
          </w:p>
        </w:tc>
      </w:tr>
      <w:tr w:rsidR="008466AA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29" w:type="dxa"/>
          </w:tcPr>
          <w:p w:rsidR="008466AA" w:rsidRPr="00A158B5" w:rsidRDefault="008466AA" w:rsidP="008466AA">
            <w:pPr>
              <w:jc w:val="center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>4</w:t>
            </w:r>
          </w:p>
        </w:tc>
        <w:tc>
          <w:tcPr>
            <w:tcW w:w="5396" w:type="dxa"/>
            <w:gridSpan w:val="4"/>
          </w:tcPr>
          <w:p w:rsidR="008466AA" w:rsidRPr="00A158B5" w:rsidRDefault="008466AA" w:rsidP="00611DD7">
            <w:pPr>
              <w:jc w:val="both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>Благоустройство сквера по ул. Чернышевского города Вольска (относительно улицы Чернышевского)</w:t>
            </w:r>
          </w:p>
        </w:tc>
        <w:tc>
          <w:tcPr>
            <w:tcW w:w="5866" w:type="dxa"/>
          </w:tcPr>
          <w:p w:rsidR="008466AA" w:rsidRPr="00A158B5" w:rsidRDefault="00611DD7" w:rsidP="008466AA">
            <w:pPr>
              <w:jc w:val="both"/>
              <w:rPr>
                <w:sz w:val="21"/>
                <w:szCs w:val="21"/>
                <w:lang w:eastAsia="ru-RU"/>
              </w:rPr>
            </w:pPr>
            <w:r w:rsidRPr="00A158B5">
              <w:rPr>
                <w:sz w:val="21"/>
                <w:szCs w:val="21"/>
                <w:lang w:eastAsia="ru-RU"/>
              </w:rPr>
              <w:t>б</w:t>
            </w:r>
            <w:r w:rsidR="008466AA" w:rsidRPr="00A158B5">
              <w:rPr>
                <w:sz w:val="21"/>
                <w:szCs w:val="21"/>
                <w:lang w:eastAsia="ru-RU"/>
              </w:rPr>
              <w:t>лагоустройство сквера, установка ограждения и входной группы</w:t>
            </w:r>
          </w:p>
        </w:tc>
        <w:tc>
          <w:tcPr>
            <w:tcW w:w="2126" w:type="dxa"/>
          </w:tcPr>
          <w:p w:rsidR="008466AA" w:rsidRPr="00A158B5" w:rsidRDefault="008466AA" w:rsidP="003406AD">
            <w:pPr>
              <w:jc w:val="center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>379 618,80 руб.</w:t>
            </w:r>
          </w:p>
        </w:tc>
      </w:tr>
      <w:tr w:rsidR="008466AA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29" w:type="dxa"/>
          </w:tcPr>
          <w:p w:rsidR="008466AA" w:rsidRPr="00A158B5" w:rsidRDefault="008466AA" w:rsidP="008466AA">
            <w:pPr>
              <w:jc w:val="center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>5</w:t>
            </w:r>
          </w:p>
        </w:tc>
        <w:tc>
          <w:tcPr>
            <w:tcW w:w="5396" w:type="dxa"/>
            <w:gridSpan w:val="4"/>
          </w:tcPr>
          <w:p w:rsidR="008466AA" w:rsidRPr="00A158B5" w:rsidRDefault="008466AA" w:rsidP="00611DD7">
            <w:pPr>
              <w:jc w:val="both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>Благоустройство городского парка г. Вольска</w:t>
            </w:r>
          </w:p>
        </w:tc>
        <w:tc>
          <w:tcPr>
            <w:tcW w:w="5866" w:type="dxa"/>
          </w:tcPr>
          <w:p w:rsidR="008466AA" w:rsidRPr="00A158B5" w:rsidRDefault="00611DD7" w:rsidP="001C2A82">
            <w:pPr>
              <w:jc w:val="both"/>
              <w:rPr>
                <w:sz w:val="21"/>
                <w:szCs w:val="21"/>
                <w:lang w:eastAsia="ru-RU"/>
              </w:rPr>
            </w:pPr>
            <w:r w:rsidRPr="00A158B5">
              <w:rPr>
                <w:sz w:val="21"/>
                <w:szCs w:val="21"/>
                <w:lang w:eastAsia="ru-RU"/>
              </w:rPr>
              <w:t>у</w:t>
            </w:r>
            <w:r w:rsidR="00B508D2" w:rsidRPr="00A158B5">
              <w:rPr>
                <w:sz w:val="21"/>
                <w:szCs w:val="21"/>
                <w:lang w:eastAsia="ru-RU"/>
              </w:rPr>
              <w:t>стройство Буккросинга</w:t>
            </w:r>
          </w:p>
        </w:tc>
        <w:tc>
          <w:tcPr>
            <w:tcW w:w="2126" w:type="dxa"/>
          </w:tcPr>
          <w:p w:rsidR="008466AA" w:rsidRPr="00A158B5" w:rsidRDefault="00B508D2" w:rsidP="003406AD">
            <w:pPr>
              <w:jc w:val="center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>120 710,40 руб.</w:t>
            </w:r>
          </w:p>
        </w:tc>
      </w:tr>
      <w:tr w:rsidR="00A158B5" w:rsidTr="000C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14317" w:type="dxa"/>
            <w:gridSpan w:val="7"/>
          </w:tcPr>
          <w:p w:rsidR="00A158B5" w:rsidRPr="005914D5" w:rsidRDefault="00A158B5" w:rsidP="003406AD">
            <w:pPr>
              <w:jc w:val="center"/>
              <w:rPr>
                <w:sz w:val="21"/>
                <w:szCs w:val="21"/>
              </w:rPr>
            </w:pPr>
            <w:r w:rsidRPr="005914D5">
              <w:rPr>
                <w:sz w:val="21"/>
                <w:szCs w:val="21"/>
              </w:rPr>
              <w:t>2023 год</w:t>
            </w:r>
          </w:p>
        </w:tc>
      </w:tr>
      <w:tr w:rsidR="00A158B5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29" w:type="dxa"/>
          </w:tcPr>
          <w:p w:rsidR="00A158B5" w:rsidRPr="00594F69" w:rsidRDefault="00A158B5" w:rsidP="008466AA">
            <w:pPr>
              <w:jc w:val="center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>1</w:t>
            </w:r>
          </w:p>
        </w:tc>
        <w:tc>
          <w:tcPr>
            <w:tcW w:w="5396" w:type="dxa"/>
            <w:gridSpan w:val="4"/>
          </w:tcPr>
          <w:p w:rsidR="00A158B5" w:rsidRPr="00594F69" w:rsidRDefault="00A158B5" w:rsidP="00D72458">
            <w:pPr>
              <w:jc w:val="both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 xml:space="preserve">Благоустройство </w:t>
            </w:r>
            <w:r w:rsidR="00D72458" w:rsidRPr="00594F69">
              <w:rPr>
                <w:sz w:val="21"/>
                <w:szCs w:val="21"/>
              </w:rPr>
              <w:t>сквера</w:t>
            </w:r>
            <w:r w:rsidRPr="00594F69">
              <w:rPr>
                <w:sz w:val="21"/>
                <w:szCs w:val="21"/>
              </w:rPr>
              <w:t xml:space="preserve"> памятника бойцам Красной Волжской флотилии в                      г. Вольске (относительно ул. Степана Разина)</w:t>
            </w:r>
          </w:p>
        </w:tc>
        <w:tc>
          <w:tcPr>
            <w:tcW w:w="5866" w:type="dxa"/>
          </w:tcPr>
          <w:p w:rsidR="00A158B5" w:rsidRPr="00594F69" w:rsidRDefault="00A158B5" w:rsidP="008670EB">
            <w:pPr>
              <w:jc w:val="both"/>
              <w:rPr>
                <w:sz w:val="21"/>
                <w:szCs w:val="21"/>
                <w:lang w:eastAsia="ru-RU"/>
              </w:rPr>
            </w:pPr>
            <w:r w:rsidRPr="00594F69">
              <w:rPr>
                <w:sz w:val="21"/>
                <w:szCs w:val="21"/>
                <w:lang w:eastAsia="ru-RU"/>
              </w:rPr>
              <w:t>благоустройство дорожно-тропиночной сети,</w:t>
            </w:r>
            <w:r w:rsidR="008670EB" w:rsidRPr="00594F69">
              <w:rPr>
                <w:sz w:val="21"/>
                <w:szCs w:val="21"/>
                <w:lang w:eastAsia="ru-RU"/>
              </w:rPr>
              <w:t xml:space="preserve"> устройство покрытий из тротуарной плитки, </w:t>
            </w:r>
            <w:r w:rsidRPr="00594F69">
              <w:rPr>
                <w:sz w:val="21"/>
                <w:szCs w:val="21"/>
                <w:lang w:eastAsia="ru-RU"/>
              </w:rPr>
              <w:t>установка лавочек, установка урн для мусора, оборудование освещения</w:t>
            </w:r>
            <w:r w:rsidR="008670EB" w:rsidRPr="00594F69">
              <w:rPr>
                <w:sz w:val="21"/>
                <w:szCs w:val="21"/>
                <w:lang w:eastAsia="ru-RU"/>
              </w:rPr>
              <w:t>, устройство фальш-стены с фотопечатью, изготовление и установка букв «ВОЛЬСК», устройство сцены, посадка деревьев и кустарников.</w:t>
            </w:r>
          </w:p>
        </w:tc>
        <w:tc>
          <w:tcPr>
            <w:tcW w:w="2126" w:type="dxa"/>
          </w:tcPr>
          <w:p w:rsidR="00A158B5" w:rsidRPr="00594F69" w:rsidRDefault="00572727" w:rsidP="00572727">
            <w:pPr>
              <w:jc w:val="center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>3 280 241,44</w:t>
            </w:r>
            <w:r w:rsidR="00ED733A" w:rsidRPr="00594F69">
              <w:rPr>
                <w:sz w:val="21"/>
                <w:szCs w:val="21"/>
              </w:rPr>
              <w:t xml:space="preserve"> руб. </w:t>
            </w:r>
          </w:p>
        </w:tc>
      </w:tr>
      <w:tr w:rsidR="00A158B5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29" w:type="dxa"/>
          </w:tcPr>
          <w:p w:rsidR="00A158B5" w:rsidRPr="00594F69" w:rsidRDefault="00A158B5" w:rsidP="008466AA">
            <w:pPr>
              <w:jc w:val="center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>2</w:t>
            </w:r>
          </w:p>
        </w:tc>
        <w:tc>
          <w:tcPr>
            <w:tcW w:w="5396" w:type="dxa"/>
            <w:gridSpan w:val="4"/>
          </w:tcPr>
          <w:p w:rsidR="00A158B5" w:rsidRPr="00594F69" w:rsidRDefault="00A158B5" w:rsidP="00ED733A">
            <w:pPr>
              <w:jc w:val="both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>Благоустройство сквера Х-летия Октября</w:t>
            </w:r>
            <w:r w:rsidR="00D72458" w:rsidRPr="00594F69">
              <w:rPr>
                <w:sz w:val="21"/>
                <w:szCs w:val="21"/>
              </w:rPr>
              <w:t xml:space="preserve"> («Вечный огонь»)</w:t>
            </w:r>
            <w:r w:rsidRPr="00594F69">
              <w:rPr>
                <w:sz w:val="21"/>
                <w:szCs w:val="21"/>
              </w:rPr>
              <w:t xml:space="preserve"> в г. Вольске (</w:t>
            </w:r>
            <w:r w:rsidR="00ED733A" w:rsidRPr="00594F69">
              <w:rPr>
                <w:sz w:val="21"/>
                <w:szCs w:val="21"/>
              </w:rPr>
              <w:t>относительно ул. Коммунистическая</w:t>
            </w:r>
            <w:r w:rsidRPr="00594F69">
              <w:rPr>
                <w:sz w:val="21"/>
                <w:szCs w:val="21"/>
              </w:rPr>
              <w:t>)</w:t>
            </w:r>
          </w:p>
        </w:tc>
        <w:tc>
          <w:tcPr>
            <w:tcW w:w="5866" w:type="dxa"/>
          </w:tcPr>
          <w:p w:rsidR="008670EB" w:rsidRPr="00594F69" w:rsidRDefault="008670EB" w:rsidP="008670EB">
            <w:pPr>
              <w:jc w:val="both"/>
              <w:rPr>
                <w:sz w:val="21"/>
                <w:szCs w:val="21"/>
                <w:lang w:eastAsia="ru-RU"/>
              </w:rPr>
            </w:pPr>
            <w:r w:rsidRPr="00594F69">
              <w:rPr>
                <w:sz w:val="21"/>
                <w:szCs w:val="21"/>
                <w:lang w:eastAsia="ru-RU"/>
              </w:rPr>
              <w:t>облицовка стен гранитными плитами полированными;</w:t>
            </w:r>
          </w:p>
          <w:p w:rsidR="00A158B5" w:rsidRPr="00594F69" w:rsidRDefault="008670EB" w:rsidP="008670EB">
            <w:pPr>
              <w:jc w:val="both"/>
              <w:rPr>
                <w:sz w:val="21"/>
                <w:szCs w:val="21"/>
                <w:lang w:eastAsia="ru-RU"/>
              </w:rPr>
            </w:pPr>
            <w:r w:rsidRPr="00594F69">
              <w:rPr>
                <w:sz w:val="21"/>
                <w:szCs w:val="21"/>
                <w:lang w:eastAsia="ru-RU"/>
              </w:rPr>
              <w:t>устройство покрытий: из гранитных плит</w:t>
            </w:r>
          </w:p>
        </w:tc>
        <w:tc>
          <w:tcPr>
            <w:tcW w:w="2126" w:type="dxa"/>
          </w:tcPr>
          <w:p w:rsidR="00A158B5" w:rsidRPr="00594F69" w:rsidRDefault="00572727" w:rsidP="00AB7412">
            <w:pPr>
              <w:jc w:val="center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>4 183 224,40</w:t>
            </w:r>
            <w:r w:rsidR="00ED733A" w:rsidRPr="00594F69">
              <w:rPr>
                <w:sz w:val="21"/>
                <w:szCs w:val="21"/>
              </w:rPr>
              <w:t xml:space="preserve"> руб. </w:t>
            </w:r>
          </w:p>
        </w:tc>
      </w:tr>
      <w:tr w:rsidR="00A158B5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29" w:type="dxa"/>
          </w:tcPr>
          <w:p w:rsidR="00A158B5" w:rsidRPr="00594F69" w:rsidRDefault="00A158B5" w:rsidP="008466AA">
            <w:pPr>
              <w:jc w:val="center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>3</w:t>
            </w:r>
          </w:p>
        </w:tc>
        <w:tc>
          <w:tcPr>
            <w:tcW w:w="5396" w:type="dxa"/>
            <w:gridSpan w:val="4"/>
          </w:tcPr>
          <w:p w:rsidR="00A158B5" w:rsidRPr="00594F69" w:rsidRDefault="00A158B5" w:rsidP="00611DD7">
            <w:pPr>
              <w:jc w:val="both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>Благоустройство сквера микрорайона Новоселы в                      г. Вольске (относительно ул. Речная)</w:t>
            </w:r>
          </w:p>
        </w:tc>
        <w:tc>
          <w:tcPr>
            <w:tcW w:w="5866" w:type="dxa"/>
          </w:tcPr>
          <w:p w:rsidR="00A158B5" w:rsidRPr="00594F69" w:rsidRDefault="00D06D73" w:rsidP="00D06D73">
            <w:pPr>
              <w:jc w:val="both"/>
              <w:rPr>
                <w:sz w:val="21"/>
                <w:szCs w:val="21"/>
                <w:lang w:eastAsia="ru-RU"/>
              </w:rPr>
            </w:pPr>
            <w:r w:rsidRPr="00594F69">
              <w:rPr>
                <w:sz w:val="21"/>
                <w:szCs w:val="21"/>
                <w:lang w:eastAsia="ru-RU"/>
              </w:rPr>
              <w:t>устройство ограждения с воротами, организация освещения, устройство асфальтобетонного покрытия, оборудование детской площадки, посадка деревьев и кустарников.</w:t>
            </w:r>
          </w:p>
        </w:tc>
        <w:tc>
          <w:tcPr>
            <w:tcW w:w="2126" w:type="dxa"/>
          </w:tcPr>
          <w:p w:rsidR="00A158B5" w:rsidRPr="00594F69" w:rsidRDefault="00572727" w:rsidP="00AB7412">
            <w:pPr>
              <w:jc w:val="center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>5 482 594,79</w:t>
            </w:r>
            <w:r w:rsidR="00ED733A" w:rsidRPr="00594F69">
              <w:rPr>
                <w:sz w:val="21"/>
                <w:szCs w:val="21"/>
              </w:rPr>
              <w:t xml:space="preserve"> руб. </w:t>
            </w:r>
          </w:p>
        </w:tc>
      </w:tr>
      <w:tr w:rsidR="00A158B5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29" w:type="dxa"/>
          </w:tcPr>
          <w:p w:rsidR="00A158B5" w:rsidRPr="00594F69" w:rsidRDefault="00A158B5" w:rsidP="008466AA">
            <w:pPr>
              <w:jc w:val="center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>4</w:t>
            </w:r>
          </w:p>
        </w:tc>
        <w:tc>
          <w:tcPr>
            <w:tcW w:w="5396" w:type="dxa"/>
            <w:gridSpan w:val="4"/>
          </w:tcPr>
          <w:p w:rsidR="00A158B5" w:rsidRPr="00594F69" w:rsidRDefault="00A158B5" w:rsidP="00611DD7">
            <w:pPr>
              <w:jc w:val="both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>Благоустройство сквера по ул. Чернышевского города Вольска (относительно ул. Пионерская)</w:t>
            </w:r>
          </w:p>
        </w:tc>
        <w:tc>
          <w:tcPr>
            <w:tcW w:w="5866" w:type="dxa"/>
          </w:tcPr>
          <w:p w:rsidR="00D06D73" w:rsidRPr="00594F69" w:rsidRDefault="00A158B5" w:rsidP="00D06D73">
            <w:pPr>
              <w:jc w:val="both"/>
              <w:rPr>
                <w:sz w:val="21"/>
                <w:szCs w:val="21"/>
                <w:lang w:eastAsia="ru-RU"/>
              </w:rPr>
            </w:pPr>
            <w:r w:rsidRPr="00594F69">
              <w:rPr>
                <w:sz w:val="21"/>
                <w:szCs w:val="21"/>
                <w:lang w:eastAsia="ru-RU"/>
              </w:rPr>
              <w:t>благоустройство сквера, установка ограждения и входной группы</w:t>
            </w:r>
            <w:r w:rsidR="00D06D73" w:rsidRPr="00594F69">
              <w:rPr>
                <w:sz w:val="21"/>
                <w:szCs w:val="21"/>
                <w:lang w:eastAsia="ru-RU"/>
              </w:rPr>
              <w:t>, устройство асфальтобетонного покрытия, устройство покрытий из тротуарной плитки, устройства ограждения, устройство покрытий бесшовных толщиной, обустройство площадки, установка малых архитектурных форм.</w:t>
            </w:r>
          </w:p>
        </w:tc>
        <w:tc>
          <w:tcPr>
            <w:tcW w:w="2126" w:type="dxa"/>
          </w:tcPr>
          <w:p w:rsidR="00A158B5" w:rsidRPr="00594F69" w:rsidRDefault="00572727" w:rsidP="00AB7412">
            <w:pPr>
              <w:jc w:val="center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>5 898 710, 57</w:t>
            </w:r>
            <w:r w:rsidR="00ED733A" w:rsidRPr="00594F69">
              <w:rPr>
                <w:sz w:val="21"/>
                <w:szCs w:val="21"/>
              </w:rPr>
              <w:t xml:space="preserve"> руб. </w:t>
            </w:r>
          </w:p>
        </w:tc>
      </w:tr>
      <w:tr w:rsidR="008466AA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25"/>
        </w:trPr>
        <w:tc>
          <w:tcPr>
            <w:tcW w:w="14317" w:type="dxa"/>
            <w:gridSpan w:val="7"/>
          </w:tcPr>
          <w:p w:rsidR="008466AA" w:rsidRPr="00846A69" w:rsidRDefault="00A158B5" w:rsidP="00573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год</w:t>
            </w:r>
          </w:p>
        </w:tc>
      </w:tr>
      <w:tr w:rsidR="005914D5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5914D5" w:rsidRDefault="005914D5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81" w:type="dxa"/>
            <w:gridSpan w:val="3"/>
          </w:tcPr>
          <w:p w:rsidR="005914D5" w:rsidRPr="00EC6146" w:rsidRDefault="005914D5" w:rsidP="00BF20AE">
            <w:pPr>
              <w:jc w:val="both"/>
              <w:rPr>
                <w:sz w:val="21"/>
                <w:szCs w:val="21"/>
              </w:rPr>
            </w:pPr>
            <w:r w:rsidRPr="00EC6146">
              <w:rPr>
                <w:sz w:val="21"/>
                <w:szCs w:val="21"/>
              </w:rPr>
              <w:t xml:space="preserve">Благоустройство </w:t>
            </w:r>
            <w:r>
              <w:rPr>
                <w:sz w:val="21"/>
                <w:szCs w:val="21"/>
              </w:rPr>
              <w:t>городского пляжа</w:t>
            </w:r>
            <w:r w:rsidRPr="00EC6146">
              <w:rPr>
                <w:sz w:val="21"/>
                <w:szCs w:val="21"/>
              </w:rPr>
              <w:t xml:space="preserve"> г. Вольск</w:t>
            </w:r>
            <w:r>
              <w:rPr>
                <w:sz w:val="21"/>
                <w:szCs w:val="21"/>
              </w:rPr>
              <w:t>а</w:t>
            </w:r>
            <w:r w:rsidRPr="00EC614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Саратовской области</w:t>
            </w:r>
          </w:p>
        </w:tc>
        <w:tc>
          <w:tcPr>
            <w:tcW w:w="5866" w:type="dxa"/>
          </w:tcPr>
          <w:p w:rsidR="005914D5" w:rsidRPr="00B62BFD" w:rsidRDefault="005914D5" w:rsidP="00BF20AE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благоустройство дорожно-тропиночной сети</w:t>
            </w:r>
            <w:r>
              <w:rPr>
                <w:color w:val="2D2D2D"/>
                <w:sz w:val="21"/>
                <w:szCs w:val="21"/>
                <w:lang w:eastAsia="ru-RU"/>
              </w:rPr>
              <w:t>, установка урн для мусора, оборудование освещения</w:t>
            </w:r>
          </w:p>
        </w:tc>
        <w:tc>
          <w:tcPr>
            <w:tcW w:w="2126" w:type="dxa"/>
          </w:tcPr>
          <w:p w:rsidR="005914D5" w:rsidRDefault="005914D5" w:rsidP="00BF20AE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1740,781</w:t>
            </w:r>
          </w:p>
        </w:tc>
      </w:tr>
      <w:tr w:rsidR="005914D5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5914D5" w:rsidRDefault="005914D5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381" w:type="dxa"/>
            <w:gridSpan w:val="3"/>
          </w:tcPr>
          <w:p w:rsidR="005914D5" w:rsidRPr="00EC6146" w:rsidRDefault="005914D5" w:rsidP="00BF20AE">
            <w:pPr>
              <w:jc w:val="both"/>
              <w:rPr>
                <w:sz w:val="21"/>
                <w:szCs w:val="21"/>
              </w:rPr>
            </w:pPr>
            <w:r w:rsidRPr="00EC6146">
              <w:rPr>
                <w:sz w:val="21"/>
                <w:szCs w:val="21"/>
              </w:rPr>
              <w:t xml:space="preserve">Благоустройство </w:t>
            </w:r>
            <w:r>
              <w:rPr>
                <w:sz w:val="21"/>
                <w:szCs w:val="21"/>
              </w:rPr>
              <w:t>смотровой площадки «Октябрьские горы»</w:t>
            </w:r>
            <w:r w:rsidRPr="00EC6146">
              <w:rPr>
                <w:sz w:val="21"/>
                <w:szCs w:val="21"/>
              </w:rPr>
              <w:t xml:space="preserve"> г. Вольск</w:t>
            </w:r>
            <w:r>
              <w:rPr>
                <w:sz w:val="21"/>
                <w:szCs w:val="21"/>
              </w:rPr>
              <w:t>а</w:t>
            </w:r>
            <w:r w:rsidRPr="00EC614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Саратовской области</w:t>
            </w:r>
          </w:p>
        </w:tc>
        <w:tc>
          <w:tcPr>
            <w:tcW w:w="5866" w:type="dxa"/>
          </w:tcPr>
          <w:p w:rsidR="005914D5" w:rsidRPr="00B62BFD" w:rsidRDefault="005914D5" w:rsidP="00BF20AE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Обустройство плиточного покрытия, установка лавочек,  урн для мусора, оборудование ограждения.</w:t>
            </w:r>
          </w:p>
        </w:tc>
        <w:tc>
          <w:tcPr>
            <w:tcW w:w="2126" w:type="dxa"/>
          </w:tcPr>
          <w:p w:rsidR="005914D5" w:rsidRDefault="005914D5" w:rsidP="00BF20AE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1051,831</w:t>
            </w:r>
          </w:p>
        </w:tc>
      </w:tr>
      <w:tr w:rsidR="005914D5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5914D5" w:rsidRDefault="005914D5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5381" w:type="dxa"/>
            <w:gridSpan w:val="3"/>
          </w:tcPr>
          <w:p w:rsidR="005914D5" w:rsidRPr="00EC6146" w:rsidRDefault="005914D5" w:rsidP="00BF20AE">
            <w:pPr>
              <w:jc w:val="both"/>
              <w:rPr>
                <w:sz w:val="21"/>
                <w:szCs w:val="21"/>
              </w:rPr>
            </w:pPr>
            <w:r w:rsidRPr="00EC6146">
              <w:rPr>
                <w:sz w:val="21"/>
                <w:szCs w:val="21"/>
              </w:rPr>
              <w:t xml:space="preserve">Благоустройство </w:t>
            </w:r>
            <w:r>
              <w:rPr>
                <w:sz w:val="21"/>
                <w:szCs w:val="21"/>
              </w:rPr>
              <w:t>зоны отдыха и спорта им. Героя Советского Союза Маршала Г.К. Жукова</w:t>
            </w:r>
            <w:r w:rsidRPr="00EC6146">
              <w:rPr>
                <w:sz w:val="21"/>
                <w:szCs w:val="21"/>
              </w:rPr>
              <w:t xml:space="preserve"> г. Вольск</w:t>
            </w:r>
            <w:r>
              <w:rPr>
                <w:sz w:val="21"/>
                <w:szCs w:val="21"/>
              </w:rPr>
              <w:t>а</w:t>
            </w:r>
            <w:r w:rsidRPr="00EC614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Саратовской области</w:t>
            </w:r>
          </w:p>
        </w:tc>
        <w:tc>
          <w:tcPr>
            <w:tcW w:w="5866" w:type="dxa"/>
          </w:tcPr>
          <w:p w:rsidR="005914D5" w:rsidRPr="00B62BFD" w:rsidRDefault="005914D5" w:rsidP="00BF20AE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Обустройство пешеходной зоны, детской и спортивной площадки, установка МАФов</w:t>
            </w:r>
          </w:p>
        </w:tc>
        <w:tc>
          <w:tcPr>
            <w:tcW w:w="2126" w:type="dxa"/>
          </w:tcPr>
          <w:p w:rsidR="005914D5" w:rsidRDefault="005914D5" w:rsidP="00BF20AE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7621,135</w:t>
            </w:r>
          </w:p>
        </w:tc>
      </w:tr>
      <w:tr w:rsidR="005914D5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5914D5" w:rsidRDefault="005914D5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381" w:type="dxa"/>
            <w:gridSpan w:val="3"/>
          </w:tcPr>
          <w:p w:rsidR="005914D5" w:rsidRPr="00A158B5" w:rsidRDefault="005914D5" w:rsidP="00BF20AE">
            <w:pPr>
              <w:jc w:val="both"/>
              <w:rPr>
                <w:sz w:val="21"/>
                <w:szCs w:val="21"/>
              </w:rPr>
            </w:pPr>
            <w:r w:rsidRPr="00A158B5">
              <w:rPr>
                <w:sz w:val="21"/>
                <w:szCs w:val="21"/>
              </w:rPr>
              <w:t xml:space="preserve">Благоустройство сквера микрорайона Новоселы в                   г. Вольске (относительно ул. </w:t>
            </w:r>
            <w:r>
              <w:rPr>
                <w:sz w:val="21"/>
                <w:szCs w:val="21"/>
              </w:rPr>
              <w:t>Гагарина</w:t>
            </w:r>
            <w:r w:rsidRPr="00A158B5">
              <w:rPr>
                <w:sz w:val="21"/>
                <w:szCs w:val="21"/>
              </w:rPr>
              <w:t>)</w:t>
            </w:r>
          </w:p>
        </w:tc>
        <w:tc>
          <w:tcPr>
            <w:tcW w:w="5866" w:type="dxa"/>
          </w:tcPr>
          <w:p w:rsidR="005914D5" w:rsidRPr="00B62BFD" w:rsidRDefault="005914D5" w:rsidP="00BF20AE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Обустройство смотровой площадки, озеленение</w:t>
            </w:r>
          </w:p>
        </w:tc>
        <w:tc>
          <w:tcPr>
            <w:tcW w:w="2126" w:type="dxa"/>
          </w:tcPr>
          <w:p w:rsidR="005914D5" w:rsidRDefault="005914D5" w:rsidP="00BF20AE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4987,619</w:t>
            </w:r>
          </w:p>
        </w:tc>
      </w:tr>
      <w:tr w:rsidR="005914D5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5914D5" w:rsidRDefault="005914D5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381" w:type="dxa"/>
            <w:gridSpan w:val="3"/>
          </w:tcPr>
          <w:p w:rsidR="005914D5" w:rsidRPr="00594F69" w:rsidRDefault="005914D5" w:rsidP="005914D5">
            <w:pPr>
              <w:jc w:val="both"/>
              <w:rPr>
                <w:sz w:val="21"/>
                <w:szCs w:val="21"/>
              </w:rPr>
            </w:pPr>
            <w:r w:rsidRPr="00594F69">
              <w:rPr>
                <w:sz w:val="21"/>
                <w:szCs w:val="21"/>
              </w:rPr>
              <w:t xml:space="preserve">Благоустройство сквера Х-летия Октября  в г. Вольске (относительно ул. </w:t>
            </w:r>
            <w:r>
              <w:rPr>
                <w:sz w:val="21"/>
                <w:szCs w:val="21"/>
              </w:rPr>
              <w:t>Октябрьская</w:t>
            </w:r>
            <w:r w:rsidRPr="00594F69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866" w:type="dxa"/>
          </w:tcPr>
          <w:p w:rsidR="005914D5" w:rsidRPr="00B62BFD" w:rsidRDefault="005914D5" w:rsidP="001C2A82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2126" w:type="dxa"/>
          </w:tcPr>
          <w:p w:rsidR="005914D5" w:rsidRDefault="005914D5" w:rsidP="009D2DA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2,5</w:t>
            </w:r>
          </w:p>
        </w:tc>
      </w:tr>
      <w:tr w:rsidR="005914D5" w:rsidTr="009B0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14317" w:type="dxa"/>
            <w:gridSpan w:val="7"/>
          </w:tcPr>
          <w:p w:rsidR="005914D5" w:rsidRPr="00916BB7" w:rsidRDefault="005914D5" w:rsidP="009D2DA9">
            <w:pPr>
              <w:suppressAutoHyphens w:val="0"/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916BB7">
              <w:rPr>
                <w:sz w:val="21"/>
                <w:szCs w:val="21"/>
                <w:lang w:eastAsia="ru-RU"/>
              </w:rPr>
              <w:t>2025 год</w:t>
            </w:r>
          </w:p>
        </w:tc>
      </w:tr>
      <w:tr w:rsidR="00CD12F1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CD12F1" w:rsidRDefault="00CD12F1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81" w:type="dxa"/>
            <w:gridSpan w:val="3"/>
          </w:tcPr>
          <w:p w:rsidR="00CD12F1" w:rsidRPr="00EC6146" w:rsidRDefault="00CD12F1" w:rsidP="001414B8">
            <w:pPr>
              <w:jc w:val="both"/>
              <w:rPr>
                <w:sz w:val="21"/>
                <w:szCs w:val="21"/>
              </w:rPr>
            </w:pPr>
            <w:r w:rsidRPr="00EC6146">
              <w:rPr>
                <w:sz w:val="21"/>
                <w:szCs w:val="21"/>
              </w:rPr>
              <w:t xml:space="preserve">Благоустройство </w:t>
            </w:r>
            <w:r>
              <w:rPr>
                <w:sz w:val="21"/>
                <w:szCs w:val="21"/>
              </w:rPr>
              <w:t>зоны отдыха и спорта им. Героя Советского Союза Маршала Г.К. Жукова</w:t>
            </w:r>
            <w:r w:rsidRPr="00EC6146">
              <w:rPr>
                <w:sz w:val="21"/>
                <w:szCs w:val="21"/>
              </w:rPr>
              <w:t xml:space="preserve"> г. Вольск</w:t>
            </w:r>
            <w:r>
              <w:rPr>
                <w:sz w:val="21"/>
                <w:szCs w:val="21"/>
              </w:rPr>
              <w:t>а</w:t>
            </w:r>
            <w:r w:rsidRPr="00EC614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Саратовской области (2-й этап)</w:t>
            </w:r>
          </w:p>
        </w:tc>
        <w:tc>
          <w:tcPr>
            <w:tcW w:w="5866" w:type="dxa"/>
          </w:tcPr>
          <w:p w:rsidR="00CD12F1" w:rsidRPr="00916BB7" w:rsidRDefault="00991B19" w:rsidP="001C2A82">
            <w:pPr>
              <w:suppressAutoHyphens w:val="0"/>
              <w:spacing w:line="315" w:lineRule="atLeast"/>
              <w:jc w:val="both"/>
              <w:textAlignment w:val="baselin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Обустройство велодорожки, установка МАФов</w:t>
            </w:r>
          </w:p>
        </w:tc>
        <w:tc>
          <w:tcPr>
            <w:tcW w:w="2126" w:type="dxa"/>
          </w:tcPr>
          <w:p w:rsidR="00CD12F1" w:rsidRPr="00991B19" w:rsidRDefault="00991B19" w:rsidP="009D2DA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 w:rsidRPr="00991B19">
              <w:rPr>
                <w:color w:val="2D2D2D"/>
                <w:lang w:eastAsia="ru-RU"/>
              </w:rPr>
              <w:t>6 250,0</w:t>
            </w:r>
          </w:p>
          <w:p w:rsidR="00991B19" w:rsidRPr="00991B19" w:rsidRDefault="00991B19" w:rsidP="009D2DA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 w:rsidRPr="00991B19">
              <w:t>(прогнозно)</w:t>
            </w:r>
          </w:p>
        </w:tc>
      </w:tr>
      <w:tr w:rsidR="00991B19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991B19" w:rsidRDefault="00991B19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381" w:type="dxa"/>
            <w:gridSpan w:val="3"/>
          </w:tcPr>
          <w:p w:rsidR="00991B19" w:rsidRDefault="00991B19" w:rsidP="00846A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«Сквер Мира» мкр. Северный, г. Вольск, Саратовская область</w:t>
            </w:r>
          </w:p>
        </w:tc>
        <w:tc>
          <w:tcPr>
            <w:tcW w:w="5866" w:type="dxa"/>
          </w:tcPr>
          <w:p w:rsidR="00991B19" w:rsidRPr="00916BB7" w:rsidRDefault="00991B19" w:rsidP="001414B8">
            <w:pPr>
              <w:suppressAutoHyphens w:val="0"/>
              <w:spacing w:line="315" w:lineRule="atLeast"/>
              <w:jc w:val="both"/>
              <w:textAlignment w:val="baselin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Обустройство пешеходной, зоны, установка МАФов, обустройство спортивной зоны.</w:t>
            </w:r>
          </w:p>
        </w:tc>
        <w:tc>
          <w:tcPr>
            <w:tcW w:w="2126" w:type="dxa"/>
          </w:tcPr>
          <w:p w:rsidR="00991B19" w:rsidRPr="00991B19" w:rsidRDefault="00991B19" w:rsidP="001414B8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 w:rsidRPr="00991B19">
              <w:rPr>
                <w:color w:val="2D2D2D"/>
                <w:lang w:eastAsia="ru-RU"/>
              </w:rPr>
              <w:t>6 250,0</w:t>
            </w:r>
          </w:p>
          <w:p w:rsidR="00991B19" w:rsidRPr="00991B19" w:rsidRDefault="00991B19" w:rsidP="001414B8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 w:rsidRPr="00991B19">
              <w:t>(прогнозно)</w:t>
            </w:r>
          </w:p>
        </w:tc>
      </w:tr>
      <w:tr w:rsidR="00991B19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991B19" w:rsidRDefault="00991B19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381" w:type="dxa"/>
            <w:gridSpan w:val="3"/>
          </w:tcPr>
          <w:p w:rsidR="00991B19" w:rsidRDefault="00991B19" w:rsidP="00CD12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«Сквер им. Героя Советского Союза Водопьянова М.В.», г. Вольск, Саратовская область</w:t>
            </w:r>
          </w:p>
        </w:tc>
        <w:tc>
          <w:tcPr>
            <w:tcW w:w="5866" w:type="dxa"/>
          </w:tcPr>
          <w:p w:rsidR="00991B19" w:rsidRPr="00916BB7" w:rsidRDefault="00991B19" w:rsidP="001414B8">
            <w:pPr>
              <w:suppressAutoHyphens w:val="0"/>
              <w:spacing w:line="315" w:lineRule="atLeast"/>
              <w:jc w:val="both"/>
              <w:textAlignment w:val="baselin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Обустройство пешеходной, зоны, установка МАФов, обустройство детской игровой зоны</w:t>
            </w:r>
          </w:p>
        </w:tc>
        <w:tc>
          <w:tcPr>
            <w:tcW w:w="2126" w:type="dxa"/>
          </w:tcPr>
          <w:p w:rsidR="00991B19" w:rsidRPr="00991B19" w:rsidRDefault="00991B19" w:rsidP="001414B8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 w:rsidRPr="00991B19">
              <w:rPr>
                <w:color w:val="2D2D2D"/>
                <w:lang w:eastAsia="ru-RU"/>
              </w:rPr>
              <w:t>6 250,0</w:t>
            </w:r>
          </w:p>
          <w:p w:rsidR="00991B19" w:rsidRPr="00991B19" w:rsidRDefault="00991B19" w:rsidP="001414B8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 w:rsidRPr="00991B19">
              <w:t>(прогнозно)</w:t>
            </w:r>
          </w:p>
        </w:tc>
      </w:tr>
      <w:tr w:rsidR="00991B19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991B19" w:rsidRDefault="00991B19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381" w:type="dxa"/>
            <w:gridSpan w:val="3"/>
          </w:tcPr>
          <w:p w:rsidR="00991B19" w:rsidRDefault="00991B19" w:rsidP="00846A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«Школьный сквер» мкр. Северный, г. Вольск, Саратовская область</w:t>
            </w:r>
          </w:p>
        </w:tc>
        <w:tc>
          <w:tcPr>
            <w:tcW w:w="5866" w:type="dxa"/>
          </w:tcPr>
          <w:p w:rsidR="00991B19" w:rsidRPr="00916BB7" w:rsidRDefault="00991B19" w:rsidP="00130799">
            <w:pPr>
              <w:suppressAutoHyphens w:val="0"/>
              <w:spacing w:line="315" w:lineRule="atLeast"/>
              <w:jc w:val="both"/>
              <w:textAlignment w:val="baselin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Обустройство пешеходной, зоны, установка МАФов</w:t>
            </w:r>
          </w:p>
        </w:tc>
        <w:tc>
          <w:tcPr>
            <w:tcW w:w="2126" w:type="dxa"/>
          </w:tcPr>
          <w:p w:rsidR="00991B19" w:rsidRPr="00991B19" w:rsidRDefault="00991B19" w:rsidP="001414B8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 w:rsidRPr="00991B19">
              <w:rPr>
                <w:color w:val="2D2D2D"/>
                <w:lang w:eastAsia="ru-RU"/>
              </w:rPr>
              <w:t>6 250,0</w:t>
            </w:r>
          </w:p>
          <w:p w:rsidR="00991B19" w:rsidRPr="00991B19" w:rsidRDefault="00991B19" w:rsidP="001414B8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 w:rsidRPr="00991B19">
              <w:t>(прогнозно)</w:t>
            </w:r>
          </w:p>
        </w:tc>
      </w:tr>
      <w:tr w:rsidR="00CD12F1" w:rsidTr="00141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14317" w:type="dxa"/>
            <w:gridSpan w:val="7"/>
          </w:tcPr>
          <w:p w:rsidR="00CD12F1" w:rsidRDefault="00CD12F1" w:rsidP="009D2DA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2026-2027г.г.</w:t>
            </w:r>
          </w:p>
        </w:tc>
      </w:tr>
      <w:tr w:rsidR="00CD12F1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CD12F1" w:rsidRPr="00846A69" w:rsidRDefault="00CD12F1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81" w:type="dxa"/>
            <w:gridSpan w:val="3"/>
          </w:tcPr>
          <w:p w:rsidR="00CD12F1" w:rsidRPr="00846A69" w:rsidRDefault="00CD12F1" w:rsidP="00846A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пешеходной зоны по ул. Ярославская</w:t>
            </w:r>
          </w:p>
        </w:tc>
        <w:tc>
          <w:tcPr>
            <w:tcW w:w="5866" w:type="dxa"/>
          </w:tcPr>
          <w:p w:rsidR="00CD12F1" w:rsidRPr="00916BB7" w:rsidRDefault="00CD12F1" w:rsidP="001C2A82">
            <w:pPr>
              <w:suppressAutoHyphens w:val="0"/>
              <w:spacing w:line="315" w:lineRule="atLeast"/>
              <w:jc w:val="both"/>
              <w:textAlignment w:val="baseline"/>
              <w:rPr>
                <w:sz w:val="21"/>
                <w:szCs w:val="21"/>
                <w:lang w:eastAsia="ru-RU"/>
              </w:rPr>
            </w:pPr>
            <w:r w:rsidRPr="00916BB7">
              <w:rPr>
                <w:sz w:val="21"/>
                <w:szCs w:val="21"/>
                <w:lang w:eastAsia="ru-RU"/>
              </w:rPr>
              <w:t>благоустройство дорожно-тропиночной сети, установка лавочек, установка урн для мусора, оборудование освещения</w:t>
            </w:r>
          </w:p>
        </w:tc>
        <w:tc>
          <w:tcPr>
            <w:tcW w:w="2126" w:type="dxa"/>
          </w:tcPr>
          <w:p w:rsidR="00CD12F1" w:rsidRPr="00B62BFD" w:rsidRDefault="00CD12F1" w:rsidP="009D2DA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CD12F1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CD12F1" w:rsidRDefault="00CD12F1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381" w:type="dxa"/>
            <w:gridSpan w:val="3"/>
          </w:tcPr>
          <w:p w:rsidR="00CD12F1" w:rsidRDefault="00CD12F1" w:rsidP="00846A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стелы города Вольска при выезде из города</w:t>
            </w:r>
          </w:p>
        </w:tc>
        <w:tc>
          <w:tcPr>
            <w:tcW w:w="5866" w:type="dxa"/>
          </w:tcPr>
          <w:p w:rsidR="00CD12F1" w:rsidRPr="00916BB7" w:rsidRDefault="00CD12F1" w:rsidP="001C2A82">
            <w:pPr>
              <w:suppressAutoHyphens w:val="0"/>
              <w:spacing w:line="315" w:lineRule="atLeast"/>
              <w:jc w:val="both"/>
              <w:textAlignment w:val="baseline"/>
              <w:rPr>
                <w:sz w:val="21"/>
                <w:szCs w:val="21"/>
                <w:lang w:eastAsia="ru-RU"/>
              </w:rPr>
            </w:pPr>
            <w:r w:rsidRPr="00916BB7">
              <w:rPr>
                <w:sz w:val="21"/>
                <w:szCs w:val="21"/>
                <w:lang w:eastAsia="ru-RU"/>
              </w:rPr>
              <w:t>благоустройство дорожно-тропиночной сети, установка лавочек, установка урн для мусора, оборудование освещения</w:t>
            </w:r>
          </w:p>
        </w:tc>
        <w:tc>
          <w:tcPr>
            <w:tcW w:w="2126" w:type="dxa"/>
          </w:tcPr>
          <w:p w:rsidR="00CD12F1" w:rsidRPr="00B62BFD" w:rsidRDefault="00CD12F1" w:rsidP="009D2DA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CD12F1" w:rsidTr="005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944" w:type="dxa"/>
            <w:gridSpan w:val="2"/>
          </w:tcPr>
          <w:p w:rsidR="00CD12F1" w:rsidRDefault="00CD12F1" w:rsidP="0084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381" w:type="dxa"/>
            <w:gridSpan w:val="3"/>
          </w:tcPr>
          <w:p w:rsidR="00CD12F1" w:rsidRDefault="00CD12F1" w:rsidP="00846A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Озеленение пешеходной зоны в микрорайоне Привольский</w:t>
            </w:r>
          </w:p>
        </w:tc>
        <w:tc>
          <w:tcPr>
            <w:tcW w:w="5866" w:type="dxa"/>
          </w:tcPr>
          <w:p w:rsidR="00CD12F1" w:rsidRPr="00916BB7" w:rsidRDefault="00CD12F1" w:rsidP="001C2A82">
            <w:pPr>
              <w:suppressAutoHyphens w:val="0"/>
              <w:spacing w:line="315" w:lineRule="atLeast"/>
              <w:jc w:val="both"/>
              <w:textAlignment w:val="baseline"/>
              <w:rPr>
                <w:sz w:val="21"/>
                <w:szCs w:val="21"/>
                <w:lang w:eastAsia="ru-RU"/>
              </w:rPr>
            </w:pPr>
            <w:r w:rsidRPr="00916BB7">
              <w:rPr>
                <w:sz w:val="21"/>
                <w:szCs w:val="21"/>
                <w:lang w:eastAsia="ru-RU"/>
              </w:rPr>
              <w:t>благоустройство дорожно-тропиночной сети, установка лавочек, установка урн для мусора, оборудование освещения</w:t>
            </w:r>
          </w:p>
        </w:tc>
        <w:tc>
          <w:tcPr>
            <w:tcW w:w="2126" w:type="dxa"/>
          </w:tcPr>
          <w:p w:rsidR="00CD12F1" w:rsidRPr="00B62BFD" w:rsidRDefault="00CD12F1" w:rsidP="009D2DA9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916BB7" w:rsidRDefault="00916BB7" w:rsidP="00573259">
      <w:pPr>
        <w:jc w:val="center"/>
        <w:rPr>
          <w:sz w:val="24"/>
          <w:szCs w:val="24"/>
        </w:rPr>
      </w:pPr>
    </w:p>
    <w:p w:rsidR="00557C48" w:rsidRPr="00AF39F2" w:rsidRDefault="00AF39F2" w:rsidP="00573259">
      <w:pPr>
        <w:jc w:val="center"/>
        <w:rPr>
          <w:sz w:val="28"/>
          <w:szCs w:val="28"/>
        </w:rPr>
        <w:sectPr w:rsidR="00557C48" w:rsidRPr="00AF39F2" w:rsidSect="00AB4CBB">
          <w:footnotePr>
            <w:pos w:val="beneathText"/>
          </w:footnotePr>
          <w:type w:val="continuous"/>
          <w:pgSz w:w="16837" w:h="11905" w:orient="landscape"/>
          <w:pgMar w:top="568" w:right="850" w:bottom="709" w:left="1701" w:header="720" w:footer="720" w:gutter="0"/>
          <w:cols w:space="720"/>
          <w:titlePg/>
          <w:docGrid w:linePitch="360"/>
        </w:sectPr>
      </w:pPr>
      <w:r w:rsidRPr="003234C7">
        <w:rPr>
          <w:sz w:val="24"/>
          <w:szCs w:val="24"/>
        </w:rPr>
        <w:t xml:space="preserve">Руководитель аппарата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3234C7">
        <w:rPr>
          <w:sz w:val="24"/>
          <w:szCs w:val="24"/>
        </w:rPr>
        <w:t>О.Н. Сазанов</w:t>
      </w:r>
      <w:r w:rsidR="00D44CF1">
        <w:rPr>
          <w:sz w:val="24"/>
          <w:szCs w:val="24"/>
        </w:rPr>
        <w:t>а</w:t>
      </w:r>
    </w:p>
    <w:p w:rsidR="00916BB7" w:rsidRDefault="00916BB7" w:rsidP="00573259">
      <w:pPr>
        <w:jc w:val="right"/>
        <w:rPr>
          <w:sz w:val="24"/>
          <w:szCs w:val="24"/>
        </w:rPr>
      </w:pPr>
    </w:p>
    <w:p w:rsidR="00916BB7" w:rsidRDefault="00916BB7" w:rsidP="00573259">
      <w:pPr>
        <w:jc w:val="right"/>
        <w:rPr>
          <w:sz w:val="24"/>
          <w:szCs w:val="24"/>
        </w:rPr>
      </w:pPr>
    </w:p>
    <w:p w:rsidR="00916BB7" w:rsidRDefault="00916BB7" w:rsidP="00573259">
      <w:pPr>
        <w:jc w:val="right"/>
        <w:rPr>
          <w:sz w:val="24"/>
          <w:szCs w:val="24"/>
        </w:rPr>
      </w:pPr>
    </w:p>
    <w:p w:rsidR="00916BB7" w:rsidRDefault="00916BB7" w:rsidP="00573259">
      <w:pPr>
        <w:jc w:val="right"/>
        <w:rPr>
          <w:sz w:val="24"/>
          <w:szCs w:val="24"/>
        </w:rPr>
      </w:pPr>
    </w:p>
    <w:p w:rsidR="00916BB7" w:rsidRDefault="00916BB7" w:rsidP="00573259">
      <w:pPr>
        <w:jc w:val="right"/>
        <w:rPr>
          <w:sz w:val="24"/>
          <w:szCs w:val="24"/>
        </w:rPr>
      </w:pPr>
    </w:p>
    <w:p w:rsidR="00916BB7" w:rsidRDefault="00916BB7" w:rsidP="00573259">
      <w:pPr>
        <w:jc w:val="right"/>
        <w:rPr>
          <w:sz w:val="24"/>
          <w:szCs w:val="24"/>
        </w:rPr>
      </w:pPr>
    </w:p>
    <w:p w:rsidR="00916BB7" w:rsidRDefault="00916BB7" w:rsidP="00573259">
      <w:pPr>
        <w:jc w:val="right"/>
        <w:rPr>
          <w:sz w:val="24"/>
          <w:szCs w:val="24"/>
        </w:rPr>
      </w:pPr>
    </w:p>
    <w:p w:rsidR="00916BB7" w:rsidRDefault="00916BB7" w:rsidP="00573259">
      <w:pPr>
        <w:jc w:val="right"/>
        <w:rPr>
          <w:sz w:val="24"/>
          <w:szCs w:val="24"/>
        </w:rPr>
      </w:pPr>
    </w:p>
    <w:p w:rsidR="00916BB7" w:rsidRDefault="00916BB7" w:rsidP="00573259">
      <w:pPr>
        <w:jc w:val="right"/>
        <w:rPr>
          <w:sz w:val="24"/>
          <w:szCs w:val="24"/>
        </w:rPr>
      </w:pPr>
    </w:p>
    <w:p w:rsidR="00916BB7" w:rsidRDefault="00916BB7" w:rsidP="00573259">
      <w:pPr>
        <w:jc w:val="right"/>
        <w:rPr>
          <w:sz w:val="24"/>
          <w:szCs w:val="24"/>
        </w:rPr>
      </w:pPr>
    </w:p>
    <w:p w:rsidR="00916BB7" w:rsidRDefault="00916BB7" w:rsidP="00573259">
      <w:pPr>
        <w:jc w:val="right"/>
        <w:rPr>
          <w:sz w:val="24"/>
          <w:szCs w:val="24"/>
        </w:rPr>
      </w:pPr>
    </w:p>
    <w:p w:rsidR="000B65F1" w:rsidRPr="002C60B1" w:rsidRDefault="000B65F1" w:rsidP="00573259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573259">
        <w:rPr>
          <w:sz w:val="24"/>
          <w:szCs w:val="24"/>
        </w:rPr>
        <w:t xml:space="preserve">№ </w:t>
      </w:r>
      <w:r w:rsidR="00646C72">
        <w:rPr>
          <w:sz w:val="24"/>
          <w:szCs w:val="24"/>
        </w:rPr>
        <w:t>8</w:t>
      </w:r>
    </w:p>
    <w:p w:rsidR="000B65F1" w:rsidRPr="002C60B1" w:rsidRDefault="000B65F1" w:rsidP="000B65F1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«Формирование комфортной</w:t>
      </w:r>
    </w:p>
    <w:p w:rsidR="000B65F1" w:rsidRDefault="000B65F1" w:rsidP="000B65F1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 xml:space="preserve">городской среды 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 xml:space="preserve">город Вольск </w:t>
      </w:r>
    </w:p>
    <w:p w:rsidR="000B65F1" w:rsidRPr="002C60B1" w:rsidRDefault="000B65F1" w:rsidP="000B65F1">
      <w:pPr>
        <w:jc w:val="right"/>
        <w:rPr>
          <w:sz w:val="24"/>
          <w:szCs w:val="24"/>
        </w:rPr>
      </w:pPr>
      <w:r w:rsidRPr="002C60B1">
        <w:rPr>
          <w:sz w:val="24"/>
          <w:szCs w:val="24"/>
        </w:rPr>
        <w:t>Вольского муниципального района Саратовской</w:t>
      </w:r>
      <w:r>
        <w:rPr>
          <w:sz w:val="24"/>
          <w:szCs w:val="24"/>
        </w:rPr>
        <w:t xml:space="preserve"> </w:t>
      </w:r>
      <w:r w:rsidRPr="002C60B1">
        <w:rPr>
          <w:sz w:val="24"/>
          <w:szCs w:val="24"/>
        </w:rPr>
        <w:t>области на 2018-</w:t>
      </w:r>
      <w:r>
        <w:rPr>
          <w:sz w:val="24"/>
          <w:szCs w:val="24"/>
        </w:rPr>
        <w:t>2024</w:t>
      </w:r>
      <w:r w:rsidRPr="002C60B1">
        <w:rPr>
          <w:sz w:val="24"/>
          <w:szCs w:val="24"/>
        </w:rPr>
        <w:t xml:space="preserve"> г.г.» </w:t>
      </w:r>
    </w:p>
    <w:p w:rsidR="000B65F1" w:rsidRDefault="000B65F1" w:rsidP="000B65F1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0B65F1" w:rsidRPr="00851835" w:rsidRDefault="00851835" w:rsidP="000B65F1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  <w:lang w:eastAsia="ru-RU"/>
        </w:rPr>
      </w:pPr>
      <w:r>
        <w:rPr>
          <w:b/>
          <w:bCs/>
          <w:color w:val="2D2D2D"/>
          <w:spacing w:val="2"/>
          <w:sz w:val="24"/>
          <w:szCs w:val="24"/>
          <w:lang w:eastAsia="ru-RU"/>
        </w:rPr>
        <w:t>П</w:t>
      </w:r>
      <w:r w:rsidR="000B65F1" w:rsidRPr="00B62BFD">
        <w:rPr>
          <w:b/>
          <w:bCs/>
          <w:color w:val="2D2D2D"/>
          <w:spacing w:val="2"/>
          <w:sz w:val="24"/>
          <w:szCs w:val="24"/>
          <w:lang w:eastAsia="ru-RU"/>
        </w:rPr>
        <w:t xml:space="preserve">еречень территорий, </w:t>
      </w:r>
      <w:r w:rsidR="000B65F1">
        <w:rPr>
          <w:b/>
          <w:bCs/>
          <w:color w:val="2D2D2D"/>
          <w:spacing w:val="2"/>
          <w:sz w:val="24"/>
          <w:szCs w:val="24"/>
          <w:lang w:eastAsia="ru-RU"/>
        </w:rPr>
        <w:t>в рамках всероссийского конкурса создания комфортной городской среды в категории «Исторические поселения»</w:t>
      </w:r>
      <w:r>
        <w:rPr>
          <w:b/>
          <w:bCs/>
          <w:color w:val="2D2D2D"/>
          <w:spacing w:val="2"/>
          <w:sz w:val="24"/>
          <w:szCs w:val="24"/>
          <w:lang w:eastAsia="ru-RU"/>
        </w:rPr>
        <w:t xml:space="preserve"> Вольск – купеческий город XXI века</w:t>
      </w:r>
    </w:p>
    <w:p w:rsidR="00FB5841" w:rsidRPr="00B62BFD" w:rsidRDefault="00FB5841" w:rsidP="00FB5841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tbl>
      <w:tblPr>
        <w:tblW w:w="14502" w:type="dxa"/>
        <w:tblCellMar>
          <w:left w:w="0" w:type="dxa"/>
          <w:right w:w="0" w:type="dxa"/>
        </w:tblCellMar>
        <w:tblLook w:val="04A0"/>
      </w:tblPr>
      <w:tblGrid>
        <w:gridCol w:w="924"/>
        <w:gridCol w:w="5359"/>
        <w:gridCol w:w="6235"/>
        <w:gridCol w:w="1984"/>
      </w:tblGrid>
      <w:tr w:rsidR="00DA1F1F" w:rsidRPr="00B62BFD" w:rsidTr="00F7071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917E21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N</w:t>
            </w:r>
            <w:r w:rsidRPr="00B62BFD">
              <w:rPr>
                <w:color w:val="2D2D2D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917E21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Наименование (адрес) общественной территории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917E21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Планируемые виды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F1F" w:rsidRPr="00B62BFD" w:rsidRDefault="00DA1F1F" w:rsidP="00DA1F1F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Стоимость</w:t>
            </w:r>
          </w:p>
        </w:tc>
      </w:tr>
      <w:tr w:rsidR="000768E3" w:rsidRPr="00B62BFD" w:rsidTr="00F7071E">
        <w:tc>
          <w:tcPr>
            <w:tcW w:w="14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0768E3" w:rsidRPr="00B62BFD" w:rsidRDefault="000768E3" w:rsidP="00917E21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2020</w:t>
            </w:r>
            <w:r w:rsidRPr="00B62BFD">
              <w:rPr>
                <w:color w:val="2D2D2D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DA1F1F" w:rsidRPr="00B62BFD" w:rsidTr="00F7071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917E21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917E21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Реконструкция ул. Революционная в г. Вольске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A1F1F" w:rsidRPr="00B62BFD" w:rsidRDefault="00DA1F1F" w:rsidP="00573259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62BFD">
              <w:rPr>
                <w:color w:val="2D2D2D"/>
                <w:sz w:val="21"/>
                <w:szCs w:val="21"/>
                <w:lang w:eastAsia="ru-RU"/>
              </w:rPr>
              <w:t>благоустройство дорожно-тропиночной сети, освещение, озеленение, установка малых архитектурных форм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F1F" w:rsidRPr="00B62BFD" w:rsidRDefault="004F5041" w:rsidP="004F5041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44 500 000 руб.</w:t>
            </w:r>
          </w:p>
        </w:tc>
      </w:tr>
      <w:tr w:rsidR="00573259" w:rsidRPr="00B62BFD" w:rsidTr="00F7071E">
        <w:tc>
          <w:tcPr>
            <w:tcW w:w="14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573259" w:rsidRDefault="00573259" w:rsidP="004F5041">
            <w:pPr>
              <w:suppressAutoHyphens w:val="0"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2021 год</w:t>
            </w:r>
          </w:p>
        </w:tc>
      </w:tr>
      <w:tr w:rsidR="00573259" w:rsidRPr="00B62BFD" w:rsidTr="00F7071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573259" w:rsidRPr="00F7071E" w:rsidRDefault="00573259" w:rsidP="00917E21">
            <w:pPr>
              <w:suppressAutoHyphens w:val="0"/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F7071E">
              <w:rPr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573259" w:rsidRPr="00F7071E" w:rsidRDefault="00573259" w:rsidP="00917E21">
            <w:pPr>
              <w:suppressAutoHyphens w:val="0"/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F7071E">
              <w:rPr>
                <w:sz w:val="21"/>
                <w:szCs w:val="21"/>
                <w:lang w:eastAsia="ru-RU"/>
              </w:rPr>
              <w:t>Реконструкция ул. Революционная в г. Вольске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573259" w:rsidRPr="00F7071E" w:rsidRDefault="00573259" w:rsidP="00573259">
            <w:pPr>
              <w:suppressAutoHyphens w:val="0"/>
              <w:spacing w:line="315" w:lineRule="atLeast"/>
              <w:jc w:val="both"/>
              <w:textAlignment w:val="baseline"/>
              <w:rPr>
                <w:sz w:val="21"/>
                <w:szCs w:val="21"/>
                <w:lang w:eastAsia="ru-RU"/>
              </w:rPr>
            </w:pPr>
            <w:r w:rsidRPr="00F7071E">
              <w:rPr>
                <w:sz w:val="21"/>
                <w:szCs w:val="21"/>
                <w:lang w:eastAsia="ru-RU"/>
              </w:rPr>
              <w:t>благоустройство дорожно-тропиночной сети, освещение, озеленение, установка малых архитектурных форм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3259" w:rsidRPr="00F7071E" w:rsidRDefault="00F7071E" w:rsidP="004F5041">
            <w:pPr>
              <w:suppressAutoHyphens w:val="0"/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F7071E">
              <w:rPr>
                <w:sz w:val="21"/>
                <w:szCs w:val="21"/>
                <w:lang w:eastAsia="ru-RU"/>
              </w:rPr>
              <w:t>54 094 241,8 руб.</w:t>
            </w:r>
          </w:p>
        </w:tc>
      </w:tr>
    </w:tbl>
    <w:p w:rsidR="00FB5841" w:rsidRDefault="00FB5841" w:rsidP="00FB5841">
      <w:pPr>
        <w:rPr>
          <w:sz w:val="24"/>
          <w:szCs w:val="24"/>
        </w:rPr>
      </w:pPr>
    </w:p>
    <w:p w:rsidR="00F7071E" w:rsidRDefault="00F7071E" w:rsidP="00FB5841">
      <w:pPr>
        <w:rPr>
          <w:sz w:val="24"/>
          <w:szCs w:val="24"/>
        </w:rPr>
      </w:pPr>
    </w:p>
    <w:p w:rsidR="00F7071E" w:rsidRDefault="00F7071E" w:rsidP="00FB5841">
      <w:pPr>
        <w:rPr>
          <w:sz w:val="24"/>
          <w:szCs w:val="24"/>
        </w:rPr>
      </w:pPr>
    </w:p>
    <w:p w:rsidR="00FB5841" w:rsidRPr="00AF39F2" w:rsidRDefault="00FB5841" w:rsidP="00573259">
      <w:pPr>
        <w:jc w:val="center"/>
        <w:rPr>
          <w:sz w:val="28"/>
          <w:szCs w:val="28"/>
        </w:rPr>
        <w:sectPr w:rsidR="00FB5841" w:rsidRPr="00AF39F2" w:rsidSect="00573259">
          <w:footnotePr>
            <w:pos w:val="beneathText"/>
          </w:footnotePr>
          <w:type w:val="continuous"/>
          <w:pgSz w:w="16837" w:h="11905" w:orient="landscape"/>
          <w:pgMar w:top="1134" w:right="850" w:bottom="1134" w:left="1701" w:header="720" w:footer="720" w:gutter="0"/>
          <w:cols w:space="720"/>
          <w:titlePg/>
          <w:docGrid w:linePitch="360"/>
        </w:sectPr>
      </w:pPr>
      <w:r w:rsidRPr="003234C7">
        <w:rPr>
          <w:sz w:val="24"/>
          <w:szCs w:val="24"/>
        </w:rPr>
        <w:t xml:space="preserve">Руководитель аппарата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3234C7">
        <w:rPr>
          <w:sz w:val="24"/>
          <w:szCs w:val="24"/>
        </w:rPr>
        <w:t>О.Н. Сазано</w:t>
      </w:r>
      <w:r w:rsidR="00800E32">
        <w:rPr>
          <w:sz w:val="24"/>
          <w:szCs w:val="24"/>
        </w:rPr>
        <w:t>в</w:t>
      </w:r>
      <w:r w:rsidR="00916BB7">
        <w:rPr>
          <w:sz w:val="24"/>
          <w:szCs w:val="24"/>
        </w:rPr>
        <w:t>а</w:t>
      </w:r>
    </w:p>
    <w:p w:rsidR="00F7071E" w:rsidRDefault="00F7071E" w:rsidP="00916BB7">
      <w:pPr>
        <w:rPr>
          <w:sz w:val="24"/>
          <w:szCs w:val="24"/>
        </w:rPr>
      </w:pPr>
    </w:p>
    <w:p w:rsidR="00AB41CE" w:rsidRDefault="00AB41CE" w:rsidP="00916BB7">
      <w:pPr>
        <w:rPr>
          <w:sz w:val="24"/>
          <w:szCs w:val="24"/>
        </w:rPr>
      </w:pPr>
    </w:p>
    <w:sectPr w:rsidR="00AB41CE" w:rsidSect="00573259">
      <w:footnotePr>
        <w:pos w:val="beneathText"/>
      </w:footnotePr>
      <w:type w:val="continuous"/>
      <w:pgSz w:w="16837" w:h="11905" w:orient="landscape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FD" w:rsidRDefault="00441CFD" w:rsidP="00F938F3">
      <w:r>
        <w:separator/>
      </w:r>
    </w:p>
  </w:endnote>
  <w:endnote w:type="continuationSeparator" w:id="1">
    <w:p w:rsidR="00441CFD" w:rsidRDefault="00441CFD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FD" w:rsidRDefault="00441CFD" w:rsidP="00F938F3">
      <w:r>
        <w:separator/>
      </w:r>
    </w:p>
  </w:footnote>
  <w:footnote w:type="continuationSeparator" w:id="1">
    <w:p w:rsidR="00441CFD" w:rsidRDefault="00441CFD" w:rsidP="00F9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FD1C38"/>
    <w:multiLevelType w:val="hybridMultilevel"/>
    <w:tmpl w:val="79BE0D0E"/>
    <w:lvl w:ilvl="0" w:tplc="4CB29E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31F8F"/>
    <w:multiLevelType w:val="hybridMultilevel"/>
    <w:tmpl w:val="B916316A"/>
    <w:lvl w:ilvl="0" w:tplc="E8E89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B3F39"/>
    <w:multiLevelType w:val="hybridMultilevel"/>
    <w:tmpl w:val="2AA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4A53718"/>
    <w:multiLevelType w:val="hybridMultilevel"/>
    <w:tmpl w:val="93302F9E"/>
    <w:lvl w:ilvl="0" w:tplc="E8E89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E0F72"/>
    <w:multiLevelType w:val="hybridMultilevel"/>
    <w:tmpl w:val="9C8E9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ED56E9"/>
    <w:multiLevelType w:val="hybridMultilevel"/>
    <w:tmpl w:val="C8A873B8"/>
    <w:lvl w:ilvl="0" w:tplc="E8E89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0EDC"/>
    <w:multiLevelType w:val="multilevel"/>
    <w:tmpl w:val="A18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9642A2"/>
    <w:multiLevelType w:val="hybridMultilevel"/>
    <w:tmpl w:val="E61C7D78"/>
    <w:lvl w:ilvl="0" w:tplc="E8E89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</w:num>
  <w:num w:numId="10">
    <w:abstractNumId w:val="14"/>
  </w:num>
  <w:num w:numId="11">
    <w:abstractNumId w:val="10"/>
  </w:num>
  <w:num w:numId="12">
    <w:abstractNumId w:val="15"/>
  </w:num>
  <w:num w:numId="13">
    <w:abstractNumId w:val="7"/>
  </w:num>
  <w:num w:numId="14">
    <w:abstractNumId w:val="17"/>
  </w:num>
  <w:num w:numId="15">
    <w:abstractNumId w:val="13"/>
  </w:num>
  <w:num w:numId="16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2D13"/>
    <w:rsid w:val="00003766"/>
    <w:rsid w:val="00005EC0"/>
    <w:rsid w:val="00006A79"/>
    <w:rsid w:val="00010873"/>
    <w:rsid w:val="00012DD1"/>
    <w:rsid w:val="0001475C"/>
    <w:rsid w:val="00017D7A"/>
    <w:rsid w:val="00020F59"/>
    <w:rsid w:val="000216AF"/>
    <w:rsid w:val="00024618"/>
    <w:rsid w:val="000248A2"/>
    <w:rsid w:val="00024C61"/>
    <w:rsid w:val="00025CFB"/>
    <w:rsid w:val="00025D24"/>
    <w:rsid w:val="0002603C"/>
    <w:rsid w:val="00026268"/>
    <w:rsid w:val="00027615"/>
    <w:rsid w:val="00027D85"/>
    <w:rsid w:val="00030898"/>
    <w:rsid w:val="000316CA"/>
    <w:rsid w:val="000317D0"/>
    <w:rsid w:val="00032D27"/>
    <w:rsid w:val="00040F65"/>
    <w:rsid w:val="00041938"/>
    <w:rsid w:val="00041AD4"/>
    <w:rsid w:val="000536C4"/>
    <w:rsid w:val="000564F1"/>
    <w:rsid w:val="00056A16"/>
    <w:rsid w:val="000610E8"/>
    <w:rsid w:val="00062868"/>
    <w:rsid w:val="00062965"/>
    <w:rsid w:val="000643F5"/>
    <w:rsid w:val="00064DF0"/>
    <w:rsid w:val="00065925"/>
    <w:rsid w:val="00067538"/>
    <w:rsid w:val="00067588"/>
    <w:rsid w:val="00067A8C"/>
    <w:rsid w:val="00067A9A"/>
    <w:rsid w:val="00073D55"/>
    <w:rsid w:val="00076850"/>
    <w:rsid w:val="000768E3"/>
    <w:rsid w:val="00077E14"/>
    <w:rsid w:val="00081267"/>
    <w:rsid w:val="00082EA9"/>
    <w:rsid w:val="000845CD"/>
    <w:rsid w:val="00084763"/>
    <w:rsid w:val="000862D4"/>
    <w:rsid w:val="00086320"/>
    <w:rsid w:val="00086622"/>
    <w:rsid w:val="00087B44"/>
    <w:rsid w:val="00090A34"/>
    <w:rsid w:val="00091859"/>
    <w:rsid w:val="00094D3B"/>
    <w:rsid w:val="000A0868"/>
    <w:rsid w:val="000A1BA0"/>
    <w:rsid w:val="000A1BBA"/>
    <w:rsid w:val="000A1E13"/>
    <w:rsid w:val="000A3B7A"/>
    <w:rsid w:val="000A3B7D"/>
    <w:rsid w:val="000A3F5E"/>
    <w:rsid w:val="000A6108"/>
    <w:rsid w:val="000A6920"/>
    <w:rsid w:val="000A76BB"/>
    <w:rsid w:val="000A7FEF"/>
    <w:rsid w:val="000B01CF"/>
    <w:rsid w:val="000B02BE"/>
    <w:rsid w:val="000B2DDA"/>
    <w:rsid w:val="000B3EF1"/>
    <w:rsid w:val="000B4A81"/>
    <w:rsid w:val="000B5142"/>
    <w:rsid w:val="000B5F8A"/>
    <w:rsid w:val="000B65F1"/>
    <w:rsid w:val="000B7210"/>
    <w:rsid w:val="000C049E"/>
    <w:rsid w:val="000C06C5"/>
    <w:rsid w:val="000C0D58"/>
    <w:rsid w:val="000C3093"/>
    <w:rsid w:val="000C3287"/>
    <w:rsid w:val="000C509E"/>
    <w:rsid w:val="000C6293"/>
    <w:rsid w:val="000C7EF1"/>
    <w:rsid w:val="000D0531"/>
    <w:rsid w:val="000D10F4"/>
    <w:rsid w:val="000D164E"/>
    <w:rsid w:val="000D2538"/>
    <w:rsid w:val="000D492A"/>
    <w:rsid w:val="000D5BDF"/>
    <w:rsid w:val="000D5C58"/>
    <w:rsid w:val="000D5EE9"/>
    <w:rsid w:val="000E06D6"/>
    <w:rsid w:val="000E11CC"/>
    <w:rsid w:val="000E124A"/>
    <w:rsid w:val="000E2AC2"/>
    <w:rsid w:val="000E6633"/>
    <w:rsid w:val="000E6A16"/>
    <w:rsid w:val="000E6F27"/>
    <w:rsid w:val="000F2AEC"/>
    <w:rsid w:val="00101607"/>
    <w:rsid w:val="0010678C"/>
    <w:rsid w:val="00107A65"/>
    <w:rsid w:val="00110143"/>
    <w:rsid w:val="0011261A"/>
    <w:rsid w:val="00113D0E"/>
    <w:rsid w:val="0011621F"/>
    <w:rsid w:val="00121065"/>
    <w:rsid w:val="0012136D"/>
    <w:rsid w:val="001219C3"/>
    <w:rsid w:val="001224BB"/>
    <w:rsid w:val="00122709"/>
    <w:rsid w:val="00122763"/>
    <w:rsid w:val="00124128"/>
    <w:rsid w:val="00126B21"/>
    <w:rsid w:val="00127B17"/>
    <w:rsid w:val="00127E07"/>
    <w:rsid w:val="001302F7"/>
    <w:rsid w:val="0013076A"/>
    <w:rsid w:val="00130799"/>
    <w:rsid w:val="001310F4"/>
    <w:rsid w:val="00133067"/>
    <w:rsid w:val="00133FD2"/>
    <w:rsid w:val="00134D1C"/>
    <w:rsid w:val="00136666"/>
    <w:rsid w:val="00136805"/>
    <w:rsid w:val="00136A57"/>
    <w:rsid w:val="00137AA7"/>
    <w:rsid w:val="0014038E"/>
    <w:rsid w:val="001414B8"/>
    <w:rsid w:val="00145819"/>
    <w:rsid w:val="00145ED2"/>
    <w:rsid w:val="001466D0"/>
    <w:rsid w:val="00151F06"/>
    <w:rsid w:val="00152B72"/>
    <w:rsid w:val="0015407B"/>
    <w:rsid w:val="0015475C"/>
    <w:rsid w:val="001548B7"/>
    <w:rsid w:val="00154F1E"/>
    <w:rsid w:val="00166153"/>
    <w:rsid w:val="00171922"/>
    <w:rsid w:val="00171A4F"/>
    <w:rsid w:val="001724F4"/>
    <w:rsid w:val="001741F7"/>
    <w:rsid w:val="00176032"/>
    <w:rsid w:val="00176157"/>
    <w:rsid w:val="00177843"/>
    <w:rsid w:val="00180696"/>
    <w:rsid w:val="001806C4"/>
    <w:rsid w:val="00181670"/>
    <w:rsid w:val="0018239D"/>
    <w:rsid w:val="001864A0"/>
    <w:rsid w:val="00187710"/>
    <w:rsid w:val="00190515"/>
    <w:rsid w:val="00192E67"/>
    <w:rsid w:val="001936A1"/>
    <w:rsid w:val="00197CCD"/>
    <w:rsid w:val="001A0888"/>
    <w:rsid w:val="001A1589"/>
    <w:rsid w:val="001A1F6B"/>
    <w:rsid w:val="001A2AF0"/>
    <w:rsid w:val="001A448B"/>
    <w:rsid w:val="001A669A"/>
    <w:rsid w:val="001A6E5A"/>
    <w:rsid w:val="001A7368"/>
    <w:rsid w:val="001B3D6E"/>
    <w:rsid w:val="001B68B8"/>
    <w:rsid w:val="001B6E8E"/>
    <w:rsid w:val="001B7D57"/>
    <w:rsid w:val="001C0865"/>
    <w:rsid w:val="001C2A82"/>
    <w:rsid w:val="001C79D0"/>
    <w:rsid w:val="001D37EA"/>
    <w:rsid w:val="001D7F98"/>
    <w:rsid w:val="001E0237"/>
    <w:rsid w:val="001E13DD"/>
    <w:rsid w:val="001E3F23"/>
    <w:rsid w:val="001E4464"/>
    <w:rsid w:val="001E49EE"/>
    <w:rsid w:val="001E55D0"/>
    <w:rsid w:val="001E690F"/>
    <w:rsid w:val="001F15C5"/>
    <w:rsid w:val="001F16B2"/>
    <w:rsid w:val="001F2651"/>
    <w:rsid w:val="001F5EC0"/>
    <w:rsid w:val="001F6099"/>
    <w:rsid w:val="001F6DC0"/>
    <w:rsid w:val="001F6F9F"/>
    <w:rsid w:val="001F7260"/>
    <w:rsid w:val="001F7298"/>
    <w:rsid w:val="00200F19"/>
    <w:rsid w:val="00201879"/>
    <w:rsid w:val="00201FE7"/>
    <w:rsid w:val="002025D4"/>
    <w:rsid w:val="00204A2E"/>
    <w:rsid w:val="0020557E"/>
    <w:rsid w:val="00211DD6"/>
    <w:rsid w:val="002123A3"/>
    <w:rsid w:val="002139CC"/>
    <w:rsid w:val="00214190"/>
    <w:rsid w:val="00216564"/>
    <w:rsid w:val="00216AF9"/>
    <w:rsid w:val="00216EF9"/>
    <w:rsid w:val="00220771"/>
    <w:rsid w:val="0022090B"/>
    <w:rsid w:val="0022100C"/>
    <w:rsid w:val="00222A2B"/>
    <w:rsid w:val="00223AC8"/>
    <w:rsid w:val="00225A68"/>
    <w:rsid w:val="00225F0E"/>
    <w:rsid w:val="00230BF5"/>
    <w:rsid w:val="00230D81"/>
    <w:rsid w:val="0023143C"/>
    <w:rsid w:val="00231E81"/>
    <w:rsid w:val="0023218C"/>
    <w:rsid w:val="0023644F"/>
    <w:rsid w:val="0023684C"/>
    <w:rsid w:val="0024302A"/>
    <w:rsid w:val="00244391"/>
    <w:rsid w:val="00251017"/>
    <w:rsid w:val="00251275"/>
    <w:rsid w:val="00251D6E"/>
    <w:rsid w:val="00251DB5"/>
    <w:rsid w:val="0025212F"/>
    <w:rsid w:val="00253196"/>
    <w:rsid w:val="00253C89"/>
    <w:rsid w:val="00253EE5"/>
    <w:rsid w:val="00254E76"/>
    <w:rsid w:val="002569C3"/>
    <w:rsid w:val="00261593"/>
    <w:rsid w:val="00261A90"/>
    <w:rsid w:val="002651AF"/>
    <w:rsid w:val="00272DB4"/>
    <w:rsid w:val="00273A3C"/>
    <w:rsid w:val="00274C9F"/>
    <w:rsid w:val="0027591F"/>
    <w:rsid w:val="00277890"/>
    <w:rsid w:val="002817B4"/>
    <w:rsid w:val="00282170"/>
    <w:rsid w:val="0028321E"/>
    <w:rsid w:val="0028356D"/>
    <w:rsid w:val="0028409D"/>
    <w:rsid w:val="00286B6A"/>
    <w:rsid w:val="00290884"/>
    <w:rsid w:val="00294D1B"/>
    <w:rsid w:val="002952C2"/>
    <w:rsid w:val="002A2006"/>
    <w:rsid w:val="002A3445"/>
    <w:rsid w:val="002A498A"/>
    <w:rsid w:val="002A4BD4"/>
    <w:rsid w:val="002A4DA3"/>
    <w:rsid w:val="002B0894"/>
    <w:rsid w:val="002B0A3C"/>
    <w:rsid w:val="002B5A22"/>
    <w:rsid w:val="002C1818"/>
    <w:rsid w:val="002C1CFD"/>
    <w:rsid w:val="002C1F79"/>
    <w:rsid w:val="002C269A"/>
    <w:rsid w:val="002C467F"/>
    <w:rsid w:val="002C73AD"/>
    <w:rsid w:val="002D0B27"/>
    <w:rsid w:val="002D57F2"/>
    <w:rsid w:val="002E07BB"/>
    <w:rsid w:val="002E0C53"/>
    <w:rsid w:val="002E168A"/>
    <w:rsid w:val="002E1CDA"/>
    <w:rsid w:val="002E201F"/>
    <w:rsid w:val="002E4A47"/>
    <w:rsid w:val="002E4EE2"/>
    <w:rsid w:val="002E54F9"/>
    <w:rsid w:val="002E70D5"/>
    <w:rsid w:val="002F15DE"/>
    <w:rsid w:val="002F4EF3"/>
    <w:rsid w:val="002F6D8B"/>
    <w:rsid w:val="002F79EF"/>
    <w:rsid w:val="00300EEA"/>
    <w:rsid w:val="00303048"/>
    <w:rsid w:val="00306826"/>
    <w:rsid w:val="0030729A"/>
    <w:rsid w:val="003118E8"/>
    <w:rsid w:val="00311D07"/>
    <w:rsid w:val="00313096"/>
    <w:rsid w:val="003149C8"/>
    <w:rsid w:val="0031565D"/>
    <w:rsid w:val="003206B4"/>
    <w:rsid w:val="003215CA"/>
    <w:rsid w:val="003328FB"/>
    <w:rsid w:val="003329BD"/>
    <w:rsid w:val="00334EF3"/>
    <w:rsid w:val="003406AD"/>
    <w:rsid w:val="00342A58"/>
    <w:rsid w:val="00343773"/>
    <w:rsid w:val="00343EAE"/>
    <w:rsid w:val="00344C98"/>
    <w:rsid w:val="00345910"/>
    <w:rsid w:val="00346342"/>
    <w:rsid w:val="0034700E"/>
    <w:rsid w:val="003532B2"/>
    <w:rsid w:val="00357468"/>
    <w:rsid w:val="003629FD"/>
    <w:rsid w:val="00364268"/>
    <w:rsid w:val="00365BE1"/>
    <w:rsid w:val="003660C7"/>
    <w:rsid w:val="00366DB4"/>
    <w:rsid w:val="00366F45"/>
    <w:rsid w:val="00367423"/>
    <w:rsid w:val="003701A3"/>
    <w:rsid w:val="00371846"/>
    <w:rsid w:val="00371A2B"/>
    <w:rsid w:val="00373A18"/>
    <w:rsid w:val="003764DA"/>
    <w:rsid w:val="00376938"/>
    <w:rsid w:val="00377421"/>
    <w:rsid w:val="00380C76"/>
    <w:rsid w:val="00381609"/>
    <w:rsid w:val="003820B5"/>
    <w:rsid w:val="003873FC"/>
    <w:rsid w:val="0039105C"/>
    <w:rsid w:val="003934EC"/>
    <w:rsid w:val="00393B4D"/>
    <w:rsid w:val="00394266"/>
    <w:rsid w:val="00395AF9"/>
    <w:rsid w:val="003A0524"/>
    <w:rsid w:val="003A0E83"/>
    <w:rsid w:val="003A10D6"/>
    <w:rsid w:val="003A1C7F"/>
    <w:rsid w:val="003A24BC"/>
    <w:rsid w:val="003A334F"/>
    <w:rsid w:val="003A484C"/>
    <w:rsid w:val="003B03B8"/>
    <w:rsid w:val="003B1553"/>
    <w:rsid w:val="003B48C8"/>
    <w:rsid w:val="003B490B"/>
    <w:rsid w:val="003B5D8C"/>
    <w:rsid w:val="003C04E4"/>
    <w:rsid w:val="003C0AFA"/>
    <w:rsid w:val="003C3694"/>
    <w:rsid w:val="003C3D4A"/>
    <w:rsid w:val="003C3DA1"/>
    <w:rsid w:val="003C5612"/>
    <w:rsid w:val="003C6B32"/>
    <w:rsid w:val="003C77B6"/>
    <w:rsid w:val="003D046A"/>
    <w:rsid w:val="003D04CE"/>
    <w:rsid w:val="003D2C2D"/>
    <w:rsid w:val="003D3D98"/>
    <w:rsid w:val="003D4B92"/>
    <w:rsid w:val="003D6F9E"/>
    <w:rsid w:val="003E104B"/>
    <w:rsid w:val="003E4699"/>
    <w:rsid w:val="003E4A2B"/>
    <w:rsid w:val="003E52AA"/>
    <w:rsid w:val="003E6940"/>
    <w:rsid w:val="003E698D"/>
    <w:rsid w:val="003E70E2"/>
    <w:rsid w:val="003F1966"/>
    <w:rsid w:val="003F7D44"/>
    <w:rsid w:val="004001E3"/>
    <w:rsid w:val="00400648"/>
    <w:rsid w:val="00401FEC"/>
    <w:rsid w:val="0040670B"/>
    <w:rsid w:val="00410139"/>
    <w:rsid w:val="00411866"/>
    <w:rsid w:val="00411BFF"/>
    <w:rsid w:val="00412D2B"/>
    <w:rsid w:val="00412D35"/>
    <w:rsid w:val="004150C1"/>
    <w:rsid w:val="00416339"/>
    <w:rsid w:val="004164F4"/>
    <w:rsid w:val="00424085"/>
    <w:rsid w:val="00430787"/>
    <w:rsid w:val="00431352"/>
    <w:rsid w:val="004339BA"/>
    <w:rsid w:val="00434BC2"/>
    <w:rsid w:val="00435ABE"/>
    <w:rsid w:val="004379D3"/>
    <w:rsid w:val="00441CFD"/>
    <w:rsid w:val="00441D02"/>
    <w:rsid w:val="00443066"/>
    <w:rsid w:val="00443FE9"/>
    <w:rsid w:val="0044585E"/>
    <w:rsid w:val="00445CAA"/>
    <w:rsid w:val="00445F45"/>
    <w:rsid w:val="0044614A"/>
    <w:rsid w:val="004509F2"/>
    <w:rsid w:val="00450C86"/>
    <w:rsid w:val="00453DF5"/>
    <w:rsid w:val="0045495B"/>
    <w:rsid w:val="0045604D"/>
    <w:rsid w:val="00457390"/>
    <w:rsid w:val="00460429"/>
    <w:rsid w:val="004644BA"/>
    <w:rsid w:val="00465B4B"/>
    <w:rsid w:val="00471651"/>
    <w:rsid w:val="0047173A"/>
    <w:rsid w:val="0047173B"/>
    <w:rsid w:val="004722B2"/>
    <w:rsid w:val="004737C9"/>
    <w:rsid w:val="004740C7"/>
    <w:rsid w:val="00474CA0"/>
    <w:rsid w:val="00476A71"/>
    <w:rsid w:val="00481A8B"/>
    <w:rsid w:val="00483592"/>
    <w:rsid w:val="00485B11"/>
    <w:rsid w:val="00490AE4"/>
    <w:rsid w:val="00491F51"/>
    <w:rsid w:val="00492AAE"/>
    <w:rsid w:val="00492F06"/>
    <w:rsid w:val="00493877"/>
    <w:rsid w:val="00493C9D"/>
    <w:rsid w:val="004941C3"/>
    <w:rsid w:val="0049439D"/>
    <w:rsid w:val="00495BA8"/>
    <w:rsid w:val="00496AA6"/>
    <w:rsid w:val="004973D6"/>
    <w:rsid w:val="00497D81"/>
    <w:rsid w:val="004A0183"/>
    <w:rsid w:val="004A1113"/>
    <w:rsid w:val="004A1A4A"/>
    <w:rsid w:val="004A455B"/>
    <w:rsid w:val="004A4910"/>
    <w:rsid w:val="004B08F6"/>
    <w:rsid w:val="004B1D19"/>
    <w:rsid w:val="004B4390"/>
    <w:rsid w:val="004B4A48"/>
    <w:rsid w:val="004B54C5"/>
    <w:rsid w:val="004B55CF"/>
    <w:rsid w:val="004B7FF6"/>
    <w:rsid w:val="004C0D45"/>
    <w:rsid w:val="004C5078"/>
    <w:rsid w:val="004C536F"/>
    <w:rsid w:val="004D039C"/>
    <w:rsid w:val="004D1328"/>
    <w:rsid w:val="004D1ACB"/>
    <w:rsid w:val="004D312C"/>
    <w:rsid w:val="004D4692"/>
    <w:rsid w:val="004D6334"/>
    <w:rsid w:val="004D6BCB"/>
    <w:rsid w:val="004E01EE"/>
    <w:rsid w:val="004E0D7A"/>
    <w:rsid w:val="004E1907"/>
    <w:rsid w:val="004E4ECC"/>
    <w:rsid w:val="004E6379"/>
    <w:rsid w:val="004E779D"/>
    <w:rsid w:val="004F124E"/>
    <w:rsid w:val="004F209A"/>
    <w:rsid w:val="004F2F9B"/>
    <w:rsid w:val="004F467C"/>
    <w:rsid w:val="004F5041"/>
    <w:rsid w:val="004F5F26"/>
    <w:rsid w:val="00500F8F"/>
    <w:rsid w:val="005017EA"/>
    <w:rsid w:val="00502282"/>
    <w:rsid w:val="00503AB0"/>
    <w:rsid w:val="005054E2"/>
    <w:rsid w:val="005108E3"/>
    <w:rsid w:val="005119CA"/>
    <w:rsid w:val="0051235E"/>
    <w:rsid w:val="00516821"/>
    <w:rsid w:val="00517221"/>
    <w:rsid w:val="0051780D"/>
    <w:rsid w:val="00520E32"/>
    <w:rsid w:val="0052634F"/>
    <w:rsid w:val="00527007"/>
    <w:rsid w:val="0052771B"/>
    <w:rsid w:val="00527A95"/>
    <w:rsid w:val="00527C95"/>
    <w:rsid w:val="00533922"/>
    <w:rsid w:val="00533AB2"/>
    <w:rsid w:val="00533E62"/>
    <w:rsid w:val="00535C35"/>
    <w:rsid w:val="0053654D"/>
    <w:rsid w:val="00536DE8"/>
    <w:rsid w:val="0054416B"/>
    <w:rsid w:val="005444C7"/>
    <w:rsid w:val="00545208"/>
    <w:rsid w:val="00546543"/>
    <w:rsid w:val="00546927"/>
    <w:rsid w:val="00547E59"/>
    <w:rsid w:val="00552DE2"/>
    <w:rsid w:val="0055453A"/>
    <w:rsid w:val="005554B5"/>
    <w:rsid w:val="00557C48"/>
    <w:rsid w:val="0056031C"/>
    <w:rsid w:val="00561797"/>
    <w:rsid w:val="00561D3A"/>
    <w:rsid w:val="00562DA5"/>
    <w:rsid w:val="00563048"/>
    <w:rsid w:val="00566F4C"/>
    <w:rsid w:val="0057185B"/>
    <w:rsid w:val="005721F5"/>
    <w:rsid w:val="00572727"/>
    <w:rsid w:val="0057272C"/>
    <w:rsid w:val="005727A3"/>
    <w:rsid w:val="00573259"/>
    <w:rsid w:val="00575659"/>
    <w:rsid w:val="00576AF9"/>
    <w:rsid w:val="00581142"/>
    <w:rsid w:val="00581D0F"/>
    <w:rsid w:val="00583B13"/>
    <w:rsid w:val="005914D5"/>
    <w:rsid w:val="005941DB"/>
    <w:rsid w:val="00594F69"/>
    <w:rsid w:val="00597765"/>
    <w:rsid w:val="005977D6"/>
    <w:rsid w:val="00597FC3"/>
    <w:rsid w:val="005A353E"/>
    <w:rsid w:val="005A3BC7"/>
    <w:rsid w:val="005A513E"/>
    <w:rsid w:val="005A6EC6"/>
    <w:rsid w:val="005A7454"/>
    <w:rsid w:val="005A7C47"/>
    <w:rsid w:val="005B3880"/>
    <w:rsid w:val="005B509B"/>
    <w:rsid w:val="005C0432"/>
    <w:rsid w:val="005C07F3"/>
    <w:rsid w:val="005C1A0D"/>
    <w:rsid w:val="005C2C5A"/>
    <w:rsid w:val="005C4B26"/>
    <w:rsid w:val="005C615E"/>
    <w:rsid w:val="005D074F"/>
    <w:rsid w:val="005D12F5"/>
    <w:rsid w:val="005D4973"/>
    <w:rsid w:val="005D68B5"/>
    <w:rsid w:val="005D70E2"/>
    <w:rsid w:val="005D7700"/>
    <w:rsid w:val="005E084B"/>
    <w:rsid w:val="005E2250"/>
    <w:rsid w:val="005E4501"/>
    <w:rsid w:val="005E56D0"/>
    <w:rsid w:val="005E5877"/>
    <w:rsid w:val="005F08AF"/>
    <w:rsid w:val="005F2EAA"/>
    <w:rsid w:val="005F33C3"/>
    <w:rsid w:val="005F3AAE"/>
    <w:rsid w:val="005F434E"/>
    <w:rsid w:val="005F5ED3"/>
    <w:rsid w:val="005F6AAC"/>
    <w:rsid w:val="005F70DD"/>
    <w:rsid w:val="00604113"/>
    <w:rsid w:val="00606CCF"/>
    <w:rsid w:val="00606D4A"/>
    <w:rsid w:val="006074B5"/>
    <w:rsid w:val="006102B9"/>
    <w:rsid w:val="00611DD7"/>
    <w:rsid w:val="006153EA"/>
    <w:rsid w:val="00620AD0"/>
    <w:rsid w:val="0062304C"/>
    <w:rsid w:val="0062353C"/>
    <w:rsid w:val="00625410"/>
    <w:rsid w:val="00626BD5"/>
    <w:rsid w:val="00634581"/>
    <w:rsid w:val="00636490"/>
    <w:rsid w:val="0063782B"/>
    <w:rsid w:val="00640420"/>
    <w:rsid w:val="0064195A"/>
    <w:rsid w:val="00643CE7"/>
    <w:rsid w:val="00643DED"/>
    <w:rsid w:val="0064408B"/>
    <w:rsid w:val="00645D05"/>
    <w:rsid w:val="00645FA3"/>
    <w:rsid w:val="00646C72"/>
    <w:rsid w:val="00647258"/>
    <w:rsid w:val="0065144B"/>
    <w:rsid w:val="00652EBD"/>
    <w:rsid w:val="00653CB5"/>
    <w:rsid w:val="006572A3"/>
    <w:rsid w:val="00660D4D"/>
    <w:rsid w:val="00661DF9"/>
    <w:rsid w:val="00661E55"/>
    <w:rsid w:val="0066245C"/>
    <w:rsid w:val="006627ED"/>
    <w:rsid w:val="00663529"/>
    <w:rsid w:val="00664B48"/>
    <w:rsid w:val="00666977"/>
    <w:rsid w:val="00666C6F"/>
    <w:rsid w:val="006702E6"/>
    <w:rsid w:val="00670FF2"/>
    <w:rsid w:val="006716F1"/>
    <w:rsid w:val="0067317C"/>
    <w:rsid w:val="00675313"/>
    <w:rsid w:val="006755AE"/>
    <w:rsid w:val="00675ABC"/>
    <w:rsid w:val="00675B3D"/>
    <w:rsid w:val="006821D6"/>
    <w:rsid w:val="00682B5E"/>
    <w:rsid w:val="00682C3D"/>
    <w:rsid w:val="00683D81"/>
    <w:rsid w:val="00685B21"/>
    <w:rsid w:val="00690B2B"/>
    <w:rsid w:val="00691222"/>
    <w:rsid w:val="00696C29"/>
    <w:rsid w:val="006970F5"/>
    <w:rsid w:val="006971CB"/>
    <w:rsid w:val="006A0CDD"/>
    <w:rsid w:val="006A22EA"/>
    <w:rsid w:val="006A4E61"/>
    <w:rsid w:val="006A5DB2"/>
    <w:rsid w:val="006A6513"/>
    <w:rsid w:val="006A6CD4"/>
    <w:rsid w:val="006B11D4"/>
    <w:rsid w:val="006B1540"/>
    <w:rsid w:val="006B34D9"/>
    <w:rsid w:val="006B54E1"/>
    <w:rsid w:val="006B5EA1"/>
    <w:rsid w:val="006B6447"/>
    <w:rsid w:val="006B7519"/>
    <w:rsid w:val="006C149C"/>
    <w:rsid w:val="006C22FB"/>
    <w:rsid w:val="006C2A89"/>
    <w:rsid w:val="006C3682"/>
    <w:rsid w:val="006C3762"/>
    <w:rsid w:val="006D10B9"/>
    <w:rsid w:val="006D1CEE"/>
    <w:rsid w:val="006D4E8C"/>
    <w:rsid w:val="006D53C4"/>
    <w:rsid w:val="006D77FA"/>
    <w:rsid w:val="006E2222"/>
    <w:rsid w:val="006E23BE"/>
    <w:rsid w:val="006E360D"/>
    <w:rsid w:val="006E3901"/>
    <w:rsid w:val="006E4B9F"/>
    <w:rsid w:val="006E5F50"/>
    <w:rsid w:val="006F076B"/>
    <w:rsid w:val="006F1102"/>
    <w:rsid w:val="006F16C8"/>
    <w:rsid w:val="006F3125"/>
    <w:rsid w:val="006F6C53"/>
    <w:rsid w:val="006F7123"/>
    <w:rsid w:val="006F72AE"/>
    <w:rsid w:val="00704F70"/>
    <w:rsid w:val="00710678"/>
    <w:rsid w:val="00710690"/>
    <w:rsid w:val="00710C11"/>
    <w:rsid w:val="00710F6B"/>
    <w:rsid w:val="007139ED"/>
    <w:rsid w:val="0071591B"/>
    <w:rsid w:val="007219BA"/>
    <w:rsid w:val="00722B29"/>
    <w:rsid w:val="00725FBA"/>
    <w:rsid w:val="00733D3B"/>
    <w:rsid w:val="00733E46"/>
    <w:rsid w:val="007361C8"/>
    <w:rsid w:val="00737527"/>
    <w:rsid w:val="00741724"/>
    <w:rsid w:val="00745F18"/>
    <w:rsid w:val="00746BF7"/>
    <w:rsid w:val="00750BEB"/>
    <w:rsid w:val="007514DA"/>
    <w:rsid w:val="00752D9B"/>
    <w:rsid w:val="00755CCD"/>
    <w:rsid w:val="007567E1"/>
    <w:rsid w:val="00760273"/>
    <w:rsid w:val="00760400"/>
    <w:rsid w:val="00760B30"/>
    <w:rsid w:val="00763F4C"/>
    <w:rsid w:val="00765541"/>
    <w:rsid w:val="00767812"/>
    <w:rsid w:val="00767F9B"/>
    <w:rsid w:val="007706B3"/>
    <w:rsid w:val="007706DB"/>
    <w:rsid w:val="007712DB"/>
    <w:rsid w:val="00771AB3"/>
    <w:rsid w:val="007728CD"/>
    <w:rsid w:val="00773667"/>
    <w:rsid w:val="007816DF"/>
    <w:rsid w:val="00782F96"/>
    <w:rsid w:val="007830FD"/>
    <w:rsid w:val="007836E9"/>
    <w:rsid w:val="00786637"/>
    <w:rsid w:val="00792434"/>
    <w:rsid w:val="00792FFD"/>
    <w:rsid w:val="00793B29"/>
    <w:rsid w:val="00794686"/>
    <w:rsid w:val="00794797"/>
    <w:rsid w:val="007A096D"/>
    <w:rsid w:val="007A0BDE"/>
    <w:rsid w:val="007A3EF3"/>
    <w:rsid w:val="007B11A2"/>
    <w:rsid w:val="007B35A3"/>
    <w:rsid w:val="007B4ED6"/>
    <w:rsid w:val="007B5C88"/>
    <w:rsid w:val="007B779D"/>
    <w:rsid w:val="007B77DD"/>
    <w:rsid w:val="007C0544"/>
    <w:rsid w:val="007C070E"/>
    <w:rsid w:val="007C0741"/>
    <w:rsid w:val="007C07F1"/>
    <w:rsid w:val="007C0A9B"/>
    <w:rsid w:val="007C115D"/>
    <w:rsid w:val="007C7FA9"/>
    <w:rsid w:val="007D0B9E"/>
    <w:rsid w:val="007D542E"/>
    <w:rsid w:val="007D6353"/>
    <w:rsid w:val="007D7293"/>
    <w:rsid w:val="007D732A"/>
    <w:rsid w:val="007D782D"/>
    <w:rsid w:val="007E176D"/>
    <w:rsid w:val="007E239A"/>
    <w:rsid w:val="007E299A"/>
    <w:rsid w:val="007E644E"/>
    <w:rsid w:val="007E6C80"/>
    <w:rsid w:val="007F12D2"/>
    <w:rsid w:val="007F3819"/>
    <w:rsid w:val="007F3A56"/>
    <w:rsid w:val="007F508F"/>
    <w:rsid w:val="007F5425"/>
    <w:rsid w:val="007F5E22"/>
    <w:rsid w:val="007F71E9"/>
    <w:rsid w:val="007F722C"/>
    <w:rsid w:val="00800543"/>
    <w:rsid w:val="00800E32"/>
    <w:rsid w:val="00804278"/>
    <w:rsid w:val="00805939"/>
    <w:rsid w:val="0080630F"/>
    <w:rsid w:val="008109C3"/>
    <w:rsid w:val="008119FD"/>
    <w:rsid w:val="00813928"/>
    <w:rsid w:val="00820350"/>
    <w:rsid w:val="008255D4"/>
    <w:rsid w:val="00830929"/>
    <w:rsid w:val="00831AE7"/>
    <w:rsid w:val="00831FC8"/>
    <w:rsid w:val="00834641"/>
    <w:rsid w:val="00834ECC"/>
    <w:rsid w:val="008402BB"/>
    <w:rsid w:val="00840732"/>
    <w:rsid w:val="00840F6C"/>
    <w:rsid w:val="008425D1"/>
    <w:rsid w:val="00843392"/>
    <w:rsid w:val="008466AA"/>
    <w:rsid w:val="00846A69"/>
    <w:rsid w:val="00846CD1"/>
    <w:rsid w:val="008504D7"/>
    <w:rsid w:val="008513CF"/>
    <w:rsid w:val="00851835"/>
    <w:rsid w:val="00851992"/>
    <w:rsid w:val="0085201D"/>
    <w:rsid w:val="00853A34"/>
    <w:rsid w:val="00857FF7"/>
    <w:rsid w:val="0086009E"/>
    <w:rsid w:val="00861633"/>
    <w:rsid w:val="0086580E"/>
    <w:rsid w:val="00865FD9"/>
    <w:rsid w:val="008670EB"/>
    <w:rsid w:val="00870539"/>
    <w:rsid w:val="008714BA"/>
    <w:rsid w:val="00876A94"/>
    <w:rsid w:val="00877FEC"/>
    <w:rsid w:val="0088104C"/>
    <w:rsid w:val="00882F77"/>
    <w:rsid w:val="00886885"/>
    <w:rsid w:val="0088696A"/>
    <w:rsid w:val="00890424"/>
    <w:rsid w:val="00890E5F"/>
    <w:rsid w:val="008913E3"/>
    <w:rsid w:val="008A645E"/>
    <w:rsid w:val="008A7005"/>
    <w:rsid w:val="008A7602"/>
    <w:rsid w:val="008A7783"/>
    <w:rsid w:val="008B1C8D"/>
    <w:rsid w:val="008B4C20"/>
    <w:rsid w:val="008B4F1C"/>
    <w:rsid w:val="008C003D"/>
    <w:rsid w:val="008C03E7"/>
    <w:rsid w:val="008C0E3D"/>
    <w:rsid w:val="008C2150"/>
    <w:rsid w:val="008C3142"/>
    <w:rsid w:val="008C3811"/>
    <w:rsid w:val="008D524B"/>
    <w:rsid w:val="008D64E6"/>
    <w:rsid w:val="008D6D73"/>
    <w:rsid w:val="008E0EDE"/>
    <w:rsid w:val="008E105A"/>
    <w:rsid w:val="008E1F93"/>
    <w:rsid w:val="008E762D"/>
    <w:rsid w:val="008F3346"/>
    <w:rsid w:val="008F3A46"/>
    <w:rsid w:val="008F3A63"/>
    <w:rsid w:val="008F6D81"/>
    <w:rsid w:val="008F7B60"/>
    <w:rsid w:val="00900BC4"/>
    <w:rsid w:val="00901DFD"/>
    <w:rsid w:val="009033E1"/>
    <w:rsid w:val="00904E74"/>
    <w:rsid w:val="00906C06"/>
    <w:rsid w:val="00906E8A"/>
    <w:rsid w:val="009071C2"/>
    <w:rsid w:val="009072E4"/>
    <w:rsid w:val="009101A5"/>
    <w:rsid w:val="00914ACF"/>
    <w:rsid w:val="00915DA7"/>
    <w:rsid w:val="00916BB7"/>
    <w:rsid w:val="00917179"/>
    <w:rsid w:val="00917E21"/>
    <w:rsid w:val="009203DA"/>
    <w:rsid w:val="009213A6"/>
    <w:rsid w:val="00932B28"/>
    <w:rsid w:val="0093436D"/>
    <w:rsid w:val="00934B40"/>
    <w:rsid w:val="00934DEF"/>
    <w:rsid w:val="00935363"/>
    <w:rsid w:val="00935F00"/>
    <w:rsid w:val="0094029B"/>
    <w:rsid w:val="0094258C"/>
    <w:rsid w:val="009468CA"/>
    <w:rsid w:val="00951163"/>
    <w:rsid w:val="00954060"/>
    <w:rsid w:val="00954611"/>
    <w:rsid w:val="00954798"/>
    <w:rsid w:val="00954E4B"/>
    <w:rsid w:val="00955A59"/>
    <w:rsid w:val="00960A94"/>
    <w:rsid w:val="0096258D"/>
    <w:rsid w:val="0096392E"/>
    <w:rsid w:val="009647D1"/>
    <w:rsid w:val="00966502"/>
    <w:rsid w:val="00966CB5"/>
    <w:rsid w:val="0096726B"/>
    <w:rsid w:val="00967EE5"/>
    <w:rsid w:val="00970067"/>
    <w:rsid w:val="00970EC8"/>
    <w:rsid w:val="009711EC"/>
    <w:rsid w:val="00971A41"/>
    <w:rsid w:val="00971EEB"/>
    <w:rsid w:val="00975698"/>
    <w:rsid w:val="00977B2A"/>
    <w:rsid w:val="00980D97"/>
    <w:rsid w:val="00983BCC"/>
    <w:rsid w:val="00985CE9"/>
    <w:rsid w:val="00985CFB"/>
    <w:rsid w:val="0098699D"/>
    <w:rsid w:val="00986F14"/>
    <w:rsid w:val="00991B19"/>
    <w:rsid w:val="00992CBE"/>
    <w:rsid w:val="00994AA6"/>
    <w:rsid w:val="00994BE2"/>
    <w:rsid w:val="00994D23"/>
    <w:rsid w:val="009A24A9"/>
    <w:rsid w:val="009A50A0"/>
    <w:rsid w:val="009A5458"/>
    <w:rsid w:val="009A5A1E"/>
    <w:rsid w:val="009A5BAC"/>
    <w:rsid w:val="009A5F8E"/>
    <w:rsid w:val="009B0AF3"/>
    <w:rsid w:val="009B137B"/>
    <w:rsid w:val="009B1B95"/>
    <w:rsid w:val="009B6C53"/>
    <w:rsid w:val="009B75E4"/>
    <w:rsid w:val="009C0CAB"/>
    <w:rsid w:val="009C16FD"/>
    <w:rsid w:val="009C18FD"/>
    <w:rsid w:val="009C20E5"/>
    <w:rsid w:val="009C52B8"/>
    <w:rsid w:val="009C6527"/>
    <w:rsid w:val="009D2DA9"/>
    <w:rsid w:val="009D47DA"/>
    <w:rsid w:val="009D4A22"/>
    <w:rsid w:val="009E1164"/>
    <w:rsid w:val="009E2C9A"/>
    <w:rsid w:val="009E570A"/>
    <w:rsid w:val="009E5B15"/>
    <w:rsid w:val="009F1241"/>
    <w:rsid w:val="009F5E15"/>
    <w:rsid w:val="00A03028"/>
    <w:rsid w:val="00A04397"/>
    <w:rsid w:val="00A10669"/>
    <w:rsid w:val="00A1122F"/>
    <w:rsid w:val="00A13689"/>
    <w:rsid w:val="00A14B2C"/>
    <w:rsid w:val="00A15414"/>
    <w:rsid w:val="00A155F8"/>
    <w:rsid w:val="00A158B5"/>
    <w:rsid w:val="00A176DF"/>
    <w:rsid w:val="00A20130"/>
    <w:rsid w:val="00A20360"/>
    <w:rsid w:val="00A22081"/>
    <w:rsid w:val="00A22C27"/>
    <w:rsid w:val="00A230BD"/>
    <w:rsid w:val="00A23D57"/>
    <w:rsid w:val="00A3098B"/>
    <w:rsid w:val="00A31867"/>
    <w:rsid w:val="00A34905"/>
    <w:rsid w:val="00A34E7C"/>
    <w:rsid w:val="00A363CB"/>
    <w:rsid w:val="00A437F4"/>
    <w:rsid w:val="00A440C3"/>
    <w:rsid w:val="00A4457E"/>
    <w:rsid w:val="00A465B8"/>
    <w:rsid w:val="00A47ACB"/>
    <w:rsid w:val="00A50759"/>
    <w:rsid w:val="00A53EA8"/>
    <w:rsid w:val="00A54A2F"/>
    <w:rsid w:val="00A54EBA"/>
    <w:rsid w:val="00A5623D"/>
    <w:rsid w:val="00A565DA"/>
    <w:rsid w:val="00A61137"/>
    <w:rsid w:val="00A6187B"/>
    <w:rsid w:val="00A642B8"/>
    <w:rsid w:val="00A669FF"/>
    <w:rsid w:val="00A70647"/>
    <w:rsid w:val="00A71EFA"/>
    <w:rsid w:val="00A73E9C"/>
    <w:rsid w:val="00A75946"/>
    <w:rsid w:val="00A7776D"/>
    <w:rsid w:val="00A82486"/>
    <w:rsid w:val="00A8440D"/>
    <w:rsid w:val="00A86390"/>
    <w:rsid w:val="00A86AB7"/>
    <w:rsid w:val="00A86C47"/>
    <w:rsid w:val="00A86E3B"/>
    <w:rsid w:val="00A87210"/>
    <w:rsid w:val="00A876EA"/>
    <w:rsid w:val="00A91ABE"/>
    <w:rsid w:val="00A93822"/>
    <w:rsid w:val="00A97237"/>
    <w:rsid w:val="00A973C7"/>
    <w:rsid w:val="00AA314A"/>
    <w:rsid w:val="00AA31CD"/>
    <w:rsid w:val="00AA7AD8"/>
    <w:rsid w:val="00AB223F"/>
    <w:rsid w:val="00AB2A3F"/>
    <w:rsid w:val="00AB2F86"/>
    <w:rsid w:val="00AB38C2"/>
    <w:rsid w:val="00AB41CE"/>
    <w:rsid w:val="00AB4CBB"/>
    <w:rsid w:val="00AB546E"/>
    <w:rsid w:val="00AB57B6"/>
    <w:rsid w:val="00AB7412"/>
    <w:rsid w:val="00AC0A60"/>
    <w:rsid w:val="00AC339C"/>
    <w:rsid w:val="00AC3A17"/>
    <w:rsid w:val="00AC3AB3"/>
    <w:rsid w:val="00AC53B9"/>
    <w:rsid w:val="00AC6775"/>
    <w:rsid w:val="00AD08A0"/>
    <w:rsid w:val="00AD225C"/>
    <w:rsid w:val="00AD30BB"/>
    <w:rsid w:val="00AD468E"/>
    <w:rsid w:val="00AD6222"/>
    <w:rsid w:val="00AD731E"/>
    <w:rsid w:val="00AE3348"/>
    <w:rsid w:val="00AE429D"/>
    <w:rsid w:val="00AE5128"/>
    <w:rsid w:val="00AE7029"/>
    <w:rsid w:val="00AF1813"/>
    <w:rsid w:val="00AF1A71"/>
    <w:rsid w:val="00AF39F2"/>
    <w:rsid w:val="00AF4CC0"/>
    <w:rsid w:val="00AF72D2"/>
    <w:rsid w:val="00B03516"/>
    <w:rsid w:val="00B03B5B"/>
    <w:rsid w:val="00B03DA8"/>
    <w:rsid w:val="00B05036"/>
    <w:rsid w:val="00B05677"/>
    <w:rsid w:val="00B068A9"/>
    <w:rsid w:val="00B12142"/>
    <w:rsid w:val="00B13532"/>
    <w:rsid w:val="00B14C0E"/>
    <w:rsid w:val="00B1637D"/>
    <w:rsid w:val="00B17627"/>
    <w:rsid w:val="00B206CB"/>
    <w:rsid w:val="00B21585"/>
    <w:rsid w:val="00B23CCE"/>
    <w:rsid w:val="00B23E86"/>
    <w:rsid w:val="00B23EF2"/>
    <w:rsid w:val="00B252EC"/>
    <w:rsid w:val="00B26702"/>
    <w:rsid w:val="00B312A6"/>
    <w:rsid w:val="00B31795"/>
    <w:rsid w:val="00B317DB"/>
    <w:rsid w:val="00B345F3"/>
    <w:rsid w:val="00B34D92"/>
    <w:rsid w:val="00B36275"/>
    <w:rsid w:val="00B413EF"/>
    <w:rsid w:val="00B41C6C"/>
    <w:rsid w:val="00B43F65"/>
    <w:rsid w:val="00B45EF1"/>
    <w:rsid w:val="00B45F38"/>
    <w:rsid w:val="00B46FFB"/>
    <w:rsid w:val="00B508D2"/>
    <w:rsid w:val="00B5160B"/>
    <w:rsid w:val="00B51E3C"/>
    <w:rsid w:val="00B53288"/>
    <w:rsid w:val="00B5435B"/>
    <w:rsid w:val="00B60F64"/>
    <w:rsid w:val="00B62BFD"/>
    <w:rsid w:val="00B64B0B"/>
    <w:rsid w:val="00B67893"/>
    <w:rsid w:val="00B716A8"/>
    <w:rsid w:val="00B71CD7"/>
    <w:rsid w:val="00B73728"/>
    <w:rsid w:val="00B77270"/>
    <w:rsid w:val="00B81ED1"/>
    <w:rsid w:val="00B83805"/>
    <w:rsid w:val="00B83F21"/>
    <w:rsid w:val="00B841B3"/>
    <w:rsid w:val="00B84A84"/>
    <w:rsid w:val="00B87032"/>
    <w:rsid w:val="00B87DDB"/>
    <w:rsid w:val="00B90C70"/>
    <w:rsid w:val="00B920A6"/>
    <w:rsid w:val="00B92FD6"/>
    <w:rsid w:val="00B933AF"/>
    <w:rsid w:val="00B9410A"/>
    <w:rsid w:val="00B9469A"/>
    <w:rsid w:val="00B96EBA"/>
    <w:rsid w:val="00B97D1F"/>
    <w:rsid w:val="00BA063E"/>
    <w:rsid w:val="00BA0FC6"/>
    <w:rsid w:val="00BA4608"/>
    <w:rsid w:val="00BA54D6"/>
    <w:rsid w:val="00BA5EEC"/>
    <w:rsid w:val="00BA6BD5"/>
    <w:rsid w:val="00BA718A"/>
    <w:rsid w:val="00BB2D27"/>
    <w:rsid w:val="00BB59D3"/>
    <w:rsid w:val="00BB603B"/>
    <w:rsid w:val="00BC171C"/>
    <w:rsid w:val="00BC1D20"/>
    <w:rsid w:val="00BC2136"/>
    <w:rsid w:val="00BC25D3"/>
    <w:rsid w:val="00BC43FF"/>
    <w:rsid w:val="00BC66F8"/>
    <w:rsid w:val="00BC7194"/>
    <w:rsid w:val="00BD20C6"/>
    <w:rsid w:val="00BD505F"/>
    <w:rsid w:val="00BE0D0D"/>
    <w:rsid w:val="00BE22B5"/>
    <w:rsid w:val="00BE6845"/>
    <w:rsid w:val="00BE6928"/>
    <w:rsid w:val="00BE6B94"/>
    <w:rsid w:val="00BE6E7E"/>
    <w:rsid w:val="00BF0D25"/>
    <w:rsid w:val="00BF20AE"/>
    <w:rsid w:val="00BF3D9C"/>
    <w:rsid w:val="00BF492E"/>
    <w:rsid w:val="00BF592E"/>
    <w:rsid w:val="00BF608C"/>
    <w:rsid w:val="00BF7A89"/>
    <w:rsid w:val="00C0099C"/>
    <w:rsid w:val="00C00A1B"/>
    <w:rsid w:val="00C01CB9"/>
    <w:rsid w:val="00C030F7"/>
    <w:rsid w:val="00C041E6"/>
    <w:rsid w:val="00C04A1E"/>
    <w:rsid w:val="00C06C0A"/>
    <w:rsid w:val="00C10B8E"/>
    <w:rsid w:val="00C11C8A"/>
    <w:rsid w:val="00C12D24"/>
    <w:rsid w:val="00C137CA"/>
    <w:rsid w:val="00C15B81"/>
    <w:rsid w:val="00C15E02"/>
    <w:rsid w:val="00C16D0C"/>
    <w:rsid w:val="00C171B4"/>
    <w:rsid w:val="00C2214C"/>
    <w:rsid w:val="00C225BF"/>
    <w:rsid w:val="00C2412B"/>
    <w:rsid w:val="00C2456E"/>
    <w:rsid w:val="00C25A9E"/>
    <w:rsid w:val="00C278E6"/>
    <w:rsid w:val="00C27BE2"/>
    <w:rsid w:val="00C3327B"/>
    <w:rsid w:val="00C3386D"/>
    <w:rsid w:val="00C35F69"/>
    <w:rsid w:val="00C3654A"/>
    <w:rsid w:val="00C4051B"/>
    <w:rsid w:val="00C40D2C"/>
    <w:rsid w:val="00C41F03"/>
    <w:rsid w:val="00C42EF0"/>
    <w:rsid w:val="00C458B9"/>
    <w:rsid w:val="00C45C67"/>
    <w:rsid w:val="00C45DDB"/>
    <w:rsid w:val="00C462D6"/>
    <w:rsid w:val="00C46A30"/>
    <w:rsid w:val="00C50686"/>
    <w:rsid w:val="00C50B9A"/>
    <w:rsid w:val="00C50C86"/>
    <w:rsid w:val="00C52258"/>
    <w:rsid w:val="00C525AB"/>
    <w:rsid w:val="00C539F4"/>
    <w:rsid w:val="00C53BEC"/>
    <w:rsid w:val="00C635B1"/>
    <w:rsid w:val="00C64138"/>
    <w:rsid w:val="00C64F18"/>
    <w:rsid w:val="00C65F5C"/>
    <w:rsid w:val="00C749C7"/>
    <w:rsid w:val="00C76696"/>
    <w:rsid w:val="00C779CC"/>
    <w:rsid w:val="00C8011A"/>
    <w:rsid w:val="00C81492"/>
    <w:rsid w:val="00C81B20"/>
    <w:rsid w:val="00C82103"/>
    <w:rsid w:val="00C82B84"/>
    <w:rsid w:val="00C91A08"/>
    <w:rsid w:val="00C93C6A"/>
    <w:rsid w:val="00C94403"/>
    <w:rsid w:val="00CA0855"/>
    <w:rsid w:val="00CA38CA"/>
    <w:rsid w:val="00CA3D57"/>
    <w:rsid w:val="00CA6796"/>
    <w:rsid w:val="00CA6D90"/>
    <w:rsid w:val="00CA7F65"/>
    <w:rsid w:val="00CB0C95"/>
    <w:rsid w:val="00CB13C9"/>
    <w:rsid w:val="00CB2415"/>
    <w:rsid w:val="00CB3023"/>
    <w:rsid w:val="00CB37B0"/>
    <w:rsid w:val="00CB3800"/>
    <w:rsid w:val="00CB726D"/>
    <w:rsid w:val="00CB7854"/>
    <w:rsid w:val="00CC1F0C"/>
    <w:rsid w:val="00CC1FE5"/>
    <w:rsid w:val="00CC2CFA"/>
    <w:rsid w:val="00CC42FE"/>
    <w:rsid w:val="00CC636B"/>
    <w:rsid w:val="00CC6A4D"/>
    <w:rsid w:val="00CD06A1"/>
    <w:rsid w:val="00CD12F1"/>
    <w:rsid w:val="00CD4C3B"/>
    <w:rsid w:val="00CD56A6"/>
    <w:rsid w:val="00CE12DF"/>
    <w:rsid w:val="00CE1738"/>
    <w:rsid w:val="00CE2262"/>
    <w:rsid w:val="00CE5302"/>
    <w:rsid w:val="00CE5574"/>
    <w:rsid w:val="00CE7CCB"/>
    <w:rsid w:val="00CF2654"/>
    <w:rsid w:val="00CF33D7"/>
    <w:rsid w:val="00CF34AB"/>
    <w:rsid w:val="00CF3985"/>
    <w:rsid w:val="00CF55BA"/>
    <w:rsid w:val="00CF6C0B"/>
    <w:rsid w:val="00CF7DE0"/>
    <w:rsid w:val="00D003A8"/>
    <w:rsid w:val="00D00760"/>
    <w:rsid w:val="00D024C4"/>
    <w:rsid w:val="00D034A4"/>
    <w:rsid w:val="00D03AD2"/>
    <w:rsid w:val="00D067AF"/>
    <w:rsid w:val="00D06D73"/>
    <w:rsid w:val="00D07BCA"/>
    <w:rsid w:val="00D10147"/>
    <w:rsid w:val="00D117BE"/>
    <w:rsid w:val="00D141E4"/>
    <w:rsid w:val="00D15562"/>
    <w:rsid w:val="00D1673F"/>
    <w:rsid w:val="00D16E19"/>
    <w:rsid w:val="00D17BDD"/>
    <w:rsid w:val="00D21128"/>
    <w:rsid w:val="00D21CBC"/>
    <w:rsid w:val="00D223B8"/>
    <w:rsid w:val="00D22AD3"/>
    <w:rsid w:val="00D22BDC"/>
    <w:rsid w:val="00D2386D"/>
    <w:rsid w:val="00D24244"/>
    <w:rsid w:val="00D24AD4"/>
    <w:rsid w:val="00D276EC"/>
    <w:rsid w:val="00D27C81"/>
    <w:rsid w:val="00D32CA9"/>
    <w:rsid w:val="00D33B88"/>
    <w:rsid w:val="00D34721"/>
    <w:rsid w:val="00D35F9B"/>
    <w:rsid w:val="00D36370"/>
    <w:rsid w:val="00D36C10"/>
    <w:rsid w:val="00D37F53"/>
    <w:rsid w:val="00D40525"/>
    <w:rsid w:val="00D407C6"/>
    <w:rsid w:val="00D411F4"/>
    <w:rsid w:val="00D41808"/>
    <w:rsid w:val="00D42BCF"/>
    <w:rsid w:val="00D44CF1"/>
    <w:rsid w:val="00D46554"/>
    <w:rsid w:val="00D479F9"/>
    <w:rsid w:val="00D5026F"/>
    <w:rsid w:val="00D503F7"/>
    <w:rsid w:val="00D508ED"/>
    <w:rsid w:val="00D514CF"/>
    <w:rsid w:val="00D533D0"/>
    <w:rsid w:val="00D55F39"/>
    <w:rsid w:val="00D5723E"/>
    <w:rsid w:val="00D616F8"/>
    <w:rsid w:val="00D61C4B"/>
    <w:rsid w:val="00D62F17"/>
    <w:rsid w:val="00D63142"/>
    <w:rsid w:val="00D7065D"/>
    <w:rsid w:val="00D72458"/>
    <w:rsid w:val="00D732B8"/>
    <w:rsid w:val="00D74335"/>
    <w:rsid w:val="00D75610"/>
    <w:rsid w:val="00D77764"/>
    <w:rsid w:val="00D80328"/>
    <w:rsid w:val="00D844AE"/>
    <w:rsid w:val="00D84BEA"/>
    <w:rsid w:val="00D84F76"/>
    <w:rsid w:val="00D91CA8"/>
    <w:rsid w:val="00D92EF9"/>
    <w:rsid w:val="00D940A0"/>
    <w:rsid w:val="00DA058F"/>
    <w:rsid w:val="00DA0D27"/>
    <w:rsid w:val="00DA1F1F"/>
    <w:rsid w:val="00DA27B8"/>
    <w:rsid w:val="00DA347B"/>
    <w:rsid w:val="00DA6206"/>
    <w:rsid w:val="00DA66B5"/>
    <w:rsid w:val="00DB0754"/>
    <w:rsid w:val="00DB168C"/>
    <w:rsid w:val="00DB2DE8"/>
    <w:rsid w:val="00DB36C1"/>
    <w:rsid w:val="00DB43E4"/>
    <w:rsid w:val="00DB5865"/>
    <w:rsid w:val="00DB5D8B"/>
    <w:rsid w:val="00DC0A17"/>
    <w:rsid w:val="00DC14BC"/>
    <w:rsid w:val="00DC1B60"/>
    <w:rsid w:val="00DC1C0D"/>
    <w:rsid w:val="00DC2180"/>
    <w:rsid w:val="00DD0B7E"/>
    <w:rsid w:val="00DD1AD8"/>
    <w:rsid w:val="00DD26D5"/>
    <w:rsid w:val="00DD6632"/>
    <w:rsid w:val="00DD6F3C"/>
    <w:rsid w:val="00DE0ADC"/>
    <w:rsid w:val="00DE12DE"/>
    <w:rsid w:val="00DE1BA2"/>
    <w:rsid w:val="00DE2AEE"/>
    <w:rsid w:val="00DE453D"/>
    <w:rsid w:val="00DE4A01"/>
    <w:rsid w:val="00DE4D26"/>
    <w:rsid w:val="00DE5840"/>
    <w:rsid w:val="00DE7352"/>
    <w:rsid w:val="00DF394E"/>
    <w:rsid w:val="00DF4A72"/>
    <w:rsid w:val="00DF5008"/>
    <w:rsid w:val="00DF5BA9"/>
    <w:rsid w:val="00DF5D6E"/>
    <w:rsid w:val="00DF6585"/>
    <w:rsid w:val="00DF7B6D"/>
    <w:rsid w:val="00E000C0"/>
    <w:rsid w:val="00E0072B"/>
    <w:rsid w:val="00E01DC4"/>
    <w:rsid w:val="00E01FCC"/>
    <w:rsid w:val="00E02974"/>
    <w:rsid w:val="00E05326"/>
    <w:rsid w:val="00E05BE5"/>
    <w:rsid w:val="00E071FD"/>
    <w:rsid w:val="00E07CDD"/>
    <w:rsid w:val="00E10C43"/>
    <w:rsid w:val="00E11451"/>
    <w:rsid w:val="00E11F72"/>
    <w:rsid w:val="00E12CF0"/>
    <w:rsid w:val="00E12DA2"/>
    <w:rsid w:val="00E14620"/>
    <w:rsid w:val="00E15B03"/>
    <w:rsid w:val="00E16900"/>
    <w:rsid w:val="00E27468"/>
    <w:rsid w:val="00E27618"/>
    <w:rsid w:val="00E2799C"/>
    <w:rsid w:val="00E3089E"/>
    <w:rsid w:val="00E337CE"/>
    <w:rsid w:val="00E33FE0"/>
    <w:rsid w:val="00E346A6"/>
    <w:rsid w:val="00E34826"/>
    <w:rsid w:val="00E4275B"/>
    <w:rsid w:val="00E42C6B"/>
    <w:rsid w:val="00E43F94"/>
    <w:rsid w:val="00E440A4"/>
    <w:rsid w:val="00E46C24"/>
    <w:rsid w:val="00E47309"/>
    <w:rsid w:val="00E47A48"/>
    <w:rsid w:val="00E52209"/>
    <w:rsid w:val="00E52736"/>
    <w:rsid w:val="00E5567A"/>
    <w:rsid w:val="00E60036"/>
    <w:rsid w:val="00E60E2D"/>
    <w:rsid w:val="00E6183A"/>
    <w:rsid w:val="00E65FFE"/>
    <w:rsid w:val="00E67CBD"/>
    <w:rsid w:val="00E70442"/>
    <w:rsid w:val="00E744BD"/>
    <w:rsid w:val="00E75C21"/>
    <w:rsid w:val="00E762D4"/>
    <w:rsid w:val="00E80434"/>
    <w:rsid w:val="00E851EE"/>
    <w:rsid w:val="00E86443"/>
    <w:rsid w:val="00E86CE5"/>
    <w:rsid w:val="00E877D0"/>
    <w:rsid w:val="00E92929"/>
    <w:rsid w:val="00E93540"/>
    <w:rsid w:val="00E9438E"/>
    <w:rsid w:val="00E95BBA"/>
    <w:rsid w:val="00E9792C"/>
    <w:rsid w:val="00EA0B92"/>
    <w:rsid w:val="00EA202B"/>
    <w:rsid w:val="00EA23C2"/>
    <w:rsid w:val="00EA3201"/>
    <w:rsid w:val="00EA3B4C"/>
    <w:rsid w:val="00EA7021"/>
    <w:rsid w:val="00EB333D"/>
    <w:rsid w:val="00EB3D26"/>
    <w:rsid w:val="00EB3D38"/>
    <w:rsid w:val="00EB6C4E"/>
    <w:rsid w:val="00EB6CB9"/>
    <w:rsid w:val="00EC12C1"/>
    <w:rsid w:val="00EC15AC"/>
    <w:rsid w:val="00EC2F40"/>
    <w:rsid w:val="00EC3386"/>
    <w:rsid w:val="00EC5B4D"/>
    <w:rsid w:val="00ED20B2"/>
    <w:rsid w:val="00ED29B3"/>
    <w:rsid w:val="00ED5BE1"/>
    <w:rsid w:val="00ED70E3"/>
    <w:rsid w:val="00ED7178"/>
    <w:rsid w:val="00ED733A"/>
    <w:rsid w:val="00ED7514"/>
    <w:rsid w:val="00ED7917"/>
    <w:rsid w:val="00EE09A9"/>
    <w:rsid w:val="00EE177C"/>
    <w:rsid w:val="00EE2F36"/>
    <w:rsid w:val="00EE3BBB"/>
    <w:rsid w:val="00EE3EA7"/>
    <w:rsid w:val="00EF0E1E"/>
    <w:rsid w:val="00EF328D"/>
    <w:rsid w:val="00EF7289"/>
    <w:rsid w:val="00F00485"/>
    <w:rsid w:val="00F0082A"/>
    <w:rsid w:val="00F00850"/>
    <w:rsid w:val="00F02346"/>
    <w:rsid w:val="00F05964"/>
    <w:rsid w:val="00F1014A"/>
    <w:rsid w:val="00F10B90"/>
    <w:rsid w:val="00F116E9"/>
    <w:rsid w:val="00F12D56"/>
    <w:rsid w:val="00F12E1B"/>
    <w:rsid w:val="00F14E27"/>
    <w:rsid w:val="00F20F06"/>
    <w:rsid w:val="00F218B4"/>
    <w:rsid w:val="00F221AA"/>
    <w:rsid w:val="00F22E89"/>
    <w:rsid w:val="00F24777"/>
    <w:rsid w:val="00F24C7C"/>
    <w:rsid w:val="00F26138"/>
    <w:rsid w:val="00F263FB"/>
    <w:rsid w:val="00F32D7E"/>
    <w:rsid w:val="00F356A2"/>
    <w:rsid w:val="00F3664A"/>
    <w:rsid w:val="00F36CBE"/>
    <w:rsid w:val="00F36DCA"/>
    <w:rsid w:val="00F37D6E"/>
    <w:rsid w:val="00F42ED6"/>
    <w:rsid w:val="00F433B5"/>
    <w:rsid w:val="00F436F8"/>
    <w:rsid w:val="00F44B85"/>
    <w:rsid w:val="00F451EB"/>
    <w:rsid w:val="00F46142"/>
    <w:rsid w:val="00F46896"/>
    <w:rsid w:val="00F46D76"/>
    <w:rsid w:val="00F50406"/>
    <w:rsid w:val="00F50446"/>
    <w:rsid w:val="00F506A8"/>
    <w:rsid w:val="00F50C50"/>
    <w:rsid w:val="00F52C1B"/>
    <w:rsid w:val="00F546D8"/>
    <w:rsid w:val="00F551E5"/>
    <w:rsid w:val="00F56973"/>
    <w:rsid w:val="00F56E2D"/>
    <w:rsid w:val="00F60D4A"/>
    <w:rsid w:val="00F62171"/>
    <w:rsid w:val="00F63815"/>
    <w:rsid w:val="00F640C1"/>
    <w:rsid w:val="00F64CC5"/>
    <w:rsid w:val="00F704CA"/>
    <w:rsid w:val="00F7071E"/>
    <w:rsid w:val="00F70F38"/>
    <w:rsid w:val="00F711EA"/>
    <w:rsid w:val="00F7176A"/>
    <w:rsid w:val="00F73781"/>
    <w:rsid w:val="00F73CC0"/>
    <w:rsid w:val="00F75B25"/>
    <w:rsid w:val="00F80169"/>
    <w:rsid w:val="00F80572"/>
    <w:rsid w:val="00F81A72"/>
    <w:rsid w:val="00F83A80"/>
    <w:rsid w:val="00F83B1D"/>
    <w:rsid w:val="00F83B3D"/>
    <w:rsid w:val="00F8446F"/>
    <w:rsid w:val="00F84F2E"/>
    <w:rsid w:val="00F85929"/>
    <w:rsid w:val="00F85FE5"/>
    <w:rsid w:val="00F91BF5"/>
    <w:rsid w:val="00F938F3"/>
    <w:rsid w:val="00F94082"/>
    <w:rsid w:val="00F94591"/>
    <w:rsid w:val="00F9473E"/>
    <w:rsid w:val="00F97C9B"/>
    <w:rsid w:val="00FA1CDC"/>
    <w:rsid w:val="00FA27B5"/>
    <w:rsid w:val="00FA30F6"/>
    <w:rsid w:val="00FA78C4"/>
    <w:rsid w:val="00FA7A9A"/>
    <w:rsid w:val="00FA7F13"/>
    <w:rsid w:val="00FB1DCC"/>
    <w:rsid w:val="00FB5841"/>
    <w:rsid w:val="00FC06CD"/>
    <w:rsid w:val="00FC075A"/>
    <w:rsid w:val="00FC12DD"/>
    <w:rsid w:val="00FC3CC1"/>
    <w:rsid w:val="00FD0C4E"/>
    <w:rsid w:val="00FD0F37"/>
    <w:rsid w:val="00FD1196"/>
    <w:rsid w:val="00FD1F7C"/>
    <w:rsid w:val="00FD34D5"/>
    <w:rsid w:val="00FD3FED"/>
    <w:rsid w:val="00FD6F49"/>
    <w:rsid w:val="00FD7956"/>
    <w:rsid w:val="00FD7D40"/>
    <w:rsid w:val="00FE6A11"/>
    <w:rsid w:val="00FF0061"/>
    <w:rsid w:val="00FF0A9F"/>
    <w:rsid w:val="00FF142C"/>
    <w:rsid w:val="00FF445E"/>
    <w:rsid w:val="00FF5BBD"/>
    <w:rsid w:val="00FF5D9E"/>
    <w:rsid w:val="00FF6350"/>
    <w:rsid w:val="00FF68C8"/>
    <w:rsid w:val="00FF6DE0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7A89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C00A1B"/>
    <w:pPr>
      <w:keepNext/>
      <w:tabs>
        <w:tab w:val="num" w:pos="2160"/>
      </w:tabs>
      <w:ind w:left="216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C00A1B"/>
    <w:pPr>
      <w:keepNext/>
      <w:tabs>
        <w:tab w:val="num" w:pos="2160"/>
      </w:tabs>
      <w:ind w:left="2160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C00A1B"/>
    <w:pPr>
      <w:keepNext/>
      <w:tabs>
        <w:tab w:val="num" w:pos="2160"/>
      </w:tabs>
      <w:ind w:left="216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C00A1B"/>
    <w:pPr>
      <w:keepNext/>
      <w:tabs>
        <w:tab w:val="num" w:pos="2160"/>
      </w:tabs>
      <w:ind w:left="2160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C00A1B"/>
    <w:pPr>
      <w:keepNext/>
      <w:tabs>
        <w:tab w:val="num" w:pos="2160"/>
      </w:tabs>
      <w:ind w:left="2160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C00A1B"/>
    <w:pPr>
      <w:keepNext/>
      <w:tabs>
        <w:tab w:val="num" w:pos="2160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C00A1B"/>
    <w:pPr>
      <w:keepNext/>
      <w:tabs>
        <w:tab w:val="num" w:pos="2160"/>
      </w:tabs>
      <w:ind w:left="2160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C00A1B"/>
    <w:pPr>
      <w:keepNext/>
      <w:tabs>
        <w:tab w:val="num" w:pos="2160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C00A1B"/>
    <w:pPr>
      <w:keepNext/>
      <w:tabs>
        <w:tab w:val="num" w:pos="2160"/>
      </w:tabs>
      <w:ind w:left="2160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C00A1B"/>
    <w:rPr>
      <w:rFonts w:ascii="Symbol" w:hAnsi="Symbol"/>
    </w:rPr>
  </w:style>
  <w:style w:type="character" w:customStyle="1" w:styleId="WW8Num6z0">
    <w:name w:val="WW8Num6z0"/>
    <w:rsid w:val="00C00A1B"/>
    <w:rPr>
      <w:rFonts w:ascii="Times New Roman" w:hAnsi="Times New Roman"/>
    </w:rPr>
  </w:style>
  <w:style w:type="character" w:customStyle="1" w:styleId="WW8Num9z0">
    <w:name w:val="WW8Num9z0"/>
    <w:rsid w:val="00C00A1B"/>
    <w:rPr>
      <w:rFonts w:ascii="Symbol" w:hAnsi="Symbol"/>
    </w:rPr>
  </w:style>
  <w:style w:type="character" w:customStyle="1" w:styleId="WW8Num10z0">
    <w:name w:val="WW8Num10z0"/>
    <w:rsid w:val="00C00A1B"/>
    <w:rPr>
      <w:rFonts w:ascii="Symbol" w:hAnsi="Symbol"/>
    </w:rPr>
  </w:style>
  <w:style w:type="character" w:customStyle="1" w:styleId="WW8Num10z1">
    <w:name w:val="WW8Num10z1"/>
    <w:rsid w:val="00C00A1B"/>
    <w:rPr>
      <w:rFonts w:ascii="Courier New" w:hAnsi="Courier New" w:cs="Courier New"/>
    </w:rPr>
  </w:style>
  <w:style w:type="character" w:customStyle="1" w:styleId="WW8Num10z2">
    <w:name w:val="WW8Num10z2"/>
    <w:rsid w:val="00C00A1B"/>
    <w:rPr>
      <w:rFonts w:ascii="Wingdings" w:hAnsi="Wingdings"/>
    </w:rPr>
  </w:style>
  <w:style w:type="character" w:customStyle="1" w:styleId="WW8Num14z0">
    <w:name w:val="WW8Num14z0"/>
    <w:rsid w:val="00C00A1B"/>
    <w:rPr>
      <w:rFonts w:ascii="Symbol" w:hAnsi="Symbol"/>
    </w:rPr>
  </w:style>
  <w:style w:type="character" w:customStyle="1" w:styleId="WW8Num18z0">
    <w:name w:val="WW8Num18z0"/>
    <w:rsid w:val="00C00A1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00A1B"/>
    <w:rPr>
      <w:rFonts w:ascii="Courier New" w:hAnsi="Courier New"/>
    </w:rPr>
  </w:style>
  <w:style w:type="character" w:customStyle="1" w:styleId="WW8Num18z2">
    <w:name w:val="WW8Num18z2"/>
    <w:rsid w:val="00C00A1B"/>
    <w:rPr>
      <w:rFonts w:ascii="Wingdings" w:hAnsi="Wingdings"/>
    </w:rPr>
  </w:style>
  <w:style w:type="character" w:customStyle="1" w:styleId="WW8Num18z3">
    <w:name w:val="WW8Num18z3"/>
    <w:rsid w:val="00C00A1B"/>
    <w:rPr>
      <w:rFonts w:ascii="Symbol" w:hAnsi="Symbol"/>
    </w:rPr>
  </w:style>
  <w:style w:type="character" w:customStyle="1" w:styleId="WW8Num21z0">
    <w:name w:val="WW8Num21z0"/>
    <w:rsid w:val="00C00A1B"/>
    <w:rPr>
      <w:rFonts w:ascii="Times New Roman" w:hAnsi="Times New Roman"/>
    </w:rPr>
  </w:style>
  <w:style w:type="character" w:customStyle="1" w:styleId="WW8Num21z1">
    <w:name w:val="WW8Num21z1"/>
    <w:rsid w:val="00C00A1B"/>
    <w:rPr>
      <w:rFonts w:ascii="Courier New" w:hAnsi="Courier New"/>
    </w:rPr>
  </w:style>
  <w:style w:type="character" w:customStyle="1" w:styleId="WW8Num21z2">
    <w:name w:val="WW8Num21z2"/>
    <w:rsid w:val="00C00A1B"/>
    <w:rPr>
      <w:rFonts w:ascii="Wingdings" w:hAnsi="Wingdings"/>
    </w:rPr>
  </w:style>
  <w:style w:type="character" w:customStyle="1" w:styleId="WW8Num21z3">
    <w:name w:val="WW8Num21z3"/>
    <w:rsid w:val="00C00A1B"/>
    <w:rPr>
      <w:rFonts w:ascii="Symbol" w:hAnsi="Symbol"/>
    </w:rPr>
  </w:style>
  <w:style w:type="character" w:customStyle="1" w:styleId="WW8Num22z0">
    <w:name w:val="WW8Num22z0"/>
    <w:rsid w:val="00C00A1B"/>
    <w:rPr>
      <w:rFonts w:ascii="Symbol" w:hAnsi="Symbol"/>
    </w:rPr>
  </w:style>
  <w:style w:type="character" w:customStyle="1" w:styleId="WW8Num23z0">
    <w:name w:val="WW8Num23z0"/>
    <w:rsid w:val="00C00A1B"/>
    <w:rPr>
      <w:rFonts w:ascii="Times New Roman" w:hAnsi="Times New Roman"/>
    </w:rPr>
  </w:style>
  <w:style w:type="character" w:customStyle="1" w:styleId="WW8Num26z0">
    <w:name w:val="WW8Num26z0"/>
    <w:rsid w:val="00C00A1B"/>
    <w:rPr>
      <w:rFonts w:ascii="Symbol" w:hAnsi="Symbol"/>
    </w:rPr>
  </w:style>
  <w:style w:type="character" w:customStyle="1" w:styleId="WW8Num31z0">
    <w:name w:val="WW8Num31z0"/>
    <w:rsid w:val="00C00A1B"/>
    <w:rPr>
      <w:rFonts w:ascii="Times New Roman" w:hAnsi="Times New Roman"/>
    </w:rPr>
  </w:style>
  <w:style w:type="character" w:customStyle="1" w:styleId="WW8Num35z0">
    <w:name w:val="WW8Num35z0"/>
    <w:rsid w:val="00C00A1B"/>
    <w:rPr>
      <w:rFonts w:ascii="Symbol" w:hAnsi="Symbol"/>
    </w:rPr>
  </w:style>
  <w:style w:type="character" w:customStyle="1" w:styleId="WW8Num37z0">
    <w:name w:val="WW8Num37z0"/>
    <w:rsid w:val="00C00A1B"/>
    <w:rPr>
      <w:rFonts w:ascii="Symbol" w:hAnsi="Symbol"/>
    </w:rPr>
  </w:style>
  <w:style w:type="character" w:customStyle="1" w:styleId="WW8Num39z2">
    <w:name w:val="WW8Num39z2"/>
    <w:rsid w:val="00C00A1B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00A1B"/>
    <w:rPr>
      <w:rFonts w:ascii="Symbol" w:hAnsi="Symbol"/>
    </w:rPr>
  </w:style>
  <w:style w:type="character" w:customStyle="1" w:styleId="WW8Num42z0">
    <w:name w:val="WW8Num42z0"/>
    <w:rsid w:val="00C00A1B"/>
    <w:rPr>
      <w:rFonts w:ascii="Symbol" w:hAnsi="Symbol"/>
    </w:rPr>
  </w:style>
  <w:style w:type="character" w:customStyle="1" w:styleId="WW8Num44z0">
    <w:name w:val="WW8Num44z0"/>
    <w:rsid w:val="00C00A1B"/>
    <w:rPr>
      <w:rFonts w:ascii="Symbol" w:hAnsi="Symbol"/>
    </w:rPr>
  </w:style>
  <w:style w:type="character" w:customStyle="1" w:styleId="WW8Num45z0">
    <w:name w:val="WW8Num45z0"/>
    <w:rsid w:val="00C00A1B"/>
    <w:rPr>
      <w:rFonts w:ascii="Times New Roman" w:hAnsi="Times New Roman"/>
    </w:rPr>
  </w:style>
  <w:style w:type="character" w:customStyle="1" w:styleId="WW8Num46z0">
    <w:name w:val="WW8Num46z0"/>
    <w:rsid w:val="00C00A1B"/>
    <w:rPr>
      <w:rFonts w:ascii="Symbol" w:hAnsi="Symbol"/>
    </w:rPr>
  </w:style>
  <w:style w:type="character" w:customStyle="1" w:styleId="WW8Num48z0">
    <w:name w:val="WW8Num48z0"/>
    <w:rsid w:val="00C00A1B"/>
    <w:rPr>
      <w:rFonts w:ascii="Symbol" w:hAnsi="Symbol"/>
    </w:rPr>
  </w:style>
  <w:style w:type="character" w:customStyle="1" w:styleId="WW8Num49z0">
    <w:name w:val="WW8Num49z0"/>
    <w:rsid w:val="00C00A1B"/>
    <w:rPr>
      <w:rFonts w:ascii="Times New Roman" w:hAnsi="Times New Roman"/>
    </w:rPr>
  </w:style>
  <w:style w:type="character" w:customStyle="1" w:styleId="WW8Num51z0">
    <w:name w:val="WW8Num51z0"/>
    <w:rsid w:val="00C00A1B"/>
    <w:rPr>
      <w:rFonts w:ascii="Symbol" w:hAnsi="Symbol"/>
    </w:rPr>
  </w:style>
  <w:style w:type="character" w:customStyle="1" w:styleId="WW8Num53z0">
    <w:name w:val="WW8Num53z0"/>
    <w:rsid w:val="00C00A1B"/>
    <w:rPr>
      <w:rFonts w:ascii="Symbol" w:hAnsi="Symbol"/>
    </w:rPr>
  </w:style>
  <w:style w:type="character" w:customStyle="1" w:styleId="WW8Num55z0">
    <w:name w:val="WW8Num55z0"/>
    <w:rsid w:val="00C00A1B"/>
    <w:rPr>
      <w:rFonts w:ascii="Times New Roman" w:hAnsi="Times New Roman"/>
    </w:rPr>
  </w:style>
  <w:style w:type="character" w:customStyle="1" w:styleId="WW8Num56z0">
    <w:name w:val="WW8Num56z0"/>
    <w:rsid w:val="00C00A1B"/>
    <w:rPr>
      <w:rFonts w:ascii="Times New Roman" w:hAnsi="Times New Roman"/>
    </w:rPr>
  </w:style>
  <w:style w:type="character" w:customStyle="1" w:styleId="WW8Num57z0">
    <w:name w:val="WW8Num57z0"/>
    <w:rsid w:val="00C00A1B"/>
    <w:rPr>
      <w:rFonts w:ascii="Symbol" w:hAnsi="Symbol"/>
    </w:rPr>
  </w:style>
  <w:style w:type="character" w:customStyle="1" w:styleId="WW8Num59z0">
    <w:name w:val="WW8Num59z0"/>
    <w:rsid w:val="00C00A1B"/>
    <w:rPr>
      <w:rFonts w:ascii="Symbol" w:hAnsi="Symbol"/>
    </w:rPr>
  </w:style>
  <w:style w:type="character" w:customStyle="1" w:styleId="WW8Num60z0">
    <w:name w:val="WW8Num60z0"/>
    <w:rsid w:val="00C00A1B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C00A1B"/>
    <w:rPr>
      <w:rFonts w:ascii="Times New Roman" w:hAnsi="Times New Roman"/>
    </w:rPr>
  </w:style>
  <w:style w:type="character" w:customStyle="1" w:styleId="WW8Num64z0">
    <w:name w:val="WW8Num64z0"/>
    <w:rsid w:val="00C00A1B"/>
    <w:rPr>
      <w:rFonts w:ascii="Symbol" w:hAnsi="Symbol"/>
    </w:rPr>
  </w:style>
  <w:style w:type="character" w:customStyle="1" w:styleId="WW8Num66z0">
    <w:name w:val="WW8Num66z0"/>
    <w:rsid w:val="00C00A1B"/>
    <w:rPr>
      <w:rFonts w:ascii="Times New Roman" w:hAnsi="Times New Roman"/>
    </w:rPr>
  </w:style>
  <w:style w:type="character" w:customStyle="1" w:styleId="WW8Num67z2">
    <w:name w:val="WW8Num67z2"/>
    <w:rsid w:val="00C00A1B"/>
    <w:rPr>
      <w:rFonts w:ascii="Wingdings" w:hAnsi="Wingdings"/>
    </w:rPr>
  </w:style>
  <w:style w:type="character" w:customStyle="1" w:styleId="WW8Num67z3">
    <w:name w:val="WW8Num67z3"/>
    <w:rsid w:val="00C00A1B"/>
    <w:rPr>
      <w:rFonts w:ascii="Symbol" w:hAnsi="Symbol"/>
    </w:rPr>
  </w:style>
  <w:style w:type="character" w:customStyle="1" w:styleId="WW8Num67z4">
    <w:name w:val="WW8Num67z4"/>
    <w:rsid w:val="00C00A1B"/>
    <w:rPr>
      <w:rFonts w:ascii="Courier New" w:hAnsi="Courier New"/>
    </w:rPr>
  </w:style>
  <w:style w:type="character" w:customStyle="1" w:styleId="WW8Num68z0">
    <w:name w:val="WW8Num68z0"/>
    <w:rsid w:val="00C00A1B"/>
    <w:rPr>
      <w:rFonts w:ascii="Times New Roman" w:hAnsi="Times New Roman"/>
    </w:rPr>
  </w:style>
  <w:style w:type="character" w:customStyle="1" w:styleId="WW8Num71z0">
    <w:name w:val="WW8Num71z0"/>
    <w:rsid w:val="00C00A1B"/>
    <w:rPr>
      <w:rFonts w:ascii="Symbol" w:hAnsi="Symbol"/>
    </w:rPr>
  </w:style>
  <w:style w:type="character" w:customStyle="1" w:styleId="WW8Num74z0">
    <w:name w:val="WW8Num74z0"/>
    <w:rsid w:val="00C00A1B"/>
    <w:rPr>
      <w:rFonts w:ascii="Times New Roman" w:hAnsi="Times New Roman"/>
    </w:rPr>
  </w:style>
  <w:style w:type="character" w:customStyle="1" w:styleId="WW8Num76z0">
    <w:name w:val="WW8Num76z0"/>
    <w:rsid w:val="00C00A1B"/>
    <w:rPr>
      <w:rFonts w:ascii="Times New Roman" w:hAnsi="Times New Roman"/>
    </w:rPr>
  </w:style>
  <w:style w:type="character" w:customStyle="1" w:styleId="WW8Num77z0">
    <w:name w:val="WW8Num77z0"/>
    <w:rsid w:val="00C00A1B"/>
    <w:rPr>
      <w:rFonts w:ascii="Symbol" w:hAnsi="Symbol"/>
    </w:rPr>
  </w:style>
  <w:style w:type="character" w:customStyle="1" w:styleId="WW8Num78z0">
    <w:name w:val="WW8Num78z0"/>
    <w:rsid w:val="00C00A1B"/>
    <w:rPr>
      <w:rFonts w:ascii="Symbol" w:hAnsi="Symbol"/>
    </w:rPr>
  </w:style>
  <w:style w:type="character" w:customStyle="1" w:styleId="WW8Num80z0">
    <w:name w:val="WW8Num80z0"/>
    <w:rsid w:val="00C00A1B"/>
    <w:rPr>
      <w:rFonts w:ascii="Symbol" w:hAnsi="Symbol"/>
    </w:rPr>
  </w:style>
  <w:style w:type="character" w:customStyle="1" w:styleId="WW8Num81z0">
    <w:name w:val="WW8Num81z0"/>
    <w:rsid w:val="00C00A1B"/>
    <w:rPr>
      <w:rFonts w:ascii="Times New Roman" w:hAnsi="Times New Roman"/>
    </w:rPr>
  </w:style>
  <w:style w:type="character" w:customStyle="1" w:styleId="WW8Num81z1">
    <w:name w:val="WW8Num81z1"/>
    <w:rsid w:val="00C00A1B"/>
    <w:rPr>
      <w:rFonts w:ascii="Courier New" w:hAnsi="Courier New"/>
    </w:rPr>
  </w:style>
  <w:style w:type="character" w:customStyle="1" w:styleId="WW8Num81z2">
    <w:name w:val="WW8Num81z2"/>
    <w:rsid w:val="00C00A1B"/>
    <w:rPr>
      <w:rFonts w:ascii="Wingdings" w:hAnsi="Wingdings"/>
    </w:rPr>
  </w:style>
  <w:style w:type="character" w:customStyle="1" w:styleId="WW8Num81z3">
    <w:name w:val="WW8Num81z3"/>
    <w:rsid w:val="00C00A1B"/>
    <w:rPr>
      <w:rFonts w:ascii="Symbol" w:hAnsi="Symbol"/>
    </w:rPr>
  </w:style>
  <w:style w:type="character" w:customStyle="1" w:styleId="WW8Num82z0">
    <w:name w:val="WW8Num82z0"/>
    <w:rsid w:val="00C00A1B"/>
    <w:rPr>
      <w:rFonts w:ascii="Times New Roman" w:hAnsi="Times New Roman"/>
    </w:rPr>
  </w:style>
  <w:style w:type="character" w:customStyle="1" w:styleId="WW8Num83z0">
    <w:name w:val="WW8Num83z0"/>
    <w:rsid w:val="00C00A1B"/>
    <w:rPr>
      <w:rFonts w:ascii="Symbol" w:hAnsi="Symbol"/>
    </w:rPr>
  </w:style>
  <w:style w:type="character" w:customStyle="1" w:styleId="WW8Num86z0">
    <w:name w:val="WW8Num86z0"/>
    <w:rsid w:val="00C00A1B"/>
    <w:rPr>
      <w:rFonts w:ascii="Symbol" w:hAnsi="Symbol"/>
    </w:rPr>
  </w:style>
  <w:style w:type="character" w:customStyle="1" w:styleId="WW8Num88z0">
    <w:name w:val="WW8Num88z0"/>
    <w:rsid w:val="00C00A1B"/>
    <w:rPr>
      <w:rFonts w:ascii="Symbol" w:hAnsi="Symbol"/>
    </w:rPr>
  </w:style>
  <w:style w:type="character" w:customStyle="1" w:styleId="WW8Num89z0">
    <w:name w:val="WW8Num89z0"/>
    <w:rsid w:val="00C00A1B"/>
    <w:rPr>
      <w:rFonts w:ascii="Symbol" w:hAnsi="Symbol"/>
    </w:rPr>
  </w:style>
  <w:style w:type="character" w:customStyle="1" w:styleId="WW8Num90z0">
    <w:name w:val="WW8Num90z0"/>
    <w:rsid w:val="00C00A1B"/>
    <w:rPr>
      <w:rFonts w:ascii="Times New Roman" w:hAnsi="Times New Roman"/>
    </w:rPr>
  </w:style>
  <w:style w:type="character" w:customStyle="1" w:styleId="WW8Num92z0">
    <w:name w:val="WW8Num92z0"/>
    <w:rsid w:val="00C00A1B"/>
    <w:rPr>
      <w:rFonts w:ascii="Symbol" w:hAnsi="Symbol"/>
    </w:rPr>
  </w:style>
  <w:style w:type="character" w:customStyle="1" w:styleId="WW8Num93z0">
    <w:name w:val="WW8Num93z0"/>
    <w:rsid w:val="00C00A1B"/>
    <w:rPr>
      <w:color w:val="000000"/>
      <w:sz w:val="28"/>
    </w:rPr>
  </w:style>
  <w:style w:type="character" w:customStyle="1" w:styleId="WW8Num94z0">
    <w:name w:val="WW8Num94z0"/>
    <w:rsid w:val="00C00A1B"/>
    <w:rPr>
      <w:rFonts w:ascii="Times New Roman" w:hAnsi="Times New Roman"/>
    </w:rPr>
  </w:style>
  <w:style w:type="character" w:customStyle="1" w:styleId="WW8Num95z0">
    <w:name w:val="WW8Num95z0"/>
    <w:rsid w:val="00C00A1B"/>
    <w:rPr>
      <w:rFonts w:ascii="Symbol" w:hAnsi="Symbol"/>
    </w:rPr>
  </w:style>
  <w:style w:type="character" w:customStyle="1" w:styleId="WW8Num97z0">
    <w:name w:val="WW8Num97z0"/>
    <w:rsid w:val="00C00A1B"/>
    <w:rPr>
      <w:rFonts w:ascii="Symbol" w:hAnsi="Symbol"/>
    </w:rPr>
  </w:style>
  <w:style w:type="character" w:customStyle="1" w:styleId="WW8Num99z2">
    <w:name w:val="WW8Num99z2"/>
    <w:rsid w:val="00C00A1B"/>
    <w:rPr>
      <w:rFonts w:ascii="Wingdings" w:hAnsi="Wingdings"/>
    </w:rPr>
  </w:style>
  <w:style w:type="character" w:customStyle="1" w:styleId="WW8Num99z3">
    <w:name w:val="WW8Num99z3"/>
    <w:rsid w:val="00C00A1B"/>
    <w:rPr>
      <w:rFonts w:ascii="Symbol" w:hAnsi="Symbol"/>
    </w:rPr>
  </w:style>
  <w:style w:type="character" w:customStyle="1" w:styleId="WW8Num99z4">
    <w:name w:val="WW8Num99z4"/>
    <w:rsid w:val="00C00A1B"/>
    <w:rPr>
      <w:rFonts w:ascii="Courier New" w:hAnsi="Courier New"/>
    </w:rPr>
  </w:style>
  <w:style w:type="character" w:customStyle="1" w:styleId="WW8Num101z0">
    <w:name w:val="WW8Num101z0"/>
    <w:rsid w:val="00C00A1B"/>
    <w:rPr>
      <w:rFonts w:ascii="Times New Roman" w:hAnsi="Times New Roman"/>
    </w:rPr>
  </w:style>
  <w:style w:type="character" w:customStyle="1" w:styleId="WW8Num102z0">
    <w:name w:val="WW8Num102z0"/>
    <w:rsid w:val="00C00A1B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00A1B"/>
    <w:rPr>
      <w:rFonts w:ascii="Courier New" w:hAnsi="Courier New"/>
    </w:rPr>
  </w:style>
  <w:style w:type="character" w:customStyle="1" w:styleId="WW8Num102z2">
    <w:name w:val="WW8Num102z2"/>
    <w:rsid w:val="00C00A1B"/>
    <w:rPr>
      <w:rFonts w:ascii="Wingdings" w:hAnsi="Wingdings"/>
    </w:rPr>
  </w:style>
  <w:style w:type="character" w:customStyle="1" w:styleId="WW8Num102z3">
    <w:name w:val="WW8Num102z3"/>
    <w:rsid w:val="00C00A1B"/>
    <w:rPr>
      <w:rFonts w:ascii="Symbol" w:hAnsi="Symbol"/>
    </w:rPr>
  </w:style>
  <w:style w:type="character" w:customStyle="1" w:styleId="WW8Num104z1">
    <w:name w:val="WW8Num104z1"/>
    <w:rsid w:val="00C00A1B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C00A1B"/>
    <w:rPr>
      <w:rFonts w:ascii="Symbol" w:hAnsi="Symbol"/>
    </w:rPr>
  </w:style>
  <w:style w:type="character" w:customStyle="1" w:styleId="WW8Num106z0">
    <w:name w:val="WW8Num106z0"/>
    <w:rsid w:val="00C00A1B"/>
    <w:rPr>
      <w:rFonts w:ascii="Symbol" w:hAnsi="Symbol"/>
    </w:rPr>
  </w:style>
  <w:style w:type="character" w:customStyle="1" w:styleId="WW8Num107z0">
    <w:name w:val="WW8Num107z0"/>
    <w:rsid w:val="00C00A1B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C00A1B"/>
    <w:rPr>
      <w:rFonts w:ascii="Courier New" w:hAnsi="Courier New"/>
    </w:rPr>
  </w:style>
  <w:style w:type="character" w:customStyle="1" w:styleId="WW8Num107z2">
    <w:name w:val="WW8Num107z2"/>
    <w:rsid w:val="00C00A1B"/>
    <w:rPr>
      <w:rFonts w:ascii="Wingdings" w:hAnsi="Wingdings"/>
    </w:rPr>
  </w:style>
  <w:style w:type="character" w:customStyle="1" w:styleId="WW8Num107z3">
    <w:name w:val="WW8Num107z3"/>
    <w:rsid w:val="00C00A1B"/>
    <w:rPr>
      <w:rFonts w:ascii="Symbol" w:hAnsi="Symbol"/>
    </w:rPr>
  </w:style>
  <w:style w:type="character" w:customStyle="1" w:styleId="WW8Num108z0">
    <w:name w:val="WW8Num108z0"/>
    <w:rsid w:val="00C00A1B"/>
    <w:rPr>
      <w:rFonts w:ascii="Symbol" w:hAnsi="Symbol"/>
    </w:rPr>
  </w:style>
  <w:style w:type="character" w:customStyle="1" w:styleId="WW8Num109z0">
    <w:name w:val="WW8Num109z0"/>
    <w:rsid w:val="00C00A1B"/>
    <w:rPr>
      <w:rFonts w:ascii="Symbol" w:hAnsi="Symbol"/>
    </w:rPr>
  </w:style>
  <w:style w:type="character" w:customStyle="1" w:styleId="WW8Num110z2">
    <w:name w:val="WW8Num110z2"/>
    <w:rsid w:val="00C00A1B"/>
    <w:rPr>
      <w:rFonts w:ascii="Wingdings" w:hAnsi="Wingdings"/>
    </w:rPr>
  </w:style>
  <w:style w:type="character" w:customStyle="1" w:styleId="WW8Num110z3">
    <w:name w:val="WW8Num110z3"/>
    <w:rsid w:val="00C00A1B"/>
    <w:rPr>
      <w:rFonts w:ascii="Symbol" w:hAnsi="Symbol"/>
    </w:rPr>
  </w:style>
  <w:style w:type="character" w:customStyle="1" w:styleId="WW8Num110z4">
    <w:name w:val="WW8Num110z4"/>
    <w:rsid w:val="00C00A1B"/>
    <w:rPr>
      <w:rFonts w:ascii="Courier New" w:hAnsi="Courier New"/>
    </w:rPr>
  </w:style>
  <w:style w:type="character" w:customStyle="1" w:styleId="WW8Num111z0">
    <w:name w:val="WW8Num111z0"/>
    <w:rsid w:val="00C00A1B"/>
    <w:rPr>
      <w:rFonts w:ascii="Times New Roman" w:hAnsi="Times New Roman"/>
    </w:rPr>
  </w:style>
  <w:style w:type="character" w:customStyle="1" w:styleId="WW8Num112z0">
    <w:name w:val="WW8Num112z0"/>
    <w:rsid w:val="00C00A1B"/>
    <w:rPr>
      <w:rFonts w:ascii="Symbol" w:hAnsi="Symbol"/>
    </w:rPr>
  </w:style>
  <w:style w:type="character" w:customStyle="1" w:styleId="WW8Num113z2">
    <w:name w:val="WW8Num113z2"/>
    <w:rsid w:val="00C00A1B"/>
    <w:rPr>
      <w:rFonts w:ascii="Wingdings" w:hAnsi="Wingdings"/>
    </w:rPr>
  </w:style>
  <w:style w:type="character" w:customStyle="1" w:styleId="WW8Num113z3">
    <w:name w:val="WW8Num113z3"/>
    <w:rsid w:val="00C00A1B"/>
    <w:rPr>
      <w:rFonts w:ascii="Symbol" w:hAnsi="Symbol"/>
    </w:rPr>
  </w:style>
  <w:style w:type="character" w:customStyle="1" w:styleId="WW8Num113z4">
    <w:name w:val="WW8Num113z4"/>
    <w:rsid w:val="00C00A1B"/>
    <w:rPr>
      <w:rFonts w:ascii="Courier New" w:hAnsi="Courier New"/>
    </w:rPr>
  </w:style>
  <w:style w:type="character" w:customStyle="1" w:styleId="WW8Num115z0">
    <w:name w:val="WW8Num115z0"/>
    <w:rsid w:val="00C00A1B"/>
    <w:rPr>
      <w:rFonts w:ascii="Symbol" w:hAnsi="Symbol"/>
    </w:rPr>
  </w:style>
  <w:style w:type="character" w:customStyle="1" w:styleId="WW8Num116z0">
    <w:name w:val="WW8Num116z0"/>
    <w:rsid w:val="00C00A1B"/>
    <w:rPr>
      <w:rFonts w:ascii="Symbol" w:hAnsi="Symbol"/>
    </w:rPr>
  </w:style>
  <w:style w:type="character" w:customStyle="1" w:styleId="WW8Num117z2">
    <w:name w:val="WW8Num117z2"/>
    <w:rsid w:val="00C00A1B"/>
    <w:rPr>
      <w:rFonts w:ascii="Wingdings" w:hAnsi="Wingdings"/>
    </w:rPr>
  </w:style>
  <w:style w:type="character" w:customStyle="1" w:styleId="WW8Num117z3">
    <w:name w:val="WW8Num117z3"/>
    <w:rsid w:val="00C00A1B"/>
    <w:rPr>
      <w:rFonts w:ascii="Symbol" w:hAnsi="Symbol"/>
    </w:rPr>
  </w:style>
  <w:style w:type="character" w:customStyle="1" w:styleId="WW8Num117z4">
    <w:name w:val="WW8Num117z4"/>
    <w:rsid w:val="00C00A1B"/>
    <w:rPr>
      <w:rFonts w:ascii="Courier New" w:hAnsi="Courier New"/>
    </w:rPr>
  </w:style>
  <w:style w:type="character" w:customStyle="1" w:styleId="WW8Num118z0">
    <w:name w:val="WW8Num118z0"/>
    <w:rsid w:val="00C00A1B"/>
    <w:rPr>
      <w:rFonts w:ascii="Symbol" w:hAnsi="Symbol"/>
    </w:rPr>
  </w:style>
  <w:style w:type="character" w:customStyle="1" w:styleId="WW8NumSt83z0">
    <w:name w:val="WW8NumSt83z0"/>
    <w:rsid w:val="00C00A1B"/>
    <w:rPr>
      <w:rFonts w:ascii="Times New Roman" w:hAnsi="Times New Roman"/>
    </w:rPr>
  </w:style>
  <w:style w:type="character" w:customStyle="1" w:styleId="WW8NumSt84z0">
    <w:name w:val="WW8NumSt84z0"/>
    <w:rsid w:val="00C00A1B"/>
    <w:rPr>
      <w:rFonts w:ascii="Times New Roman" w:hAnsi="Times New Roman"/>
    </w:rPr>
  </w:style>
  <w:style w:type="character" w:customStyle="1" w:styleId="WW8NumSt84z1">
    <w:name w:val="WW8NumSt84z1"/>
    <w:rsid w:val="00C00A1B"/>
    <w:rPr>
      <w:rFonts w:ascii="Courier New" w:hAnsi="Courier New"/>
    </w:rPr>
  </w:style>
  <w:style w:type="character" w:customStyle="1" w:styleId="WW8NumSt84z2">
    <w:name w:val="WW8NumSt84z2"/>
    <w:rsid w:val="00C00A1B"/>
    <w:rPr>
      <w:rFonts w:ascii="Wingdings" w:hAnsi="Wingdings"/>
    </w:rPr>
  </w:style>
  <w:style w:type="character" w:customStyle="1" w:styleId="WW8NumSt84z3">
    <w:name w:val="WW8NumSt84z3"/>
    <w:rsid w:val="00C00A1B"/>
    <w:rPr>
      <w:rFonts w:ascii="Symbol" w:hAnsi="Symbol"/>
    </w:rPr>
  </w:style>
  <w:style w:type="character" w:customStyle="1" w:styleId="WW8NumSt85z0">
    <w:name w:val="WW8NumSt85z0"/>
    <w:rsid w:val="00C00A1B"/>
    <w:rPr>
      <w:rFonts w:ascii="Times New Roman" w:hAnsi="Times New Roman"/>
    </w:rPr>
  </w:style>
  <w:style w:type="character" w:customStyle="1" w:styleId="WW8NumSt86z0">
    <w:name w:val="WW8NumSt86z0"/>
    <w:rsid w:val="00C00A1B"/>
    <w:rPr>
      <w:rFonts w:ascii="Times New Roman" w:hAnsi="Times New Roman"/>
    </w:rPr>
  </w:style>
  <w:style w:type="character" w:customStyle="1" w:styleId="WW8NumSt88z0">
    <w:name w:val="WW8NumSt88z0"/>
    <w:rsid w:val="00C00A1B"/>
    <w:rPr>
      <w:rFonts w:ascii="Times New Roman" w:hAnsi="Times New Roman"/>
    </w:rPr>
  </w:style>
  <w:style w:type="character" w:customStyle="1" w:styleId="11">
    <w:name w:val="Основной шрифт абзаца1"/>
    <w:rsid w:val="00C00A1B"/>
  </w:style>
  <w:style w:type="paragraph" w:customStyle="1" w:styleId="a4">
    <w:name w:val="Заголовок"/>
    <w:basedOn w:val="a0"/>
    <w:next w:val="a5"/>
    <w:rsid w:val="00C00A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rsid w:val="00C00A1B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link w:val="a5"/>
    <w:rsid w:val="00E02974"/>
    <w:rPr>
      <w:sz w:val="28"/>
      <w:lang w:eastAsia="ar-SA"/>
    </w:rPr>
  </w:style>
  <w:style w:type="paragraph" w:styleId="a7">
    <w:name w:val="List"/>
    <w:basedOn w:val="a5"/>
    <w:rsid w:val="00C00A1B"/>
    <w:rPr>
      <w:rFonts w:cs="Tahoma"/>
    </w:rPr>
  </w:style>
  <w:style w:type="paragraph" w:customStyle="1" w:styleId="12">
    <w:name w:val="Название1"/>
    <w:basedOn w:val="a0"/>
    <w:rsid w:val="00C00A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C00A1B"/>
    <w:pPr>
      <w:suppressLineNumbers/>
    </w:pPr>
    <w:rPr>
      <w:rFonts w:cs="Tahoma"/>
    </w:rPr>
  </w:style>
  <w:style w:type="paragraph" w:styleId="a8">
    <w:name w:val="header"/>
    <w:basedOn w:val="a0"/>
    <w:link w:val="a9"/>
    <w:rsid w:val="00C00A1B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link w:val="a8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C00A1B"/>
    <w:pPr>
      <w:ind w:right="-144"/>
    </w:pPr>
    <w:rPr>
      <w:sz w:val="28"/>
    </w:rPr>
  </w:style>
  <w:style w:type="paragraph" w:customStyle="1" w:styleId="14">
    <w:name w:val="Цитата1"/>
    <w:basedOn w:val="a0"/>
    <w:rsid w:val="00C00A1B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C00A1B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C00A1B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C00A1B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C00A1B"/>
    <w:rPr>
      <w:sz w:val="28"/>
    </w:rPr>
  </w:style>
  <w:style w:type="character" w:customStyle="1" w:styleId="ad">
    <w:name w:val="Подзаголовок Знак"/>
    <w:link w:val="ac"/>
    <w:rsid w:val="00E02974"/>
    <w:rPr>
      <w:sz w:val="28"/>
      <w:lang w:eastAsia="ar-SA"/>
    </w:rPr>
  </w:style>
  <w:style w:type="paragraph" w:styleId="ae">
    <w:name w:val="Title"/>
    <w:basedOn w:val="a0"/>
    <w:next w:val="ac"/>
    <w:link w:val="af"/>
    <w:qFormat/>
    <w:rsid w:val="00C00A1B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C00A1B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C00A1B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C00A1B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C00A1B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rsid w:val="00C00A1B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C00A1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link w:val="24"/>
    <w:rsid w:val="0096258D"/>
    <w:rPr>
      <w:lang w:eastAsia="ar-SA"/>
    </w:rPr>
  </w:style>
  <w:style w:type="paragraph" w:styleId="af2">
    <w:name w:val="No Spacing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59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aliases w:val="дисер Знак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CA6D90"/>
    <w:rPr>
      <w:lang w:eastAsia="ar-SA"/>
    </w:rPr>
  </w:style>
  <w:style w:type="character" w:styleId="af5">
    <w:name w:val="Hyperlink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link w:val="af7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E02974"/>
    <w:pPr>
      <w:suppressAutoHyphens w:val="0"/>
    </w:pPr>
    <w:rPr>
      <w:rFonts w:ascii="Tahoma" w:hAnsi="Tahoma"/>
      <w:sz w:val="16"/>
      <w:szCs w:val="16"/>
    </w:rPr>
  </w:style>
  <w:style w:type="character" w:customStyle="1" w:styleId="34">
    <w:name w:val="Основной текст 3 Знак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</w:rPr>
  </w:style>
  <w:style w:type="character" w:customStyle="1" w:styleId="afb">
    <w:name w:val="Текст сноски Знак"/>
    <w:basedOn w:val="a1"/>
    <w:link w:val="afc"/>
    <w:semiHidden/>
    <w:rsid w:val="00E02974"/>
  </w:style>
  <w:style w:type="paragraph" w:styleId="afc">
    <w:name w:val="footnote text"/>
    <w:basedOn w:val="a0"/>
    <w:link w:val="afb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uiPriority w:val="99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/>
    </w:rPr>
  </w:style>
  <w:style w:type="character" w:customStyle="1" w:styleId="aff4">
    <w:name w:val="Текст Знак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qFormat/>
    <w:rsid w:val="00F938F3"/>
    <w:rPr>
      <w:i/>
      <w:iCs/>
    </w:rPr>
  </w:style>
  <w:style w:type="character" w:customStyle="1" w:styleId="bt">
    <w:name w:val="bt Знак Знак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17"/>
      <w:szCs w:val="17"/>
    </w:rPr>
  </w:style>
  <w:style w:type="character" w:customStyle="1" w:styleId="HTML0">
    <w:name w:val="Стандартный HTML Знак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uiPriority w:val="22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Default">
    <w:name w:val="Default"/>
    <w:rsid w:val="001227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0"/>
    <w:uiPriority w:val="99"/>
    <w:semiHidden/>
    <w:rsid w:val="000D5C58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0D5C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0D5C58"/>
    <w:pPr>
      <w:ind w:firstLine="708"/>
      <w:jc w:val="both"/>
    </w:pPr>
    <w:rPr>
      <w:sz w:val="28"/>
    </w:rPr>
  </w:style>
  <w:style w:type="character" w:customStyle="1" w:styleId="affd">
    <w:name w:val="Основной текст_"/>
    <w:link w:val="1c"/>
    <w:locked/>
    <w:rsid w:val="000D5C58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d"/>
    <w:rsid w:val="000D5C58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</w:rPr>
  </w:style>
  <w:style w:type="character" w:customStyle="1" w:styleId="FontStyle12">
    <w:name w:val="Font Style12"/>
    <w:rsid w:val="000D5C58"/>
    <w:rPr>
      <w:rFonts w:ascii="Times New Roman" w:hAnsi="Times New Roman" w:cs="Times New Roman" w:hint="default"/>
      <w:sz w:val="22"/>
      <w:szCs w:val="22"/>
    </w:rPr>
  </w:style>
  <w:style w:type="paragraph" w:customStyle="1" w:styleId="320">
    <w:name w:val="Основной текст с отступом 32"/>
    <w:basedOn w:val="a0"/>
    <w:rsid w:val="000D5C58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e">
    <w:name w:val="Прижатый влево"/>
    <w:basedOn w:val="a0"/>
    <w:next w:val="a0"/>
    <w:rsid w:val="000D5C58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Абзац списка1"/>
    <w:basedOn w:val="a0"/>
    <w:rsid w:val="000D5C5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rsid w:val="00B62B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62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2546-7F39-4910-9D02-1F986135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46</Pages>
  <Words>14008</Words>
  <Characters>79849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ВМР</Company>
  <LinksUpToDate>false</LinksUpToDate>
  <CharactersWithSpaces>93670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17</cp:revision>
  <cp:lastPrinted>2024-12-18T04:39:00Z</cp:lastPrinted>
  <dcterms:created xsi:type="dcterms:W3CDTF">2024-10-30T12:45:00Z</dcterms:created>
  <dcterms:modified xsi:type="dcterms:W3CDTF">2024-12-18T04:53:00Z</dcterms:modified>
</cp:coreProperties>
</file>