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317DB" w:rsidRPr="00533E62" w:rsidRDefault="00CD29BB" w:rsidP="000C06C5">
      <w:pPr>
        <w:ind w:left="3600" w:right="-425" w:firstLine="720"/>
        <w:rPr>
          <w:sz w:val="28"/>
          <w:szCs w:val="28"/>
        </w:rPr>
      </w:pPr>
      <w:r>
        <w:rPr>
          <w:noProof/>
          <w:sz w:val="28"/>
          <w:szCs w:val="28"/>
          <w:lang w:eastAsia="ru-RU"/>
        </w:rPr>
        <w:drawing>
          <wp:inline distT="0" distB="0" distL="0" distR="0">
            <wp:extent cx="638175" cy="7429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lum bright="-18000" contrast="48000"/>
                    </a:blip>
                    <a:srcRect/>
                    <a:stretch>
                      <a:fillRect/>
                    </a:stretch>
                  </pic:blipFill>
                  <pic:spPr bwMode="auto">
                    <a:xfrm>
                      <a:off x="0" y="0"/>
                      <a:ext cx="638175" cy="742950"/>
                    </a:xfrm>
                    <a:prstGeom prst="rect">
                      <a:avLst/>
                    </a:prstGeom>
                    <a:solidFill>
                      <a:srgbClr val="FFFFFF"/>
                    </a:solidFill>
                    <a:ln w="9525">
                      <a:noFill/>
                      <a:miter lim="800000"/>
                      <a:headEnd/>
                      <a:tailEnd/>
                    </a:ln>
                  </pic:spPr>
                </pic:pic>
              </a:graphicData>
            </a:graphic>
          </wp:inline>
        </w:drawing>
      </w:r>
    </w:p>
    <w:p w:rsidR="00B317DB" w:rsidRPr="00533E62" w:rsidRDefault="00B317DB">
      <w:pPr>
        <w:pStyle w:val="ae"/>
        <w:rPr>
          <w:sz w:val="28"/>
          <w:szCs w:val="28"/>
        </w:rPr>
      </w:pPr>
      <w:r w:rsidRPr="00533E62">
        <w:rPr>
          <w:sz w:val="28"/>
          <w:szCs w:val="28"/>
        </w:rPr>
        <w:t>АДМИНИСТРАЦИЯ</w:t>
      </w:r>
    </w:p>
    <w:p w:rsidR="00B317DB" w:rsidRPr="00C458B9" w:rsidRDefault="00B317DB">
      <w:pPr>
        <w:pStyle w:val="a8"/>
        <w:tabs>
          <w:tab w:val="clear" w:pos="4153"/>
          <w:tab w:val="clear" w:pos="8306"/>
        </w:tabs>
        <w:spacing w:line="252" w:lineRule="auto"/>
        <w:ind w:firstLine="0"/>
        <w:jc w:val="center"/>
        <w:rPr>
          <w:b/>
          <w:spacing w:val="20"/>
          <w:sz w:val="24"/>
          <w:szCs w:val="28"/>
        </w:rPr>
      </w:pPr>
      <w:r w:rsidRPr="00533E62">
        <w:rPr>
          <w:b/>
          <w:spacing w:val="20"/>
          <w:szCs w:val="28"/>
        </w:rPr>
        <w:t>ВОЛЬСКОГО  МУНИЦИПАЛЬНОГО РАЙОНА</w:t>
      </w:r>
      <w:r w:rsidRPr="00533E62">
        <w:rPr>
          <w:b/>
          <w:spacing w:val="20"/>
          <w:szCs w:val="28"/>
        </w:rPr>
        <w:br/>
        <w:t xml:space="preserve"> САРАТОВСКОЙ ОБЛАСТИ</w:t>
      </w:r>
    </w:p>
    <w:p w:rsidR="00B317DB" w:rsidRPr="00C458B9" w:rsidRDefault="00B317DB">
      <w:pPr>
        <w:pStyle w:val="a8"/>
        <w:tabs>
          <w:tab w:val="clear" w:pos="4153"/>
          <w:tab w:val="clear" w:pos="8306"/>
        </w:tabs>
        <w:spacing w:line="252" w:lineRule="auto"/>
        <w:ind w:firstLine="0"/>
        <w:jc w:val="center"/>
        <w:rPr>
          <w:b/>
          <w:sz w:val="22"/>
        </w:rPr>
      </w:pPr>
    </w:p>
    <w:p w:rsidR="00B317DB" w:rsidRPr="00136A57" w:rsidRDefault="00B317DB">
      <w:pPr>
        <w:pStyle w:val="a8"/>
        <w:tabs>
          <w:tab w:val="clear" w:pos="4153"/>
          <w:tab w:val="clear" w:pos="8306"/>
        </w:tabs>
        <w:spacing w:line="252" w:lineRule="auto"/>
        <w:ind w:firstLine="0"/>
        <w:jc w:val="center"/>
        <w:rPr>
          <w:b/>
          <w:spacing w:val="20"/>
          <w:sz w:val="32"/>
        </w:rPr>
      </w:pPr>
      <w:r w:rsidRPr="00136A57">
        <w:rPr>
          <w:b/>
          <w:spacing w:val="20"/>
          <w:sz w:val="32"/>
        </w:rPr>
        <w:t>ПОСТАНОВЛЕНИЕ</w:t>
      </w:r>
    </w:p>
    <w:p w:rsidR="00B317DB" w:rsidRPr="00136A57" w:rsidRDefault="00B317DB">
      <w:pPr>
        <w:pStyle w:val="1"/>
        <w:tabs>
          <w:tab w:val="left" w:pos="0"/>
        </w:tabs>
        <w:rPr>
          <w:sz w:val="24"/>
          <w:szCs w:val="28"/>
        </w:rPr>
      </w:pPr>
    </w:p>
    <w:p w:rsidR="00B317DB" w:rsidRPr="00E851EE" w:rsidRDefault="00223AC8" w:rsidP="00223AC8">
      <w:pPr>
        <w:pStyle w:val="1"/>
        <w:tabs>
          <w:tab w:val="clear" w:pos="2160"/>
          <w:tab w:val="left" w:pos="0"/>
        </w:tabs>
        <w:ind w:left="0"/>
        <w:rPr>
          <w:szCs w:val="28"/>
        </w:rPr>
      </w:pPr>
      <w:r>
        <w:rPr>
          <w:szCs w:val="28"/>
        </w:rPr>
        <w:t xml:space="preserve">  </w:t>
      </w:r>
      <w:r w:rsidR="00C10B8E">
        <w:rPr>
          <w:szCs w:val="28"/>
        </w:rPr>
        <w:t>От</w:t>
      </w:r>
      <w:r w:rsidR="00D24AD4">
        <w:rPr>
          <w:szCs w:val="28"/>
        </w:rPr>
        <w:t xml:space="preserve">  </w:t>
      </w:r>
      <w:r w:rsidR="00456FF6">
        <w:rPr>
          <w:szCs w:val="28"/>
        </w:rPr>
        <w:t xml:space="preserve">                     </w:t>
      </w:r>
      <w:r w:rsidR="002A3445">
        <w:rPr>
          <w:szCs w:val="28"/>
        </w:rPr>
        <w:t xml:space="preserve"> </w:t>
      </w:r>
      <w:r>
        <w:rPr>
          <w:szCs w:val="28"/>
        </w:rPr>
        <w:t xml:space="preserve">г.  </w:t>
      </w:r>
      <w:r w:rsidR="00B71CD7">
        <w:rPr>
          <w:szCs w:val="28"/>
        </w:rPr>
        <w:t xml:space="preserve">   </w:t>
      </w:r>
      <w:r w:rsidR="005A353E" w:rsidRPr="00E851EE">
        <w:rPr>
          <w:szCs w:val="28"/>
        </w:rPr>
        <w:t xml:space="preserve">№ </w:t>
      </w:r>
      <w:r w:rsidR="002A3445">
        <w:rPr>
          <w:szCs w:val="28"/>
        </w:rPr>
        <w:t xml:space="preserve"> </w:t>
      </w:r>
      <w:r w:rsidR="000B2DDA">
        <w:rPr>
          <w:szCs w:val="28"/>
        </w:rPr>
        <w:t xml:space="preserve"> </w:t>
      </w:r>
      <w:r w:rsidR="00B71CD7">
        <w:rPr>
          <w:szCs w:val="28"/>
        </w:rPr>
        <w:t xml:space="preserve"> </w:t>
      </w:r>
    </w:p>
    <w:p w:rsidR="002A3445" w:rsidRPr="002A3445" w:rsidRDefault="00172AA7" w:rsidP="002A3445">
      <w:pPr>
        <w:contextualSpacing/>
        <w:jc w:val="both"/>
        <w:rPr>
          <w:sz w:val="28"/>
          <w:szCs w:val="28"/>
        </w:rPr>
      </w:pPr>
      <w:r>
        <w:rPr>
          <w:sz w:val="28"/>
          <w:szCs w:val="28"/>
        </w:rPr>
        <w:pict>
          <v:line id="_x0000_s1026" style="position:absolute;left:0;text-align:left;z-index:251657216" from="8.5pt,3.9pt" to="102.1pt,3.9pt" strokeweight=".26mm">
            <v:stroke joinstyle="miter"/>
          </v:line>
        </w:pict>
      </w:r>
      <w:r>
        <w:rPr>
          <w:sz w:val="28"/>
          <w:szCs w:val="28"/>
        </w:rPr>
        <w:pict>
          <v:line id="_x0000_s1027" style="position:absolute;left:0;text-align:left;z-index:251658240" from="130.9pt,3.9pt" to="181.3pt,3.9pt" strokeweight=".26mm">
            <v:stroke joinstyle="miter"/>
          </v:line>
        </w:pict>
      </w:r>
    </w:p>
    <w:p w:rsidR="00110CE9" w:rsidRDefault="00110CE9" w:rsidP="00110CE9">
      <w:pPr>
        <w:ind w:right="962"/>
        <w:jc w:val="both"/>
        <w:rPr>
          <w:sz w:val="28"/>
          <w:szCs w:val="28"/>
          <w:lang w:eastAsia="ru-RU"/>
        </w:rPr>
      </w:pPr>
      <w:r w:rsidRPr="00110CE9">
        <w:rPr>
          <w:sz w:val="28"/>
          <w:szCs w:val="28"/>
          <w:lang w:eastAsia="ru-RU"/>
        </w:rPr>
        <w:t>Об утверждении административного регламента предоставления муниципальной услуги «Переоформление свидетельства об осуществлении перевозок по муниципальному маршруту регулярных перевозок и карт маршрутов</w:t>
      </w:r>
      <w:r>
        <w:rPr>
          <w:sz w:val="28"/>
          <w:szCs w:val="28"/>
          <w:lang w:eastAsia="ru-RU"/>
        </w:rPr>
        <w:t xml:space="preserve">  </w:t>
      </w:r>
      <w:r w:rsidRPr="00110CE9">
        <w:rPr>
          <w:sz w:val="28"/>
          <w:szCs w:val="28"/>
          <w:lang w:eastAsia="ru-RU"/>
        </w:rPr>
        <w:t xml:space="preserve"> регулярных перевозок, прекращение действия свидетельства об осуществлении перевозок по муниципальному маршруту регулярных перевозок и карт маршрутов регулярных перевозок</w:t>
      </w:r>
      <w:r>
        <w:rPr>
          <w:sz w:val="28"/>
          <w:szCs w:val="28"/>
          <w:lang w:eastAsia="ru-RU"/>
        </w:rPr>
        <w:t>»</w:t>
      </w:r>
    </w:p>
    <w:p w:rsidR="00110CE9" w:rsidRPr="00110CE9" w:rsidRDefault="00110CE9" w:rsidP="00110CE9">
      <w:pPr>
        <w:jc w:val="both"/>
        <w:rPr>
          <w:sz w:val="28"/>
          <w:szCs w:val="28"/>
          <w:lang w:eastAsia="ru-RU"/>
        </w:rPr>
      </w:pPr>
    </w:p>
    <w:p w:rsidR="00110CE9" w:rsidRPr="00110CE9" w:rsidRDefault="00110CE9" w:rsidP="00110CE9">
      <w:pPr>
        <w:jc w:val="both"/>
        <w:rPr>
          <w:sz w:val="28"/>
          <w:szCs w:val="28"/>
          <w:lang w:eastAsia="ru-RU"/>
        </w:rPr>
      </w:pPr>
    </w:p>
    <w:p w:rsidR="00110CE9" w:rsidRPr="00110CE9" w:rsidRDefault="00110CE9" w:rsidP="00110CE9">
      <w:pPr>
        <w:jc w:val="both"/>
        <w:rPr>
          <w:sz w:val="28"/>
          <w:szCs w:val="28"/>
          <w:lang w:eastAsia="ru-RU"/>
        </w:rPr>
      </w:pPr>
      <w:r>
        <w:rPr>
          <w:sz w:val="28"/>
          <w:szCs w:val="28"/>
          <w:lang w:eastAsia="ru-RU"/>
        </w:rPr>
        <w:tab/>
      </w:r>
      <w:r w:rsidRPr="00110CE9">
        <w:rPr>
          <w:sz w:val="28"/>
          <w:szCs w:val="28"/>
          <w:lang w:eastAsia="ru-RU"/>
        </w:rPr>
        <w:t>В целях реализации прав и законных интересов граждан и организаций при исполнении органами местного самоуправления муниципальных услуг, обеспечения публичности и открытости данной деятельности, повышения качества и доступности предоставления муниципальных услуг, 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Федеральным законом Российской Федерации от 13.07.2015 г.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и руководствуясь постановления администрации Вольского муниципального района от 26 декабря 2018 года № 2578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на основании ст. ст. 29,35,50 Устава Вольского муниципального района, ст.32 Устава муниципального образования город Вольск, ПОСТАНОВЛЯЮ:</w:t>
      </w:r>
    </w:p>
    <w:p w:rsidR="00110CE9" w:rsidRPr="00110CE9" w:rsidRDefault="00110CE9" w:rsidP="00110CE9">
      <w:pPr>
        <w:jc w:val="both"/>
        <w:rPr>
          <w:sz w:val="28"/>
          <w:szCs w:val="28"/>
          <w:lang w:eastAsia="ru-RU"/>
        </w:rPr>
      </w:pPr>
      <w:r>
        <w:rPr>
          <w:sz w:val="28"/>
          <w:szCs w:val="28"/>
          <w:lang w:eastAsia="ru-RU"/>
        </w:rPr>
        <w:tab/>
      </w:r>
      <w:r w:rsidRPr="00110CE9">
        <w:rPr>
          <w:sz w:val="28"/>
          <w:szCs w:val="28"/>
          <w:lang w:eastAsia="ru-RU"/>
        </w:rPr>
        <w:t>1.</w:t>
      </w:r>
      <w:r w:rsidRPr="00110CE9">
        <w:rPr>
          <w:sz w:val="28"/>
          <w:szCs w:val="28"/>
          <w:lang w:eastAsia="ru-RU"/>
        </w:rPr>
        <w:tab/>
        <w:t xml:space="preserve"> Утвердить административный регламент предоставления муниципальной услуги «Переоформление свидетельства об осуществлении перевозок по муниципальному маршруту регулярных перевозок и карт маршрутов регулярных перевозок, прекращение действия свидетельства об осуществлении перевозок по муниципальному маршруту регулярных перевозок и карт маршрутов регулярных перевозок» (приложение).</w:t>
      </w:r>
    </w:p>
    <w:p w:rsidR="00456FF6" w:rsidRDefault="00110CE9" w:rsidP="00456FF6">
      <w:pPr>
        <w:ind w:right="113"/>
        <w:jc w:val="both"/>
        <w:rPr>
          <w:sz w:val="28"/>
          <w:szCs w:val="28"/>
          <w:lang w:eastAsia="ru-RU"/>
        </w:rPr>
      </w:pPr>
      <w:r>
        <w:rPr>
          <w:sz w:val="28"/>
          <w:szCs w:val="28"/>
          <w:lang w:eastAsia="ru-RU"/>
        </w:rPr>
        <w:tab/>
      </w:r>
      <w:r w:rsidRPr="00110CE9">
        <w:rPr>
          <w:sz w:val="28"/>
          <w:szCs w:val="28"/>
          <w:lang w:eastAsia="ru-RU"/>
        </w:rPr>
        <w:t xml:space="preserve">2.  Считать утратившим силу постановление администрации </w:t>
      </w:r>
      <w:r w:rsidR="00456FF6">
        <w:rPr>
          <w:sz w:val="28"/>
          <w:szCs w:val="28"/>
          <w:lang w:eastAsia="ru-RU"/>
        </w:rPr>
        <w:t xml:space="preserve"> </w:t>
      </w:r>
    </w:p>
    <w:p w:rsidR="00456FF6" w:rsidRDefault="00110CE9" w:rsidP="00456FF6">
      <w:pPr>
        <w:ind w:right="113"/>
        <w:jc w:val="both"/>
        <w:rPr>
          <w:sz w:val="28"/>
          <w:szCs w:val="28"/>
          <w:lang w:eastAsia="ru-RU"/>
        </w:rPr>
      </w:pPr>
      <w:r w:rsidRPr="00110CE9">
        <w:rPr>
          <w:sz w:val="28"/>
          <w:szCs w:val="28"/>
          <w:lang w:eastAsia="ru-RU"/>
        </w:rPr>
        <w:t xml:space="preserve">Вольского муниципального района от </w:t>
      </w:r>
      <w:r w:rsidR="00456FF6">
        <w:rPr>
          <w:sz w:val="28"/>
          <w:szCs w:val="28"/>
          <w:lang w:eastAsia="ru-RU"/>
        </w:rPr>
        <w:t>13</w:t>
      </w:r>
      <w:r w:rsidRPr="00110CE9">
        <w:rPr>
          <w:sz w:val="28"/>
          <w:szCs w:val="28"/>
          <w:lang w:eastAsia="ru-RU"/>
        </w:rPr>
        <w:t>.0</w:t>
      </w:r>
      <w:r w:rsidR="00456FF6">
        <w:rPr>
          <w:sz w:val="28"/>
          <w:szCs w:val="28"/>
          <w:lang w:eastAsia="ru-RU"/>
        </w:rPr>
        <w:t>8.2020</w:t>
      </w:r>
      <w:r w:rsidRPr="00110CE9">
        <w:rPr>
          <w:sz w:val="28"/>
          <w:szCs w:val="28"/>
          <w:lang w:eastAsia="ru-RU"/>
        </w:rPr>
        <w:t xml:space="preserve"> года № </w:t>
      </w:r>
      <w:r w:rsidR="00456FF6">
        <w:rPr>
          <w:sz w:val="28"/>
          <w:szCs w:val="28"/>
          <w:lang w:eastAsia="ru-RU"/>
        </w:rPr>
        <w:t>1652</w:t>
      </w:r>
      <w:r w:rsidRPr="00110CE9">
        <w:rPr>
          <w:sz w:val="28"/>
          <w:szCs w:val="28"/>
          <w:lang w:eastAsia="ru-RU"/>
        </w:rPr>
        <w:t xml:space="preserve"> «</w:t>
      </w:r>
      <w:r w:rsidR="00456FF6" w:rsidRPr="00110CE9">
        <w:rPr>
          <w:sz w:val="28"/>
          <w:szCs w:val="28"/>
          <w:lang w:eastAsia="ru-RU"/>
        </w:rPr>
        <w:t xml:space="preserve">Об </w:t>
      </w:r>
      <w:r w:rsidR="00456FF6">
        <w:rPr>
          <w:sz w:val="28"/>
          <w:szCs w:val="28"/>
          <w:lang w:eastAsia="ru-RU"/>
        </w:rPr>
        <w:t xml:space="preserve">  </w:t>
      </w:r>
      <w:r w:rsidR="00456FF6" w:rsidRPr="00110CE9">
        <w:rPr>
          <w:sz w:val="28"/>
          <w:szCs w:val="28"/>
          <w:lang w:eastAsia="ru-RU"/>
        </w:rPr>
        <w:t xml:space="preserve">утверждении административного регламента предоставления муниципальной услуги «Переоформление свидетельства об осуществлении перевозок по </w:t>
      </w:r>
      <w:r w:rsidR="00456FF6" w:rsidRPr="00110CE9">
        <w:rPr>
          <w:sz w:val="28"/>
          <w:szCs w:val="28"/>
          <w:lang w:eastAsia="ru-RU"/>
        </w:rPr>
        <w:lastRenderedPageBreak/>
        <w:t>муниципальному маршруту регулярных перевозок и карт маршрутов</w:t>
      </w:r>
      <w:r w:rsidR="00456FF6">
        <w:rPr>
          <w:sz w:val="28"/>
          <w:szCs w:val="28"/>
          <w:lang w:eastAsia="ru-RU"/>
        </w:rPr>
        <w:t xml:space="preserve">  </w:t>
      </w:r>
      <w:r w:rsidR="00456FF6" w:rsidRPr="00110CE9">
        <w:rPr>
          <w:sz w:val="28"/>
          <w:szCs w:val="28"/>
          <w:lang w:eastAsia="ru-RU"/>
        </w:rPr>
        <w:t xml:space="preserve"> регулярных перевозок, прекращение действия свидетельства об осуществлении перевозок по муниципальному маршруту регулярных перевозок и карт маршрутов регулярных перевозок</w:t>
      </w:r>
      <w:r w:rsidR="00456FF6">
        <w:rPr>
          <w:sz w:val="28"/>
          <w:szCs w:val="28"/>
          <w:lang w:eastAsia="ru-RU"/>
        </w:rPr>
        <w:t>»</w:t>
      </w:r>
    </w:p>
    <w:p w:rsidR="00110CE9" w:rsidRPr="00110CE9" w:rsidRDefault="00110CE9" w:rsidP="00110CE9">
      <w:pPr>
        <w:jc w:val="both"/>
        <w:rPr>
          <w:sz w:val="28"/>
          <w:szCs w:val="28"/>
          <w:lang w:eastAsia="ru-RU"/>
        </w:rPr>
      </w:pPr>
      <w:r>
        <w:rPr>
          <w:sz w:val="28"/>
          <w:szCs w:val="28"/>
          <w:lang w:eastAsia="ru-RU"/>
        </w:rPr>
        <w:tab/>
      </w:r>
      <w:r w:rsidRPr="00110CE9">
        <w:rPr>
          <w:sz w:val="28"/>
          <w:szCs w:val="28"/>
          <w:lang w:eastAsia="ru-RU"/>
        </w:rPr>
        <w:t>3.</w:t>
      </w:r>
      <w:r w:rsidRPr="00110CE9">
        <w:rPr>
          <w:sz w:val="28"/>
          <w:szCs w:val="28"/>
          <w:lang w:eastAsia="ru-RU"/>
        </w:rPr>
        <w:tab/>
        <w:t xml:space="preserve">Контроль за исполнением настоящего постановления возложить   на заместителя </w:t>
      </w:r>
      <w:r>
        <w:rPr>
          <w:sz w:val="28"/>
          <w:szCs w:val="28"/>
          <w:lang w:eastAsia="ru-RU"/>
        </w:rPr>
        <w:t xml:space="preserve"> </w:t>
      </w:r>
      <w:r w:rsidRPr="00110CE9">
        <w:rPr>
          <w:sz w:val="28"/>
          <w:szCs w:val="28"/>
          <w:lang w:eastAsia="ru-RU"/>
        </w:rPr>
        <w:t>главы администрации Вольског</w:t>
      </w:r>
      <w:r>
        <w:rPr>
          <w:sz w:val="28"/>
          <w:szCs w:val="28"/>
          <w:lang w:eastAsia="ru-RU"/>
        </w:rPr>
        <w:t xml:space="preserve">о муниципального района по </w:t>
      </w:r>
      <w:r w:rsidR="00456FF6">
        <w:rPr>
          <w:sz w:val="28"/>
          <w:szCs w:val="28"/>
          <w:lang w:eastAsia="ru-RU"/>
        </w:rPr>
        <w:t>жизнеобеспечению и градостроительной деятельности</w:t>
      </w:r>
      <w:r w:rsidR="002A3655">
        <w:rPr>
          <w:sz w:val="28"/>
          <w:szCs w:val="28"/>
          <w:lang w:eastAsia="ru-RU"/>
        </w:rPr>
        <w:t>.</w:t>
      </w:r>
    </w:p>
    <w:p w:rsidR="00110CE9" w:rsidRPr="00110CE9" w:rsidRDefault="00110CE9" w:rsidP="00110CE9">
      <w:pPr>
        <w:jc w:val="both"/>
        <w:rPr>
          <w:sz w:val="28"/>
          <w:szCs w:val="28"/>
          <w:lang w:eastAsia="ru-RU"/>
        </w:rPr>
      </w:pPr>
      <w:r>
        <w:rPr>
          <w:sz w:val="28"/>
          <w:szCs w:val="28"/>
          <w:lang w:eastAsia="ru-RU"/>
        </w:rPr>
        <w:tab/>
      </w:r>
      <w:r w:rsidRPr="00110CE9">
        <w:rPr>
          <w:sz w:val="28"/>
          <w:szCs w:val="28"/>
          <w:lang w:eastAsia="ru-RU"/>
        </w:rPr>
        <w:t>4.</w:t>
      </w:r>
      <w:r w:rsidRPr="00110CE9">
        <w:rPr>
          <w:sz w:val="28"/>
          <w:szCs w:val="28"/>
          <w:lang w:eastAsia="ru-RU"/>
        </w:rPr>
        <w:tab/>
        <w:t>Настоящее постановление вступает в силу со дня его официального опубликования.</w:t>
      </w:r>
    </w:p>
    <w:p w:rsidR="002A3445" w:rsidRDefault="002A3445" w:rsidP="00101607">
      <w:pPr>
        <w:rPr>
          <w:sz w:val="24"/>
          <w:szCs w:val="24"/>
        </w:rPr>
      </w:pPr>
    </w:p>
    <w:p w:rsidR="00B53C46" w:rsidRDefault="00B53C46" w:rsidP="00101607">
      <w:pPr>
        <w:rPr>
          <w:sz w:val="24"/>
          <w:szCs w:val="24"/>
        </w:rPr>
      </w:pPr>
    </w:p>
    <w:p w:rsidR="002A3445" w:rsidRDefault="002A3445" w:rsidP="00101607">
      <w:pPr>
        <w:rPr>
          <w:sz w:val="24"/>
          <w:szCs w:val="24"/>
        </w:rPr>
      </w:pPr>
    </w:p>
    <w:p w:rsidR="00B53C46" w:rsidRDefault="00456FF6" w:rsidP="00B53C46">
      <w:pPr>
        <w:jc w:val="both"/>
        <w:rPr>
          <w:sz w:val="28"/>
          <w:szCs w:val="28"/>
        </w:rPr>
      </w:pPr>
      <w:r>
        <w:rPr>
          <w:sz w:val="28"/>
          <w:szCs w:val="28"/>
        </w:rPr>
        <w:t>Г</w:t>
      </w:r>
      <w:r w:rsidR="00B53C46">
        <w:rPr>
          <w:sz w:val="28"/>
          <w:szCs w:val="28"/>
        </w:rPr>
        <w:t>лав</w:t>
      </w:r>
      <w:r>
        <w:rPr>
          <w:sz w:val="28"/>
          <w:szCs w:val="28"/>
        </w:rPr>
        <w:t>а</w:t>
      </w:r>
      <w:r w:rsidR="00B53C46">
        <w:rPr>
          <w:sz w:val="28"/>
          <w:szCs w:val="28"/>
        </w:rPr>
        <w:t xml:space="preserve"> Вольского</w:t>
      </w:r>
    </w:p>
    <w:p w:rsidR="00B53C46" w:rsidRDefault="00B53C46" w:rsidP="00B53C46">
      <w:pPr>
        <w:jc w:val="both"/>
        <w:rPr>
          <w:sz w:val="28"/>
        </w:rPr>
      </w:pPr>
      <w:r>
        <w:rPr>
          <w:sz w:val="28"/>
          <w:szCs w:val="28"/>
        </w:rPr>
        <w:t xml:space="preserve">муниципального района                                                                 </w:t>
      </w:r>
      <w:r w:rsidR="00456FF6">
        <w:rPr>
          <w:sz w:val="28"/>
          <w:szCs w:val="28"/>
        </w:rPr>
        <w:t xml:space="preserve">         А.Е. Татаринов</w:t>
      </w:r>
    </w:p>
    <w:p w:rsidR="00B53C46" w:rsidRDefault="00B53C46" w:rsidP="00D36C10">
      <w:pPr>
        <w:jc w:val="both"/>
        <w:rPr>
          <w:sz w:val="28"/>
          <w:szCs w:val="28"/>
        </w:rPr>
      </w:pPr>
    </w:p>
    <w:p w:rsidR="002A3445" w:rsidRDefault="00B53C46" w:rsidP="002A3445">
      <w:pPr>
        <w:jc w:val="both"/>
        <w:rPr>
          <w:sz w:val="28"/>
          <w:szCs w:val="28"/>
        </w:rPr>
      </w:pPr>
      <w:r>
        <w:rPr>
          <w:sz w:val="28"/>
          <w:szCs w:val="28"/>
        </w:rPr>
        <w:t xml:space="preserve"> </w:t>
      </w:r>
    </w:p>
    <w:p w:rsidR="002A3445" w:rsidRDefault="002A3445" w:rsidP="00101607">
      <w:pPr>
        <w:rPr>
          <w:sz w:val="24"/>
          <w:szCs w:val="24"/>
        </w:rPr>
      </w:pPr>
    </w:p>
    <w:p w:rsidR="00110CE9" w:rsidRDefault="00110CE9" w:rsidP="00101607">
      <w:pPr>
        <w:rPr>
          <w:sz w:val="24"/>
          <w:szCs w:val="24"/>
        </w:rPr>
      </w:pPr>
    </w:p>
    <w:p w:rsidR="00110CE9" w:rsidRDefault="00110CE9" w:rsidP="00101607">
      <w:pPr>
        <w:rPr>
          <w:sz w:val="24"/>
          <w:szCs w:val="24"/>
        </w:rPr>
      </w:pPr>
    </w:p>
    <w:p w:rsidR="00110CE9" w:rsidRDefault="00110CE9" w:rsidP="00101607">
      <w:pPr>
        <w:rPr>
          <w:sz w:val="24"/>
          <w:szCs w:val="24"/>
        </w:rPr>
      </w:pPr>
    </w:p>
    <w:p w:rsidR="00110CE9" w:rsidRDefault="00110CE9" w:rsidP="00101607">
      <w:pPr>
        <w:rPr>
          <w:sz w:val="24"/>
          <w:szCs w:val="24"/>
        </w:rPr>
      </w:pPr>
    </w:p>
    <w:p w:rsidR="00110CE9" w:rsidRDefault="00110CE9" w:rsidP="00101607">
      <w:pPr>
        <w:rPr>
          <w:sz w:val="24"/>
          <w:szCs w:val="24"/>
        </w:rPr>
      </w:pPr>
    </w:p>
    <w:p w:rsidR="00110CE9" w:rsidRDefault="00110CE9" w:rsidP="00101607">
      <w:pPr>
        <w:rPr>
          <w:sz w:val="24"/>
          <w:szCs w:val="24"/>
        </w:rPr>
      </w:pPr>
    </w:p>
    <w:p w:rsidR="00110CE9" w:rsidRDefault="00110CE9" w:rsidP="00101607">
      <w:pPr>
        <w:rPr>
          <w:sz w:val="24"/>
          <w:szCs w:val="24"/>
        </w:rPr>
      </w:pPr>
    </w:p>
    <w:p w:rsidR="00110CE9" w:rsidRDefault="00110CE9" w:rsidP="00101607">
      <w:pPr>
        <w:rPr>
          <w:sz w:val="24"/>
          <w:szCs w:val="24"/>
        </w:rPr>
      </w:pPr>
    </w:p>
    <w:p w:rsidR="00110CE9" w:rsidRDefault="00110CE9" w:rsidP="00101607">
      <w:pPr>
        <w:rPr>
          <w:sz w:val="24"/>
          <w:szCs w:val="24"/>
        </w:rPr>
      </w:pPr>
    </w:p>
    <w:p w:rsidR="00110CE9" w:rsidRDefault="00110CE9" w:rsidP="00101607">
      <w:pPr>
        <w:rPr>
          <w:sz w:val="24"/>
          <w:szCs w:val="24"/>
        </w:rPr>
      </w:pPr>
    </w:p>
    <w:p w:rsidR="00110CE9" w:rsidRDefault="00110CE9" w:rsidP="00101607">
      <w:pPr>
        <w:rPr>
          <w:sz w:val="24"/>
          <w:szCs w:val="24"/>
        </w:rPr>
      </w:pPr>
    </w:p>
    <w:p w:rsidR="00110CE9" w:rsidRDefault="00110CE9" w:rsidP="00101607">
      <w:pPr>
        <w:rPr>
          <w:sz w:val="24"/>
          <w:szCs w:val="24"/>
        </w:rPr>
      </w:pPr>
    </w:p>
    <w:p w:rsidR="00110CE9" w:rsidRDefault="00110CE9" w:rsidP="00101607">
      <w:pPr>
        <w:rPr>
          <w:sz w:val="24"/>
          <w:szCs w:val="24"/>
        </w:rPr>
      </w:pPr>
    </w:p>
    <w:p w:rsidR="00110CE9" w:rsidRDefault="00110CE9" w:rsidP="00101607">
      <w:pPr>
        <w:rPr>
          <w:sz w:val="24"/>
          <w:szCs w:val="24"/>
        </w:rPr>
      </w:pPr>
    </w:p>
    <w:p w:rsidR="00110CE9" w:rsidRDefault="00110CE9" w:rsidP="00101607">
      <w:pPr>
        <w:rPr>
          <w:sz w:val="24"/>
          <w:szCs w:val="24"/>
        </w:rPr>
      </w:pPr>
    </w:p>
    <w:p w:rsidR="00110CE9" w:rsidRDefault="00110CE9" w:rsidP="00101607">
      <w:pPr>
        <w:rPr>
          <w:sz w:val="24"/>
          <w:szCs w:val="24"/>
        </w:rPr>
      </w:pPr>
    </w:p>
    <w:p w:rsidR="00110CE9" w:rsidRDefault="00110CE9" w:rsidP="00101607">
      <w:pPr>
        <w:rPr>
          <w:sz w:val="24"/>
          <w:szCs w:val="24"/>
        </w:rPr>
      </w:pPr>
    </w:p>
    <w:p w:rsidR="00110CE9" w:rsidRDefault="00110CE9" w:rsidP="00101607">
      <w:pPr>
        <w:rPr>
          <w:sz w:val="24"/>
          <w:szCs w:val="24"/>
        </w:rPr>
      </w:pPr>
    </w:p>
    <w:p w:rsidR="00110CE9" w:rsidRDefault="00110CE9" w:rsidP="00101607">
      <w:pPr>
        <w:rPr>
          <w:sz w:val="24"/>
          <w:szCs w:val="24"/>
        </w:rPr>
      </w:pPr>
    </w:p>
    <w:p w:rsidR="00110CE9" w:rsidRDefault="00110CE9" w:rsidP="00101607">
      <w:pPr>
        <w:rPr>
          <w:sz w:val="24"/>
          <w:szCs w:val="24"/>
        </w:rPr>
      </w:pPr>
    </w:p>
    <w:p w:rsidR="00110CE9" w:rsidRDefault="00110CE9" w:rsidP="00101607">
      <w:pPr>
        <w:rPr>
          <w:sz w:val="24"/>
          <w:szCs w:val="24"/>
        </w:rPr>
      </w:pPr>
    </w:p>
    <w:p w:rsidR="00110CE9" w:rsidRDefault="00110CE9" w:rsidP="00101607">
      <w:pPr>
        <w:rPr>
          <w:sz w:val="24"/>
          <w:szCs w:val="24"/>
        </w:rPr>
      </w:pPr>
    </w:p>
    <w:p w:rsidR="00110CE9" w:rsidRDefault="00110CE9" w:rsidP="00101607">
      <w:pPr>
        <w:rPr>
          <w:sz w:val="24"/>
          <w:szCs w:val="24"/>
        </w:rPr>
      </w:pPr>
    </w:p>
    <w:p w:rsidR="00110CE9" w:rsidRDefault="00110CE9" w:rsidP="00101607">
      <w:pPr>
        <w:rPr>
          <w:sz w:val="24"/>
          <w:szCs w:val="24"/>
        </w:rPr>
      </w:pPr>
    </w:p>
    <w:p w:rsidR="00110CE9" w:rsidRDefault="00110CE9" w:rsidP="00101607">
      <w:pPr>
        <w:rPr>
          <w:sz w:val="24"/>
          <w:szCs w:val="24"/>
        </w:rPr>
      </w:pPr>
    </w:p>
    <w:p w:rsidR="00110CE9" w:rsidRDefault="00110CE9" w:rsidP="00101607">
      <w:pPr>
        <w:rPr>
          <w:sz w:val="24"/>
          <w:szCs w:val="24"/>
        </w:rPr>
      </w:pPr>
    </w:p>
    <w:p w:rsidR="00110CE9" w:rsidRDefault="00110CE9" w:rsidP="00101607">
      <w:pPr>
        <w:rPr>
          <w:sz w:val="24"/>
          <w:szCs w:val="24"/>
        </w:rPr>
      </w:pPr>
    </w:p>
    <w:p w:rsidR="00110CE9" w:rsidRDefault="00110CE9" w:rsidP="00101607">
      <w:pPr>
        <w:rPr>
          <w:sz w:val="24"/>
          <w:szCs w:val="24"/>
        </w:rPr>
      </w:pPr>
    </w:p>
    <w:p w:rsidR="00110CE9" w:rsidRDefault="00110CE9" w:rsidP="00101607">
      <w:pPr>
        <w:rPr>
          <w:sz w:val="24"/>
          <w:szCs w:val="24"/>
        </w:rPr>
      </w:pPr>
    </w:p>
    <w:p w:rsidR="00110CE9" w:rsidRDefault="00110CE9" w:rsidP="00101607">
      <w:pPr>
        <w:rPr>
          <w:sz w:val="24"/>
          <w:szCs w:val="24"/>
        </w:rPr>
      </w:pPr>
    </w:p>
    <w:p w:rsidR="00110CE9" w:rsidRDefault="00110CE9" w:rsidP="00101607">
      <w:pPr>
        <w:rPr>
          <w:sz w:val="24"/>
          <w:szCs w:val="24"/>
        </w:rPr>
      </w:pPr>
    </w:p>
    <w:p w:rsidR="00110CE9" w:rsidRDefault="00110CE9" w:rsidP="00101607">
      <w:pPr>
        <w:rPr>
          <w:sz w:val="24"/>
          <w:szCs w:val="24"/>
        </w:rPr>
      </w:pPr>
    </w:p>
    <w:p w:rsidR="00110CE9" w:rsidRDefault="00110CE9" w:rsidP="00101607">
      <w:pPr>
        <w:rPr>
          <w:sz w:val="24"/>
          <w:szCs w:val="24"/>
        </w:rPr>
      </w:pPr>
    </w:p>
    <w:p w:rsidR="00110CE9" w:rsidRDefault="00110CE9" w:rsidP="00101607">
      <w:pPr>
        <w:rPr>
          <w:sz w:val="24"/>
          <w:szCs w:val="24"/>
        </w:rPr>
      </w:pPr>
    </w:p>
    <w:p w:rsidR="00110CE9" w:rsidRPr="00110CE9" w:rsidRDefault="00110CE9" w:rsidP="00110CE9">
      <w:pPr>
        <w:ind w:firstLine="709"/>
        <w:jc w:val="right"/>
        <w:rPr>
          <w:sz w:val="24"/>
          <w:szCs w:val="24"/>
          <w:lang w:eastAsia="ru-RU"/>
        </w:rPr>
      </w:pPr>
      <w:r w:rsidRPr="00110CE9">
        <w:rPr>
          <w:sz w:val="24"/>
          <w:szCs w:val="24"/>
          <w:lang w:eastAsia="ru-RU"/>
        </w:rPr>
        <w:lastRenderedPageBreak/>
        <w:t>Приложение</w:t>
      </w:r>
      <w:r w:rsidRPr="00110CE9">
        <w:rPr>
          <w:sz w:val="24"/>
          <w:szCs w:val="24"/>
          <w:lang w:eastAsia="ru-RU"/>
        </w:rPr>
        <w:br/>
        <w:t>к постановлению администрации</w:t>
      </w:r>
      <w:r w:rsidRPr="00110CE9">
        <w:rPr>
          <w:sz w:val="24"/>
          <w:szCs w:val="24"/>
          <w:lang w:eastAsia="ru-RU"/>
        </w:rPr>
        <w:br/>
        <w:t>Вольского муниципального района</w:t>
      </w:r>
      <w:r w:rsidRPr="00110CE9">
        <w:rPr>
          <w:sz w:val="24"/>
          <w:szCs w:val="24"/>
          <w:lang w:eastAsia="ru-RU"/>
        </w:rPr>
        <w:br/>
        <w:t xml:space="preserve">от </w:t>
      </w:r>
      <w:r w:rsidR="00456FF6">
        <w:rPr>
          <w:sz w:val="24"/>
          <w:szCs w:val="24"/>
          <w:lang w:eastAsia="ru-RU"/>
        </w:rPr>
        <w:t>___________</w:t>
      </w:r>
      <w:r>
        <w:rPr>
          <w:sz w:val="24"/>
          <w:szCs w:val="24"/>
          <w:lang w:eastAsia="ru-RU"/>
        </w:rPr>
        <w:t xml:space="preserve">г. </w:t>
      </w:r>
      <w:r w:rsidRPr="00110CE9">
        <w:rPr>
          <w:sz w:val="24"/>
          <w:szCs w:val="24"/>
          <w:lang w:eastAsia="ru-RU"/>
        </w:rPr>
        <w:t xml:space="preserve"> № </w:t>
      </w:r>
      <w:r w:rsidR="00456FF6">
        <w:rPr>
          <w:sz w:val="24"/>
          <w:szCs w:val="24"/>
          <w:lang w:eastAsia="ru-RU"/>
        </w:rPr>
        <w:t>___________</w:t>
      </w:r>
    </w:p>
    <w:p w:rsidR="00110CE9" w:rsidRPr="00456FF6" w:rsidRDefault="00110CE9" w:rsidP="00110CE9">
      <w:pPr>
        <w:ind w:firstLine="709"/>
        <w:jc w:val="center"/>
        <w:rPr>
          <w:bCs/>
          <w:sz w:val="24"/>
          <w:szCs w:val="24"/>
          <w:lang w:eastAsia="ru-RU"/>
        </w:rPr>
      </w:pPr>
      <w:r w:rsidRPr="00110CE9">
        <w:rPr>
          <w:sz w:val="24"/>
          <w:szCs w:val="24"/>
          <w:lang w:eastAsia="ru-RU"/>
        </w:rPr>
        <w:br/>
      </w:r>
      <w:r w:rsidRPr="00456FF6">
        <w:rPr>
          <w:bCs/>
          <w:sz w:val="24"/>
          <w:szCs w:val="24"/>
          <w:lang w:eastAsia="ru-RU"/>
        </w:rPr>
        <w:t xml:space="preserve">Административный регламент предоставления муниципальной услуги </w:t>
      </w:r>
    </w:p>
    <w:p w:rsidR="00110CE9" w:rsidRPr="00456FF6" w:rsidRDefault="00110CE9" w:rsidP="00110CE9">
      <w:pPr>
        <w:ind w:firstLine="709"/>
        <w:jc w:val="center"/>
        <w:rPr>
          <w:bCs/>
          <w:sz w:val="24"/>
          <w:szCs w:val="24"/>
          <w:lang w:eastAsia="ru-RU"/>
        </w:rPr>
      </w:pPr>
      <w:r w:rsidRPr="00456FF6">
        <w:rPr>
          <w:bCs/>
          <w:sz w:val="24"/>
          <w:szCs w:val="24"/>
          <w:lang w:eastAsia="ru-RU"/>
        </w:rPr>
        <w:t xml:space="preserve">«Переоформление свидетельства об осуществлении перевозок </w:t>
      </w:r>
    </w:p>
    <w:p w:rsidR="00110CE9" w:rsidRPr="00456FF6" w:rsidRDefault="00110CE9" w:rsidP="00110CE9">
      <w:pPr>
        <w:ind w:firstLine="709"/>
        <w:jc w:val="center"/>
        <w:rPr>
          <w:bCs/>
          <w:sz w:val="24"/>
          <w:szCs w:val="24"/>
          <w:lang w:eastAsia="ru-RU"/>
        </w:rPr>
      </w:pPr>
      <w:r w:rsidRPr="00456FF6">
        <w:rPr>
          <w:bCs/>
          <w:sz w:val="24"/>
          <w:szCs w:val="24"/>
          <w:lang w:eastAsia="ru-RU"/>
        </w:rPr>
        <w:t xml:space="preserve">по муниципальному маршруту регулярных перевозок и карт маршрутов </w:t>
      </w:r>
    </w:p>
    <w:p w:rsidR="00110CE9" w:rsidRPr="00456FF6" w:rsidRDefault="00110CE9" w:rsidP="00110CE9">
      <w:pPr>
        <w:ind w:firstLine="709"/>
        <w:jc w:val="center"/>
        <w:rPr>
          <w:bCs/>
          <w:sz w:val="24"/>
          <w:szCs w:val="24"/>
          <w:lang w:eastAsia="ru-RU"/>
        </w:rPr>
      </w:pPr>
      <w:r w:rsidRPr="00456FF6">
        <w:rPr>
          <w:bCs/>
          <w:sz w:val="24"/>
          <w:szCs w:val="24"/>
          <w:lang w:eastAsia="ru-RU"/>
        </w:rPr>
        <w:t xml:space="preserve">регулярных перевозок, прекращение действия свидетельства </w:t>
      </w:r>
    </w:p>
    <w:p w:rsidR="00110CE9" w:rsidRPr="00456FF6" w:rsidRDefault="00110CE9" w:rsidP="00110CE9">
      <w:pPr>
        <w:ind w:firstLine="709"/>
        <w:jc w:val="center"/>
        <w:rPr>
          <w:bCs/>
          <w:sz w:val="24"/>
          <w:szCs w:val="24"/>
          <w:lang w:eastAsia="ru-RU"/>
        </w:rPr>
      </w:pPr>
      <w:r w:rsidRPr="00456FF6">
        <w:rPr>
          <w:bCs/>
          <w:sz w:val="24"/>
          <w:szCs w:val="24"/>
          <w:lang w:eastAsia="ru-RU"/>
        </w:rPr>
        <w:t xml:space="preserve">об осуществлении перевозок по муниципальному маршруту </w:t>
      </w:r>
    </w:p>
    <w:p w:rsidR="00110CE9" w:rsidRPr="00456FF6" w:rsidRDefault="00110CE9" w:rsidP="00110CE9">
      <w:pPr>
        <w:ind w:firstLine="709"/>
        <w:jc w:val="center"/>
        <w:rPr>
          <w:bCs/>
          <w:sz w:val="24"/>
          <w:szCs w:val="24"/>
          <w:lang w:eastAsia="ru-RU"/>
        </w:rPr>
      </w:pPr>
      <w:r w:rsidRPr="00456FF6">
        <w:rPr>
          <w:bCs/>
          <w:sz w:val="24"/>
          <w:szCs w:val="24"/>
          <w:lang w:eastAsia="ru-RU"/>
        </w:rPr>
        <w:t>регулярных перевозок и карт маршрутов регулярных перевозок»</w:t>
      </w:r>
    </w:p>
    <w:p w:rsidR="00110CE9" w:rsidRPr="00456FF6" w:rsidRDefault="00110CE9" w:rsidP="00110CE9">
      <w:pPr>
        <w:ind w:firstLine="709"/>
        <w:jc w:val="center"/>
        <w:rPr>
          <w:bCs/>
          <w:sz w:val="16"/>
          <w:szCs w:val="16"/>
          <w:lang w:eastAsia="ru-RU"/>
        </w:rPr>
      </w:pPr>
    </w:p>
    <w:p w:rsidR="00110CE9" w:rsidRPr="00456FF6" w:rsidRDefault="00110CE9" w:rsidP="00110CE9">
      <w:pPr>
        <w:ind w:firstLine="709"/>
        <w:jc w:val="both"/>
        <w:rPr>
          <w:sz w:val="10"/>
          <w:szCs w:val="10"/>
          <w:lang w:eastAsia="ru-RU"/>
        </w:rPr>
      </w:pPr>
    </w:p>
    <w:p w:rsidR="00110CE9" w:rsidRPr="00456FF6" w:rsidRDefault="00110CE9" w:rsidP="00110CE9">
      <w:pPr>
        <w:pStyle w:val="af1"/>
        <w:numPr>
          <w:ilvl w:val="0"/>
          <w:numId w:val="45"/>
        </w:numPr>
        <w:suppressAutoHyphens w:val="0"/>
        <w:spacing w:after="0" w:line="240" w:lineRule="auto"/>
        <w:contextualSpacing/>
        <w:jc w:val="center"/>
        <w:rPr>
          <w:rFonts w:ascii="Times New Roman" w:hAnsi="Times New Roman"/>
          <w:sz w:val="24"/>
          <w:szCs w:val="24"/>
          <w:lang w:eastAsia="ru-RU"/>
        </w:rPr>
      </w:pPr>
      <w:r w:rsidRPr="00456FF6">
        <w:rPr>
          <w:rFonts w:ascii="Times New Roman" w:hAnsi="Times New Roman"/>
          <w:sz w:val="24"/>
          <w:szCs w:val="24"/>
          <w:lang w:eastAsia="ru-RU"/>
        </w:rPr>
        <w:t>ОБЩИЕ ПОЛОЖЕНИЯ</w:t>
      </w:r>
    </w:p>
    <w:p w:rsidR="00110CE9" w:rsidRPr="00456FF6" w:rsidRDefault="00110CE9" w:rsidP="00110CE9">
      <w:pPr>
        <w:pStyle w:val="af1"/>
        <w:spacing w:after="0" w:line="240" w:lineRule="auto"/>
        <w:rPr>
          <w:rFonts w:ascii="Times New Roman" w:hAnsi="Times New Roman"/>
          <w:sz w:val="16"/>
          <w:szCs w:val="16"/>
          <w:lang w:eastAsia="ru-RU"/>
        </w:rPr>
      </w:pPr>
    </w:p>
    <w:p w:rsidR="00110CE9" w:rsidRPr="00456FF6" w:rsidRDefault="00110CE9" w:rsidP="00110CE9">
      <w:pPr>
        <w:pStyle w:val="af1"/>
        <w:spacing w:after="0" w:line="240" w:lineRule="auto"/>
        <w:jc w:val="center"/>
        <w:rPr>
          <w:rFonts w:ascii="Times New Roman" w:hAnsi="Times New Roman"/>
          <w:i/>
          <w:sz w:val="24"/>
          <w:szCs w:val="24"/>
          <w:lang w:eastAsia="ru-RU"/>
        </w:rPr>
      </w:pPr>
      <w:r w:rsidRPr="00456FF6">
        <w:rPr>
          <w:rFonts w:ascii="Times New Roman" w:hAnsi="Times New Roman"/>
          <w:i/>
          <w:sz w:val="24"/>
          <w:szCs w:val="24"/>
          <w:lang w:eastAsia="ru-RU"/>
        </w:rPr>
        <w:t>Предмет регулирования</w:t>
      </w:r>
    </w:p>
    <w:p w:rsidR="00110CE9" w:rsidRPr="00456FF6" w:rsidRDefault="00110CE9" w:rsidP="00110CE9">
      <w:pPr>
        <w:ind w:firstLine="709"/>
        <w:jc w:val="both"/>
        <w:rPr>
          <w:sz w:val="24"/>
          <w:szCs w:val="24"/>
          <w:lang w:eastAsia="ru-RU"/>
        </w:rPr>
      </w:pPr>
      <w:r w:rsidRPr="00456FF6">
        <w:rPr>
          <w:sz w:val="24"/>
          <w:szCs w:val="24"/>
          <w:lang w:eastAsia="ru-RU"/>
        </w:rPr>
        <w:t>1.1. Административный регламент предоставления муниципальной услуги «Переоформление свидетельства об осуществлении перевозок по муниципальному маршруту регулярных перевозок и карт маршрутов регулярных перевозок, прекращение действия свидетельства об осуществлении перевозок по муниципальному маршруту регулярных перевозок и карт маршрутов регулярных перевозок» (далее - регламент) устанавливает порядок и стандарт предоставления муниципальной услуги по переоформлению свидетельств об осуществлении перевозок по муниципальному маршруту регулярных перевозок на территории Вольского муниципального района и карт маршрутов регулярных перевозок, прекращению действий свидетельств об осуществлении перевозок по муниципальному маршруту регулярных перевозок на территории Вольского муниципального района и карт маршрутов регулярных перевозок.</w:t>
      </w:r>
    </w:p>
    <w:p w:rsidR="00110CE9" w:rsidRPr="00456FF6" w:rsidRDefault="00110CE9" w:rsidP="00110CE9">
      <w:pPr>
        <w:ind w:firstLine="709"/>
        <w:jc w:val="center"/>
        <w:rPr>
          <w:i/>
          <w:sz w:val="24"/>
          <w:szCs w:val="24"/>
          <w:lang w:eastAsia="ru-RU"/>
        </w:rPr>
      </w:pPr>
      <w:r w:rsidRPr="00456FF6">
        <w:rPr>
          <w:i/>
          <w:sz w:val="24"/>
          <w:szCs w:val="24"/>
          <w:lang w:eastAsia="ru-RU"/>
        </w:rPr>
        <w:t xml:space="preserve"> Круг заявителей</w:t>
      </w:r>
    </w:p>
    <w:p w:rsidR="00110CE9" w:rsidRPr="00456FF6" w:rsidRDefault="00110CE9" w:rsidP="00110CE9">
      <w:pPr>
        <w:ind w:firstLine="709"/>
        <w:jc w:val="center"/>
        <w:rPr>
          <w:sz w:val="10"/>
          <w:szCs w:val="10"/>
          <w:lang w:eastAsia="ru-RU"/>
        </w:rPr>
      </w:pPr>
    </w:p>
    <w:p w:rsidR="00110CE9" w:rsidRPr="00456FF6" w:rsidRDefault="00110CE9" w:rsidP="00110CE9">
      <w:pPr>
        <w:ind w:firstLine="709"/>
        <w:jc w:val="both"/>
        <w:rPr>
          <w:sz w:val="24"/>
          <w:szCs w:val="24"/>
          <w:lang w:eastAsia="ru-RU"/>
        </w:rPr>
      </w:pPr>
      <w:r w:rsidRPr="00456FF6">
        <w:rPr>
          <w:sz w:val="24"/>
          <w:szCs w:val="24"/>
          <w:lang w:eastAsia="ru-RU"/>
        </w:rPr>
        <w:t>1.2. Заявителями на предоставление муниципальной услуги являются юридические лица, индивидуальные предприниматели и уполномоченные участники договоров простого товарищества, которым ранее было выдано соответствующее свидетельство об осуществлении перевозок по муниципальному маршруту регулярных перевозок и карт маршрутов регулярных перевозок.</w:t>
      </w:r>
    </w:p>
    <w:p w:rsidR="00110CE9" w:rsidRPr="00456FF6" w:rsidRDefault="00110CE9" w:rsidP="00110CE9">
      <w:pPr>
        <w:ind w:firstLine="709"/>
        <w:jc w:val="both"/>
        <w:rPr>
          <w:sz w:val="24"/>
          <w:szCs w:val="24"/>
          <w:lang w:eastAsia="ru-RU"/>
        </w:rPr>
      </w:pPr>
      <w:r w:rsidRPr="00456FF6">
        <w:rPr>
          <w:sz w:val="24"/>
          <w:szCs w:val="24"/>
          <w:lang w:eastAsia="ru-RU"/>
        </w:rPr>
        <w:t>1.3. От имени заявителя за предоставлением муниципальной услуги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rsidR="00110CE9" w:rsidRPr="00456FF6" w:rsidRDefault="00110CE9" w:rsidP="00110CE9">
      <w:pPr>
        <w:ind w:firstLine="709"/>
        <w:jc w:val="both"/>
        <w:rPr>
          <w:sz w:val="24"/>
          <w:szCs w:val="24"/>
          <w:lang w:eastAsia="ru-RU"/>
        </w:rPr>
      </w:pPr>
    </w:p>
    <w:p w:rsidR="00110CE9" w:rsidRPr="00456FF6" w:rsidRDefault="00110CE9" w:rsidP="00110CE9">
      <w:pPr>
        <w:ind w:firstLine="709"/>
        <w:jc w:val="center"/>
        <w:rPr>
          <w:i/>
          <w:sz w:val="24"/>
          <w:szCs w:val="24"/>
          <w:lang w:eastAsia="ru-RU"/>
        </w:rPr>
      </w:pPr>
      <w:r w:rsidRPr="00456FF6">
        <w:rPr>
          <w:i/>
          <w:sz w:val="24"/>
          <w:szCs w:val="24"/>
          <w:lang w:eastAsia="ru-RU"/>
        </w:rPr>
        <w:t xml:space="preserve">Требования </w:t>
      </w:r>
      <w:r w:rsidR="00E17EA4" w:rsidRPr="00456FF6">
        <w:rPr>
          <w:i/>
          <w:sz w:val="24"/>
          <w:szCs w:val="24"/>
          <w:lang w:eastAsia="ru-RU"/>
        </w:rPr>
        <w:t xml:space="preserve">к </w:t>
      </w:r>
      <w:r w:rsidRPr="00456FF6">
        <w:rPr>
          <w:i/>
          <w:sz w:val="24"/>
          <w:szCs w:val="24"/>
          <w:lang w:eastAsia="ru-RU"/>
        </w:rPr>
        <w:t>предоставлени</w:t>
      </w:r>
      <w:r w:rsidR="00E17EA4" w:rsidRPr="00456FF6">
        <w:rPr>
          <w:i/>
          <w:sz w:val="24"/>
          <w:szCs w:val="24"/>
          <w:lang w:eastAsia="ru-RU"/>
        </w:rPr>
        <w:t>ю</w:t>
      </w:r>
      <w:r w:rsidRPr="00456FF6">
        <w:rPr>
          <w:i/>
          <w:sz w:val="24"/>
          <w:szCs w:val="24"/>
          <w:lang w:eastAsia="ru-RU"/>
        </w:rPr>
        <w:t xml:space="preserve"> </w:t>
      </w:r>
      <w:r w:rsidR="00E17EA4" w:rsidRPr="00456FF6">
        <w:rPr>
          <w:i/>
          <w:sz w:val="24"/>
          <w:szCs w:val="24"/>
          <w:lang w:eastAsia="ru-RU"/>
        </w:rPr>
        <w:t>заявителю муниципальной услуги</w:t>
      </w:r>
      <w:r w:rsidRPr="00456FF6">
        <w:rPr>
          <w:i/>
          <w:sz w:val="24"/>
          <w:szCs w:val="24"/>
          <w:lang w:eastAsia="ru-RU"/>
        </w:rPr>
        <w:t>:</w:t>
      </w:r>
    </w:p>
    <w:p w:rsidR="00110CE9" w:rsidRPr="00456FF6" w:rsidRDefault="00110CE9" w:rsidP="00110CE9">
      <w:pPr>
        <w:ind w:firstLine="709"/>
        <w:jc w:val="center"/>
        <w:rPr>
          <w:i/>
          <w:sz w:val="24"/>
          <w:szCs w:val="24"/>
          <w:lang w:eastAsia="ru-RU"/>
        </w:rPr>
      </w:pPr>
      <w:r w:rsidRPr="00456FF6">
        <w:rPr>
          <w:i/>
          <w:sz w:val="24"/>
          <w:szCs w:val="24"/>
          <w:lang w:eastAsia="ru-RU"/>
        </w:rPr>
        <w:t>Порядок получения информации заявителями по вопросам предоставления муниципальной услуги</w:t>
      </w:r>
    </w:p>
    <w:p w:rsidR="00110CE9" w:rsidRPr="00456FF6" w:rsidRDefault="00110CE9" w:rsidP="00110CE9">
      <w:pPr>
        <w:ind w:firstLine="709"/>
        <w:jc w:val="center"/>
        <w:rPr>
          <w:sz w:val="10"/>
          <w:szCs w:val="10"/>
          <w:lang w:eastAsia="ru-RU"/>
        </w:rPr>
      </w:pPr>
    </w:p>
    <w:p w:rsidR="00110CE9" w:rsidRPr="00456FF6" w:rsidRDefault="00110CE9" w:rsidP="00110CE9">
      <w:pPr>
        <w:ind w:firstLine="709"/>
        <w:jc w:val="both"/>
        <w:rPr>
          <w:sz w:val="24"/>
          <w:szCs w:val="24"/>
          <w:lang w:eastAsia="ru-RU"/>
        </w:rPr>
      </w:pPr>
      <w:r w:rsidRPr="00456FF6">
        <w:rPr>
          <w:sz w:val="24"/>
          <w:szCs w:val="24"/>
          <w:lang w:eastAsia="ru-RU"/>
        </w:rPr>
        <w:t>1.4. Информация, предоставляемая заинтересованным лицам о муниципальной услуге, является открытой и общедоступной. Сведения о местах нахождения и графике работы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 представлены в Приложении № 5 к регламенту.</w:t>
      </w:r>
    </w:p>
    <w:p w:rsidR="00110CE9" w:rsidRPr="00456FF6" w:rsidRDefault="00110CE9" w:rsidP="00110CE9">
      <w:pPr>
        <w:ind w:firstLine="709"/>
        <w:jc w:val="both"/>
        <w:rPr>
          <w:sz w:val="24"/>
          <w:szCs w:val="24"/>
          <w:lang w:eastAsia="ru-RU"/>
        </w:rPr>
      </w:pPr>
      <w:r w:rsidRPr="00456FF6">
        <w:rPr>
          <w:sz w:val="24"/>
          <w:szCs w:val="24"/>
          <w:lang w:eastAsia="ru-RU"/>
        </w:rPr>
        <w:t>1.5. Порядок информирования заинтересованных лиц по вопросам предоставления муниципальной услуги осуществляется специалистами комитета жилищно-коммунального хозяйства, жилищной политики и городской среды администрации Вольского муниципального района (далее – подразделение).</w:t>
      </w:r>
    </w:p>
    <w:p w:rsidR="00110CE9" w:rsidRPr="00456FF6" w:rsidRDefault="00110CE9" w:rsidP="00110CE9">
      <w:pPr>
        <w:ind w:firstLine="709"/>
        <w:jc w:val="both"/>
        <w:rPr>
          <w:sz w:val="24"/>
          <w:szCs w:val="24"/>
          <w:lang w:eastAsia="ru-RU"/>
        </w:rPr>
      </w:pPr>
      <w:r w:rsidRPr="00456FF6">
        <w:rPr>
          <w:sz w:val="24"/>
          <w:szCs w:val="24"/>
          <w:lang w:eastAsia="ru-RU"/>
        </w:rPr>
        <w:t>1.6. Информирование по вопросам предоставления муниципальной услуги осуществляется следующими способами:</w:t>
      </w:r>
    </w:p>
    <w:p w:rsidR="00110CE9" w:rsidRPr="00456FF6" w:rsidRDefault="00110CE9" w:rsidP="00110CE9">
      <w:pPr>
        <w:ind w:firstLine="709"/>
        <w:jc w:val="both"/>
        <w:rPr>
          <w:sz w:val="24"/>
          <w:szCs w:val="24"/>
          <w:lang w:eastAsia="ru-RU"/>
        </w:rPr>
      </w:pPr>
      <w:r w:rsidRPr="00456FF6">
        <w:rPr>
          <w:sz w:val="24"/>
          <w:szCs w:val="24"/>
          <w:lang w:eastAsia="ru-RU"/>
        </w:rPr>
        <w:t>- индивидуальное устное информирование непосредственно в подразделении;</w:t>
      </w:r>
    </w:p>
    <w:p w:rsidR="00110CE9" w:rsidRPr="00456FF6" w:rsidRDefault="00110CE9" w:rsidP="00110CE9">
      <w:pPr>
        <w:ind w:firstLine="709"/>
        <w:jc w:val="both"/>
        <w:rPr>
          <w:sz w:val="24"/>
          <w:szCs w:val="24"/>
          <w:lang w:eastAsia="ru-RU"/>
        </w:rPr>
      </w:pPr>
      <w:r w:rsidRPr="00456FF6">
        <w:rPr>
          <w:sz w:val="24"/>
          <w:szCs w:val="24"/>
          <w:lang w:eastAsia="ru-RU"/>
        </w:rPr>
        <w:lastRenderedPageBreak/>
        <w:t>- индивидуальное устное информирование по телефону;</w:t>
      </w:r>
    </w:p>
    <w:p w:rsidR="00110CE9" w:rsidRPr="00456FF6" w:rsidRDefault="00110CE9" w:rsidP="00110CE9">
      <w:pPr>
        <w:ind w:firstLine="709"/>
        <w:jc w:val="both"/>
        <w:rPr>
          <w:sz w:val="24"/>
          <w:szCs w:val="24"/>
          <w:lang w:eastAsia="ru-RU"/>
        </w:rPr>
      </w:pPr>
      <w:r w:rsidRPr="00456FF6">
        <w:rPr>
          <w:sz w:val="24"/>
          <w:szCs w:val="24"/>
          <w:lang w:eastAsia="ru-RU"/>
        </w:rPr>
        <w:t>- индивидуальное информирование в письменной форме, в том числе в форме электронного документа;</w:t>
      </w:r>
    </w:p>
    <w:p w:rsidR="00110CE9" w:rsidRPr="00456FF6" w:rsidRDefault="00110CE9" w:rsidP="00110CE9">
      <w:pPr>
        <w:ind w:firstLine="709"/>
        <w:jc w:val="both"/>
        <w:rPr>
          <w:sz w:val="24"/>
          <w:szCs w:val="24"/>
          <w:lang w:eastAsia="ru-RU"/>
        </w:rPr>
      </w:pPr>
      <w:r w:rsidRPr="00456FF6">
        <w:rPr>
          <w:sz w:val="24"/>
          <w:szCs w:val="24"/>
          <w:lang w:eastAsia="ru-RU"/>
        </w:rPr>
        <w:t>- публичное устное информирование с привлечением средств массовой информации;</w:t>
      </w:r>
    </w:p>
    <w:p w:rsidR="00110CE9" w:rsidRPr="00456FF6" w:rsidRDefault="00110CE9" w:rsidP="00110CE9">
      <w:pPr>
        <w:ind w:firstLine="709"/>
        <w:jc w:val="both"/>
        <w:rPr>
          <w:sz w:val="24"/>
          <w:szCs w:val="24"/>
          <w:lang w:eastAsia="ru-RU"/>
        </w:rPr>
      </w:pPr>
      <w:r w:rsidRPr="00456FF6">
        <w:rPr>
          <w:sz w:val="24"/>
          <w:szCs w:val="24"/>
          <w:lang w:eastAsia="ru-RU"/>
        </w:rPr>
        <w:t>- публичное письменное информирование.</w:t>
      </w:r>
    </w:p>
    <w:p w:rsidR="00110CE9" w:rsidRPr="00456FF6" w:rsidRDefault="00110CE9" w:rsidP="00110CE9">
      <w:pPr>
        <w:ind w:firstLine="709"/>
        <w:jc w:val="both"/>
        <w:rPr>
          <w:sz w:val="24"/>
          <w:szCs w:val="24"/>
          <w:lang w:eastAsia="ru-RU"/>
        </w:rPr>
      </w:pPr>
      <w:r w:rsidRPr="00456FF6">
        <w:rPr>
          <w:sz w:val="24"/>
          <w:szCs w:val="24"/>
          <w:lang w:eastAsia="ru-RU"/>
        </w:rPr>
        <w:t>Информирование по вопросам предоставления муниципальной услуги способами, предусмотренными абзацами вторым - четвертым части первой настоящего пункта, осуществляется с учетом требований, установленных Федеральным законом «О порядке рассмотрения обращений граждан Российской Федерации».</w:t>
      </w:r>
    </w:p>
    <w:p w:rsidR="00110CE9" w:rsidRPr="00456FF6" w:rsidRDefault="00110CE9" w:rsidP="00110CE9">
      <w:pPr>
        <w:ind w:firstLine="709"/>
        <w:jc w:val="both"/>
        <w:rPr>
          <w:sz w:val="24"/>
          <w:szCs w:val="24"/>
          <w:lang w:eastAsia="ru-RU"/>
        </w:rPr>
      </w:pPr>
      <w:r w:rsidRPr="00456FF6">
        <w:rPr>
          <w:sz w:val="24"/>
          <w:szCs w:val="24"/>
          <w:lang w:eastAsia="ru-RU"/>
        </w:rPr>
        <w:t>1.7. Для получения информации и консультаций по процедуре предоставления муниципальной услуги заявитель вправе обратиться непосредственно в подразделение (далее - личное обращение) в соответствии с графиком приема заявителей.</w:t>
      </w:r>
    </w:p>
    <w:p w:rsidR="00110CE9" w:rsidRPr="00456FF6" w:rsidRDefault="00110CE9" w:rsidP="00110CE9">
      <w:pPr>
        <w:ind w:firstLine="709"/>
        <w:jc w:val="both"/>
        <w:rPr>
          <w:sz w:val="24"/>
          <w:szCs w:val="24"/>
          <w:lang w:eastAsia="ru-RU"/>
        </w:rPr>
      </w:pPr>
      <w:r w:rsidRPr="00456FF6">
        <w:rPr>
          <w:sz w:val="24"/>
          <w:szCs w:val="24"/>
          <w:lang w:eastAsia="ru-RU"/>
        </w:rPr>
        <w:t>Время ожидания заинтересованных лиц при индивидуальном устном информировании не может превышать 15 минут.</w:t>
      </w:r>
    </w:p>
    <w:p w:rsidR="00110CE9" w:rsidRPr="00456FF6" w:rsidRDefault="00110CE9" w:rsidP="00110CE9">
      <w:pPr>
        <w:ind w:firstLine="709"/>
        <w:jc w:val="both"/>
        <w:rPr>
          <w:sz w:val="24"/>
          <w:szCs w:val="24"/>
          <w:lang w:eastAsia="ru-RU"/>
        </w:rPr>
      </w:pPr>
      <w:r w:rsidRPr="00456FF6">
        <w:rPr>
          <w:sz w:val="24"/>
          <w:szCs w:val="24"/>
          <w:lang w:eastAsia="ru-RU"/>
        </w:rPr>
        <w:t>При ответах на личные обращения специалисты подразделения подробно и в вежливой (корректной) форме информируют обратившихся по вопросам порядка предоставления муниципальной услуги, в том числе:</w:t>
      </w:r>
    </w:p>
    <w:p w:rsidR="00110CE9" w:rsidRPr="00456FF6" w:rsidRDefault="00110CE9" w:rsidP="00110CE9">
      <w:pPr>
        <w:ind w:firstLine="709"/>
        <w:jc w:val="both"/>
        <w:rPr>
          <w:sz w:val="24"/>
          <w:szCs w:val="24"/>
          <w:lang w:eastAsia="ru-RU"/>
        </w:rPr>
      </w:pPr>
      <w:r w:rsidRPr="00456FF6">
        <w:rPr>
          <w:sz w:val="24"/>
          <w:szCs w:val="24"/>
          <w:lang w:eastAsia="ru-RU"/>
        </w:rPr>
        <w:t>- местонахождению и графику работы подразделения предоставляющего муниципальную услугу, местонахождению и графикам работы иных органов, обращение в которые необходимо для получения муниципальной услуги;</w:t>
      </w:r>
    </w:p>
    <w:p w:rsidR="00110CE9" w:rsidRPr="00456FF6" w:rsidRDefault="00110CE9" w:rsidP="00110CE9">
      <w:pPr>
        <w:ind w:firstLine="709"/>
        <w:jc w:val="both"/>
        <w:rPr>
          <w:sz w:val="24"/>
          <w:szCs w:val="24"/>
          <w:lang w:eastAsia="ru-RU"/>
        </w:rPr>
      </w:pPr>
      <w:r w:rsidRPr="00456FF6">
        <w:rPr>
          <w:sz w:val="24"/>
          <w:szCs w:val="24"/>
          <w:lang w:eastAsia="ru-RU"/>
        </w:rPr>
        <w:t>- перечню документов, необходимых для получения муниципальной услуги;</w:t>
      </w:r>
    </w:p>
    <w:p w:rsidR="00110CE9" w:rsidRPr="00456FF6" w:rsidRDefault="00110CE9" w:rsidP="00110CE9">
      <w:pPr>
        <w:ind w:firstLine="709"/>
        <w:jc w:val="both"/>
        <w:rPr>
          <w:sz w:val="24"/>
          <w:szCs w:val="24"/>
          <w:lang w:eastAsia="ru-RU"/>
        </w:rPr>
      </w:pPr>
      <w:r w:rsidRPr="00456FF6">
        <w:rPr>
          <w:sz w:val="24"/>
          <w:szCs w:val="24"/>
          <w:lang w:eastAsia="ru-RU"/>
        </w:rPr>
        <w:t>- времени приема и выдачи документов;</w:t>
      </w:r>
    </w:p>
    <w:p w:rsidR="00110CE9" w:rsidRPr="00456FF6" w:rsidRDefault="00110CE9" w:rsidP="00110CE9">
      <w:pPr>
        <w:ind w:firstLine="709"/>
        <w:jc w:val="both"/>
        <w:rPr>
          <w:sz w:val="24"/>
          <w:szCs w:val="24"/>
          <w:lang w:eastAsia="ru-RU"/>
        </w:rPr>
      </w:pPr>
      <w:r w:rsidRPr="00456FF6">
        <w:rPr>
          <w:sz w:val="24"/>
          <w:szCs w:val="24"/>
          <w:lang w:eastAsia="ru-RU"/>
        </w:rPr>
        <w:t>- сроку предоставления муниципальной услуги;</w:t>
      </w:r>
    </w:p>
    <w:p w:rsidR="00110CE9" w:rsidRPr="00456FF6" w:rsidRDefault="00110CE9" w:rsidP="00110CE9">
      <w:pPr>
        <w:ind w:firstLine="709"/>
        <w:jc w:val="both"/>
        <w:rPr>
          <w:sz w:val="24"/>
          <w:szCs w:val="24"/>
          <w:lang w:eastAsia="ru-RU"/>
        </w:rPr>
      </w:pPr>
      <w:r w:rsidRPr="00456FF6">
        <w:rPr>
          <w:sz w:val="24"/>
          <w:szCs w:val="24"/>
          <w:lang w:eastAsia="ru-RU"/>
        </w:rPr>
        <w:t>- порядку обжалования решений, действий (бездействия), принимаемых и осуществляемых в ходе предоставления муниципальной услуги.</w:t>
      </w:r>
    </w:p>
    <w:p w:rsidR="00110CE9" w:rsidRPr="00456FF6" w:rsidRDefault="00110CE9" w:rsidP="00110CE9">
      <w:pPr>
        <w:ind w:firstLine="709"/>
        <w:jc w:val="both"/>
        <w:rPr>
          <w:sz w:val="24"/>
          <w:szCs w:val="24"/>
          <w:lang w:eastAsia="ru-RU"/>
        </w:rPr>
      </w:pPr>
      <w:r w:rsidRPr="00456FF6">
        <w:rPr>
          <w:sz w:val="24"/>
          <w:szCs w:val="24"/>
          <w:lang w:eastAsia="ru-RU"/>
        </w:rPr>
        <w:t>1.8. Для получения информации по вопросам предоставления муниципальной услуги заявители могут обратиться к специалистам подразделения по телефону в соответствии с графиком приема заявителей.</w:t>
      </w:r>
    </w:p>
    <w:p w:rsidR="00110CE9" w:rsidRPr="00456FF6" w:rsidRDefault="00110CE9" w:rsidP="00110CE9">
      <w:pPr>
        <w:ind w:firstLine="709"/>
        <w:jc w:val="both"/>
        <w:rPr>
          <w:sz w:val="24"/>
          <w:szCs w:val="24"/>
          <w:lang w:eastAsia="ru-RU"/>
        </w:rPr>
      </w:pPr>
      <w:r w:rsidRPr="00456FF6">
        <w:rPr>
          <w:sz w:val="24"/>
          <w:szCs w:val="24"/>
          <w:lang w:eastAsia="ru-RU"/>
        </w:rPr>
        <w:t xml:space="preserve">При ответах на телефонные обращения специалисты подразделения подробно и в вежливой (корректной) форме информируют обратившихся по заданным вопросам. </w:t>
      </w:r>
    </w:p>
    <w:p w:rsidR="00110CE9" w:rsidRPr="00456FF6" w:rsidRDefault="00110CE9" w:rsidP="00110CE9">
      <w:pPr>
        <w:ind w:firstLine="709"/>
        <w:jc w:val="both"/>
        <w:rPr>
          <w:sz w:val="24"/>
          <w:szCs w:val="24"/>
          <w:lang w:eastAsia="ru-RU"/>
        </w:rPr>
      </w:pPr>
      <w:r w:rsidRPr="00456FF6">
        <w:rPr>
          <w:sz w:val="24"/>
          <w:szCs w:val="24"/>
          <w:lang w:eastAsia="ru-RU"/>
        </w:rPr>
        <w:t>1.9. Для получения информации по вопросам предоставления муниципальной услуги заявители могут обратиться в орган местного самоуправления письменно посредством почтовой связи, электронной почты либо подав письменное обращение непосредственно в подразделение.</w:t>
      </w:r>
    </w:p>
    <w:p w:rsidR="00110CE9" w:rsidRPr="00456FF6" w:rsidRDefault="00110CE9" w:rsidP="00110CE9">
      <w:pPr>
        <w:ind w:firstLine="709"/>
        <w:jc w:val="both"/>
        <w:rPr>
          <w:sz w:val="24"/>
          <w:szCs w:val="24"/>
          <w:lang w:eastAsia="ru-RU"/>
        </w:rPr>
      </w:pPr>
      <w:r w:rsidRPr="00456FF6">
        <w:rPr>
          <w:sz w:val="24"/>
          <w:szCs w:val="24"/>
          <w:lang w:eastAsia="ru-RU"/>
        </w:rPr>
        <w:t>Письменные (электронные) обращения заявителей подлежат обязательной регистрации в течение трех календарных дней с момента поступления.</w:t>
      </w:r>
    </w:p>
    <w:p w:rsidR="00110CE9" w:rsidRPr="00456FF6" w:rsidRDefault="00110CE9" w:rsidP="00110CE9">
      <w:pPr>
        <w:ind w:firstLine="709"/>
        <w:jc w:val="both"/>
        <w:rPr>
          <w:sz w:val="24"/>
          <w:szCs w:val="24"/>
          <w:lang w:eastAsia="ru-RU"/>
        </w:rPr>
      </w:pPr>
      <w:r w:rsidRPr="00456FF6">
        <w:rPr>
          <w:sz w:val="24"/>
          <w:szCs w:val="24"/>
          <w:lang w:eastAsia="ru-RU"/>
        </w:rPr>
        <w:t>В письменном обращении указываются:</w:t>
      </w:r>
    </w:p>
    <w:p w:rsidR="00110CE9" w:rsidRPr="00456FF6" w:rsidRDefault="00110CE9" w:rsidP="00110CE9">
      <w:pPr>
        <w:ind w:firstLine="709"/>
        <w:jc w:val="both"/>
        <w:rPr>
          <w:sz w:val="24"/>
          <w:szCs w:val="24"/>
          <w:lang w:eastAsia="ru-RU"/>
        </w:rPr>
      </w:pPr>
      <w:r w:rsidRPr="00456FF6">
        <w:rPr>
          <w:sz w:val="24"/>
          <w:szCs w:val="24"/>
          <w:lang w:eastAsia="ru-RU"/>
        </w:rPr>
        <w:t>- фамилия, имя, отчество (последнее - при наличии) (в случае обращения физического лица);</w:t>
      </w:r>
    </w:p>
    <w:p w:rsidR="00110CE9" w:rsidRPr="00456FF6" w:rsidRDefault="00110CE9" w:rsidP="00110CE9">
      <w:pPr>
        <w:ind w:firstLine="709"/>
        <w:jc w:val="both"/>
        <w:rPr>
          <w:sz w:val="24"/>
          <w:szCs w:val="24"/>
          <w:lang w:eastAsia="ru-RU"/>
        </w:rPr>
      </w:pPr>
      <w:r w:rsidRPr="00456FF6">
        <w:rPr>
          <w:sz w:val="24"/>
          <w:szCs w:val="24"/>
          <w:lang w:eastAsia="ru-RU"/>
        </w:rPr>
        <w:t>- полное наименование заявителя (в случае обращения от имени юридического лица);</w:t>
      </w:r>
    </w:p>
    <w:p w:rsidR="00110CE9" w:rsidRPr="00456FF6" w:rsidRDefault="00110CE9" w:rsidP="00110CE9">
      <w:pPr>
        <w:ind w:firstLine="709"/>
        <w:jc w:val="both"/>
        <w:rPr>
          <w:sz w:val="24"/>
          <w:szCs w:val="24"/>
          <w:lang w:eastAsia="ru-RU"/>
        </w:rPr>
      </w:pPr>
      <w:r w:rsidRPr="00456FF6">
        <w:rPr>
          <w:sz w:val="24"/>
          <w:szCs w:val="24"/>
          <w:lang w:eastAsia="ru-RU"/>
        </w:rPr>
        <w:t>- наименование органа, в который направляется письменное обращение, либо фамилия, имя, отчество соответствующего должностного лица, либо должность соответствующего лица;</w:t>
      </w:r>
    </w:p>
    <w:p w:rsidR="00110CE9" w:rsidRPr="00456FF6" w:rsidRDefault="00110CE9" w:rsidP="00110CE9">
      <w:pPr>
        <w:ind w:firstLine="709"/>
        <w:jc w:val="both"/>
        <w:rPr>
          <w:sz w:val="24"/>
          <w:szCs w:val="24"/>
          <w:lang w:eastAsia="ru-RU"/>
        </w:rPr>
      </w:pPr>
      <w:r w:rsidRPr="00456FF6">
        <w:rPr>
          <w:sz w:val="24"/>
          <w:szCs w:val="24"/>
          <w:lang w:eastAsia="ru-RU"/>
        </w:rPr>
        <w:t>- почтовый адрес, по которому должны быть направлены ответ, уведомление о переадресации обращения;</w:t>
      </w:r>
    </w:p>
    <w:p w:rsidR="00110CE9" w:rsidRPr="00456FF6" w:rsidRDefault="00110CE9" w:rsidP="00110CE9">
      <w:pPr>
        <w:ind w:firstLine="709"/>
        <w:jc w:val="both"/>
        <w:rPr>
          <w:sz w:val="24"/>
          <w:szCs w:val="24"/>
          <w:lang w:eastAsia="ru-RU"/>
        </w:rPr>
      </w:pPr>
      <w:r w:rsidRPr="00456FF6">
        <w:rPr>
          <w:sz w:val="24"/>
          <w:szCs w:val="24"/>
          <w:lang w:eastAsia="ru-RU"/>
        </w:rPr>
        <w:t>- предмет обращения;</w:t>
      </w:r>
    </w:p>
    <w:p w:rsidR="00110CE9" w:rsidRPr="00456FF6" w:rsidRDefault="00110CE9" w:rsidP="00110CE9">
      <w:pPr>
        <w:ind w:firstLine="709"/>
        <w:jc w:val="both"/>
        <w:rPr>
          <w:sz w:val="24"/>
          <w:szCs w:val="24"/>
          <w:lang w:eastAsia="ru-RU"/>
        </w:rPr>
      </w:pPr>
      <w:r w:rsidRPr="00456FF6">
        <w:rPr>
          <w:sz w:val="24"/>
          <w:szCs w:val="24"/>
          <w:lang w:eastAsia="ru-RU"/>
        </w:rPr>
        <w:t>- личная подпись заявителя (в случае обращения физического лица);</w:t>
      </w:r>
    </w:p>
    <w:p w:rsidR="00110CE9" w:rsidRPr="00456FF6" w:rsidRDefault="00110CE9" w:rsidP="00110CE9">
      <w:pPr>
        <w:ind w:firstLine="709"/>
        <w:jc w:val="both"/>
        <w:rPr>
          <w:sz w:val="24"/>
          <w:szCs w:val="24"/>
          <w:lang w:eastAsia="ru-RU"/>
        </w:rPr>
      </w:pPr>
      <w:r w:rsidRPr="00456FF6">
        <w:rPr>
          <w:sz w:val="24"/>
          <w:szCs w:val="24"/>
          <w:lang w:eastAsia="ru-RU"/>
        </w:rPr>
        <w:t>- подпись руководителя юридического лица либо уполномоченного представителя юридического лица (в случае обращения от имени юридического лица);</w:t>
      </w:r>
    </w:p>
    <w:p w:rsidR="00110CE9" w:rsidRPr="00456FF6" w:rsidRDefault="00110CE9" w:rsidP="00110CE9">
      <w:pPr>
        <w:ind w:firstLine="709"/>
        <w:jc w:val="both"/>
        <w:rPr>
          <w:sz w:val="24"/>
          <w:szCs w:val="24"/>
          <w:lang w:eastAsia="ru-RU"/>
        </w:rPr>
      </w:pPr>
      <w:r w:rsidRPr="00456FF6">
        <w:rPr>
          <w:sz w:val="24"/>
          <w:szCs w:val="24"/>
          <w:lang w:eastAsia="ru-RU"/>
        </w:rPr>
        <w:t>- дата составления обращения.</w:t>
      </w:r>
    </w:p>
    <w:p w:rsidR="00110CE9" w:rsidRPr="00456FF6" w:rsidRDefault="00110CE9" w:rsidP="00110CE9">
      <w:pPr>
        <w:ind w:firstLine="709"/>
        <w:jc w:val="both"/>
        <w:rPr>
          <w:sz w:val="24"/>
          <w:szCs w:val="24"/>
          <w:lang w:eastAsia="ru-RU"/>
        </w:rPr>
      </w:pPr>
      <w:r w:rsidRPr="00456FF6">
        <w:rPr>
          <w:sz w:val="24"/>
          <w:szCs w:val="24"/>
          <w:lang w:eastAsia="ru-RU"/>
        </w:rPr>
        <w:t>В подтверждение своих доводов заявитель по своей инициативе прилагает к письменному обращению документы и материалы, либо их копии.</w:t>
      </w:r>
    </w:p>
    <w:p w:rsidR="00110CE9" w:rsidRPr="00456FF6" w:rsidRDefault="00110CE9" w:rsidP="00110CE9">
      <w:pPr>
        <w:ind w:firstLine="709"/>
        <w:jc w:val="both"/>
        <w:rPr>
          <w:sz w:val="24"/>
          <w:szCs w:val="24"/>
          <w:lang w:eastAsia="ru-RU"/>
        </w:rPr>
      </w:pPr>
      <w:r w:rsidRPr="00456FF6">
        <w:rPr>
          <w:sz w:val="24"/>
          <w:szCs w:val="24"/>
          <w:lang w:eastAsia="ru-RU"/>
        </w:rPr>
        <w:t>Для работы с обращениями, поступившими по электронной почте, назначается специалист органа местного самоуправления, подразделения, который не менее одного раза в день проверяет наличие обращений. При получении обращения указанный специалист, направляет на электронный адрес заявителя уведомление о получении обращения.</w:t>
      </w:r>
    </w:p>
    <w:p w:rsidR="00110CE9" w:rsidRPr="00456FF6" w:rsidRDefault="00110CE9" w:rsidP="00110CE9">
      <w:pPr>
        <w:ind w:firstLine="709"/>
        <w:jc w:val="both"/>
        <w:rPr>
          <w:sz w:val="24"/>
          <w:szCs w:val="24"/>
          <w:lang w:eastAsia="ru-RU"/>
        </w:rPr>
      </w:pPr>
      <w:r w:rsidRPr="00456FF6">
        <w:rPr>
          <w:sz w:val="24"/>
          <w:szCs w:val="24"/>
          <w:lang w:eastAsia="ru-RU"/>
        </w:rPr>
        <w:lastRenderedPageBreak/>
        <w:t>Обращение, поступившее в орган местного самоуправления, подразделение в форме электронного документа, должно содержать следующую информацию:</w:t>
      </w:r>
    </w:p>
    <w:p w:rsidR="00110CE9" w:rsidRPr="00456FF6" w:rsidRDefault="00110CE9" w:rsidP="00110CE9">
      <w:pPr>
        <w:ind w:firstLine="709"/>
        <w:jc w:val="both"/>
        <w:rPr>
          <w:sz w:val="24"/>
          <w:szCs w:val="24"/>
          <w:lang w:eastAsia="ru-RU"/>
        </w:rPr>
      </w:pPr>
      <w:r w:rsidRPr="00456FF6">
        <w:rPr>
          <w:sz w:val="24"/>
          <w:szCs w:val="24"/>
          <w:lang w:eastAsia="ru-RU"/>
        </w:rPr>
        <w:t>- фамилию, имя, отчество (последнее - при наличии) (в случае обращения физического лица);</w:t>
      </w:r>
    </w:p>
    <w:p w:rsidR="00110CE9" w:rsidRPr="00456FF6" w:rsidRDefault="00110CE9" w:rsidP="00110CE9">
      <w:pPr>
        <w:ind w:firstLine="709"/>
        <w:jc w:val="both"/>
        <w:rPr>
          <w:sz w:val="24"/>
          <w:szCs w:val="24"/>
          <w:lang w:eastAsia="ru-RU"/>
        </w:rPr>
      </w:pPr>
      <w:r w:rsidRPr="00456FF6">
        <w:rPr>
          <w:sz w:val="24"/>
          <w:szCs w:val="24"/>
          <w:lang w:eastAsia="ru-RU"/>
        </w:rPr>
        <w:t>- полное наименование заявителя (в случае обращения от имени юридического лица);</w:t>
      </w:r>
    </w:p>
    <w:p w:rsidR="00110CE9" w:rsidRPr="00456FF6" w:rsidRDefault="00110CE9" w:rsidP="00110CE9">
      <w:pPr>
        <w:ind w:firstLine="709"/>
        <w:jc w:val="both"/>
        <w:rPr>
          <w:sz w:val="24"/>
          <w:szCs w:val="24"/>
          <w:lang w:eastAsia="ru-RU"/>
        </w:rPr>
      </w:pPr>
      <w:r w:rsidRPr="00456FF6">
        <w:rPr>
          <w:sz w:val="24"/>
          <w:szCs w:val="24"/>
          <w:lang w:eastAsia="ru-RU"/>
        </w:rPr>
        <w:t>- адрес электронной почты, если ответ должен быть направлен в форме электронного документа;</w:t>
      </w:r>
    </w:p>
    <w:p w:rsidR="00110CE9" w:rsidRPr="00456FF6" w:rsidRDefault="00110CE9" w:rsidP="00110CE9">
      <w:pPr>
        <w:ind w:firstLine="709"/>
        <w:jc w:val="both"/>
        <w:rPr>
          <w:sz w:val="24"/>
          <w:szCs w:val="24"/>
          <w:lang w:eastAsia="ru-RU"/>
        </w:rPr>
      </w:pPr>
      <w:r w:rsidRPr="00456FF6">
        <w:rPr>
          <w:sz w:val="24"/>
          <w:szCs w:val="24"/>
          <w:lang w:eastAsia="ru-RU"/>
        </w:rPr>
        <w:t>- почтовый адрес, если ответ должен быть направлен в письменной форме;</w:t>
      </w:r>
    </w:p>
    <w:p w:rsidR="00110CE9" w:rsidRPr="00456FF6" w:rsidRDefault="00110CE9" w:rsidP="00110CE9">
      <w:pPr>
        <w:ind w:firstLine="709"/>
        <w:jc w:val="both"/>
        <w:rPr>
          <w:sz w:val="24"/>
          <w:szCs w:val="24"/>
          <w:lang w:eastAsia="ru-RU"/>
        </w:rPr>
      </w:pPr>
      <w:r w:rsidRPr="00456FF6">
        <w:rPr>
          <w:sz w:val="24"/>
          <w:szCs w:val="24"/>
          <w:lang w:eastAsia="ru-RU"/>
        </w:rPr>
        <w:t>- предмет обращения.</w:t>
      </w:r>
    </w:p>
    <w:p w:rsidR="00110CE9" w:rsidRPr="00456FF6" w:rsidRDefault="00110CE9" w:rsidP="00110CE9">
      <w:pPr>
        <w:ind w:firstLine="709"/>
        <w:jc w:val="both"/>
        <w:rPr>
          <w:sz w:val="24"/>
          <w:szCs w:val="24"/>
          <w:lang w:eastAsia="ru-RU"/>
        </w:rPr>
      </w:pPr>
      <w:r w:rsidRPr="00456FF6">
        <w:rPr>
          <w:sz w:val="24"/>
          <w:szCs w:val="24"/>
          <w:lang w:eastAsia="ru-RU"/>
        </w:rPr>
        <w:t>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110CE9" w:rsidRPr="00456FF6" w:rsidRDefault="00110CE9" w:rsidP="00110CE9">
      <w:pPr>
        <w:ind w:firstLine="709"/>
        <w:jc w:val="both"/>
        <w:rPr>
          <w:sz w:val="24"/>
          <w:szCs w:val="24"/>
          <w:lang w:eastAsia="ru-RU"/>
        </w:rPr>
      </w:pPr>
      <w:r w:rsidRPr="00456FF6">
        <w:rPr>
          <w:sz w:val="24"/>
          <w:szCs w:val="24"/>
          <w:lang w:eastAsia="ru-RU"/>
        </w:rPr>
        <w:t>Рассмотрение письменного (электронного) обращения осуществляется в течение 30 календарных дней со дня регистрации обращения.</w:t>
      </w:r>
    </w:p>
    <w:p w:rsidR="00110CE9" w:rsidRPr="00456FF6" w:rsidRDefault="00110CE9" w:rsidP="00110CE9">
      <w:pPr>
        <w:ind w:firstLine="709"/>
        <w:jc w:val="both"/>
        <w:rPr>
          <w:sz w:val="24"/>
          <w:szCs w:val="24"/>
          <w:lang w:eastAsia="ru-RU"/>
        </w:rPr>
      </w:pPr>
      <w:r w:rsidRPr="00456FF6">
        <w:rPr>
          <w:sz w:val="24"/>
          <w:szCs w:val="24"/>
          <w:lang w:eastAsia="ru-RU"/>
        </w:rPr>
        <w:t>Ответ на обращение дается в простой, четкой и понятной форме с указанием должности, фамилии, имени и отчества, номера телефона исполнителя, подписывается уполномоченными лицами.</w:t>
      </w:r>
    </w:p>
    <w:p w:rsidR="00110CE9" w:rsidRPr="00456FF6" w:rsidRDefault="00110CE9" w:rsidP="00110CE9">
      <w:pPr>
        <w:ind w:firstLine="709"/>
        <w:jc w:val="both"/>
        <w:rPr>
          <w:sz w:val="24"/>
          <w:szCs w:val="24"/>
          <w:lang w:eastAsia="ru-RU"/>
        </w:rPr>
      </w:pPr>
      <w:r w:rsidRPr="00456FF6">
        <w:rPr>
          <w:sz w:val="24"/>
          <w:szCs w:val="24"/>
          <w:lang w:eastAsia="ru-RU"/>
        </w:rPr>
        <w:t>Ответ на обращение, поступившее в орган местного самоуправления, подразделение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110CE9" w:rsidRPr="00456FF6" w:rsidRDefault="00110CE9" w:rsidP="00110CE9">
      <w:pPr>
        <w:ind w:firstLine="709"/>
        <w:jc w:val="both"/>
        <w:rPr>
          <w:sz w:val="24"/>
          <w:szCs w:val="24"/>
          <w:lang w:eastAsia="ru-RU"/>
        </w:rPr>
      </w:pPr>
      <w:r w:rsidRPr="00456FF6">
        <w:rPr>
          <w:sz w:val="24"/>
          <w:szCs w:val="24"/>
          <w:lang w:eastAsia="ru-RU"/>
        </w:rPr>
        <w:t>1.10. Информирование заявителей по предоставлению муниципальной услуги осуществляется на безвозмездной основе.</w:t>
      </w:r>
    </w:p>
    <w:p w:rsidR="00110CE9" w:rsidRPr="00456FF6" w:rsidRDefault="00110CE9" w:rsidP="00110CE9">
      <w:pPr>
        <w:ind w:firstLine="709"/>
        <w:jc w:val="both"/>
        <w:rPr>
          <w:sz w:val="24"/>
          <w:szCs w:val="24"/>
          <w:lang w:eastAsia="ru-RU"/>
        </w:rPr>
      </w:pPr>
      <w:r w:rsidRPr="00456FF6">
        <w:rPr>
          <w:sz w:val="24"/>
          <w:szCs w:val="24"/>
          <w:lang w:eastAsia="ru-RU"/>
        </w:rPr>
        <w:t>1.11. 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 электронной почте, непосредственно в подразделении.</w:t>
      </w:r>
    </w:p>
    <w:p w:rsidR="00110CE9" w:rsidRPr="00456FF6" w:rsidRDefault="00110CE9" w:rsidP="00110CE9">
      <w:pPr>
        <w:ind w:firstLine="709"/>
        <w:jc w:val="both"/>
        <w:rPr>
          <w:sz w:val="24"/>
          <w:szCs w:val="24"/>
          <w:lang w:eastAsia="ru-RU"/>
        </w:rPr>
      </w:pPr>
      <w:r w:rsidRPr="00456FF6">
        <w:rPr>
          <w:sz w:val="24"/>
          <w:szCs w:val="24"/>
          <w:lang w:eastAsia="ru-RU"/>
        </w:rPr>
        <w:t>1.12. Сведения о местах нахождения и графиках работы, контактных телефонах, адресах электронной почты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 размещаются на:</w:t>
      </w:r>
    </w:p>
    <w:p w:rsidR="00110CE9" w:rsidRPr="00456FF6" w:rsidRDefault="00110CE9" w:rsidP="00110CE9">
      <w:pPr>
        <w:ind w:firstLine="709"/>
        <w:jc w:val="both"/>
        <w:rPr>
          <w:sz w:val="24"/>
          <w:szCs w:val="24"/>
          <w:lang w:eastAsia="ru-RU"/>
        </w:rPr>
      </w:pPr>
      <w:r w:rsidRPr="00456FF6">
        <w:rPr>
          <w:sz w:val="24"/>
          <w:szCs w:val="24"/>
          <w:lang w:eastAsia="ru-RU"/>
        </w:rPr>
        <w:t>- на официальном сайте администрации Вольского муниципального района в сети Интернет;</w:t>
      </w:r>
    </w:p>
    <w:p w:rsidR="00110CE9" w:rsidRPr="00456FF6" w:rsidRDefault="00110CE9" w:rsidP="00110CE9">
      <w:pPr>
        <w:ind w:firstLine="709"/>
        <w:jc w:val="both"/>
        <w:rPr>
          <w:sz w:val="24"/>
          <w:szCs w:val="24"/>
          <w:lang w:eastAsia="ru-RU"/>
        </w:rPr>
      </w:pPr>
      <w:r w:rsidRPr="00456FF6">
        <w:rPr>
          <w:sz w:val="24"/>
          <w:szCs w:val="24"/>
          <w:lang w:eastAsia="ru-RU"/>
        </w:rPr>
        <w:t>- на информационном стенде в комитете.</w:t>
      </w:r>
    </w:p>
    <w:p w:rsidR="00110CE9" w:rsidRPr="00456FF6" w:rsidRDefault="00110CE9" w:rsidP="00110CE9">
      <w:pPr>
        <w:ind w:firstLine="709"/>
        <w:jc w:val="both"/>
        <w:rPr>
          <w:sz w:val="10"/>
          <w:szCs w:val="10"/>
          <w:lang w:eastAsia="ru-RU"/>
        </w:rPr>
      </w:pPr>
    </w:p>
    <w:p w:rsidR="00110CE9" w:rsidRPr="00456FF6" w:rsidRDefault="00110CE9" w:rsidP="00110CE9">
      <w:pPr>
        <w:ind w:firstLine="709"/>
        <w:jc w:val="center"/>
        <w:rPr>
          <w:i/>
          <w:sz w:val="24"/>
          <w:szCs w:val="24"/>
          <w:lang w:eastAsia="ru-RU"/>
        </w:rPr>
      </w:pPr>
      <w:r w:rsidRPr="00456FF6">
        <w:rPr>
          <w:i/>
          <w:sz w:val="24"/>
          <w:szCs w:val="24"/>
          <w:lang w:eastAsia="ru-RU"/>
        </w:rPr>
        <w:t>Порядок, форма, место размещения и способы получения справочной информации</w:t>
      </w:r>
    </w:p>
    <w:p w:rsidR="00110CE9" w:rsidRPr="00456FF6" w:rsidRDefault="00110CE9" w:rsidP="00110CE9">
      <w:pPr>
        <w:ind w:firstLine="709"/>
        <w:jc w:val="center"/>
        <w:rPr>
          <w:i/>
          <w:sz w:val="10"/>
          <w:szCs w:val="10"/>
          <w:lang w:eastAsia="ru-RU"/>
        </w:rPr>
      </w:pPr>
    </w:p>
    <w:p w:rsidR="00110CE9" w:rsidRPr="00456FF6" w:rsidRDefault="00110CE9" w:rsidP="00110CE9">
      <w:pPr>
        <w:ind w:firstLine="709"/>
        <w:jc w:val="both"/>
        <w:rPr>
          <w:sz w:val="24"/>
          <w:szCs w:val="24"/>
          <w:lang w:eastAsia="ru-RU"/>
        </w:rPr>
      </w:pPr>
      <w:r w:rsidRPr="00456FF6">
        <w:rPr>
          <w:sz w:val="24"/>
          <w:szCs w:val="24"/>
          <w:lang w:eastAsia="ru-RU"/>
        </w:rPr>
        <w:t>1.13. Информация о порядке предоставления муниципальной услуги, а также график приема граждан для консультаций по вопросам предоставления муниципальной услуги размещены на информационном стенде в здании администрации, либо непосредственно в самом подразделении, на официальном сайте Вольского муниципального района.</w:t>
      </w:r>
    </w:p>
    <w:p w:rsidR="00110CE9" w:rsidRPr="00456FF6" w:rsidRDefault="00110CE9" w:rsidP="00110CE9">
      <w:pPr>
        <w:ind w:firstLine="709"/>
        <w:jc w:val="both"/>
        <w:rPr>
          <w:sz w:val="24"/>
          <w:szCs w:val="24"/>
          <w:lang w:eastAsia="ru-RU"/>
        </w:rPr>
      </w:pPr>
      <w:r w:rsidRPr="00456FF6">
        <w:rPr>
          <w:sz w:val="24"/>
          <w:szCs w:val="24"/>
          <w:lang w:eastAsia="ru-RU"/>
        </w:rPr>
        <w:t>На официальном сайте Вольского муниципального района, размещена следующая информация:</w:t>
      </w:r>
    </w:p>
    <w:p w:rsidR="00110CE9" w:rsidRPr="00456FF6" w:rsidRDefault="00110CE9" w:rsidP="00110CE9">
      <w:pPr>
        <w:pStyle w:val="af1"/>
        <w:numPr>
          <w:ilvl w:val="0"/>
          <w:numId w:val="46"/>
        </w:numPr>
        <w:suppressAutoHyphens w:val="0"/>
        <w:spacing w:after="0" w:line="240" w:lineRule="auto"/>
        <w:ind w:left="0" w:firstLine="1134"/>
        <w:contextualSpacing/>
        <w:jc w:val="both"/>
        <w:rPr>
          <w:rFonts w:ascii="Times New Roman" w:hAnsi="Times New Roman"/>
          <w:sz w:val="24"/>
          <w:szCs w:val="24"/>
          <w:lang w:eastAsia="ru-RU"/>
        </w:rPr>
      </w:pPr>
      <w:r w:rsidRPr="00456FF6">
        <w:rPr>
          <w:rFonts w:ascii="Times New Roman" w:hAnsi="Times New Roman"/>
          <w:sz w:val="24"/>
          <w:szCs w:val="24"/>
          <w:lang w:eastAsia="ru-RU"/>
        </w:rPr>
        <w:t>тексты законодательных и иных нормативных правовых актов, содержащих нормы, регламентирующие предоставление муниципальной услуги;</w:t>
      </w:r>
    </w:p>
    <w:p w:rsidR="00110CE9" w:rsidRPr="00456FF6" w:rsidRDefault="00110CE9" w:rsidP="00110CE9">
      <w:pPr>
        <w:pStyle w:val="af1"/>
        <w:numPr>
          <w:ilvl w:val="0"/>
          <w:numId w:val="46"/>
        </w:numPr>
        <w:suppressAutoHyphens w:val="0"/>
        <w:spacing w:after="0" w:line="240" w:lineRule="auto"/>
        <w:contextualSpacing/>
        <w:jc w:val="both"/>
        <w:rPr>
          <w:rFonts w:ascii="Times New Roman" w:hAnsi="Times New Roman"/>
          <w:sz w:val="24"/>
          <w:szCs w:val="24"/>
          <w:lang w:eastAsia="ru-RU"/>
        </w:rPr>
      </w:pPr>
      <w:r w:rsidRPr="00456FF6">
        <w:rPr>
          <w:rFonts w:ascii="Times New Roman" w:hAnsi="Times New Roman"/>
          <w:sz w:val="24"/>
          <w:szCs w:val="24"/>
          <w:lang w:eastAsia="ru-RU"/>
        </w:rPr>
        <w:t>настоящий Административный регламент;</w:t>
      </w:r>
    </w:p>
    <w:p w:rsidR="00110CE9" w:rsidRPr="00456FF6" w:rsidRDefault="00110CE9" w:rsidP="00110CE9">
      <w:pPr>
        <w:pStyle w:val="af1"/>
        <w:numPr>
          <w:ilvl w:val="0"/>
          <w:numId w:val="46"/>
        </w:numPr>
        <w:suppressAutoHyphens w:val="0"/>
        <w:spacing w:after="0" w:line="240" w:lineRule="auto"/>
        <w:contextualSpacing/>
        <w:jc w:val="both"/>
        <w:rPr>
          <w:rFonts w:ascii="Times New Roman" w:hAnsi="Times New Roman"/>
          <w:sz w:val="24"/>
          <w:szCs w:val="24"/>
          <w:lang w:eastAsia="ru-RU"/>
        </w:rPr>
      </w:pPr>
      <w:r w:rsidRPr="00456FF6">
        <w:rPr>
          <w:rFonts w:ascii="Times New Roman" w:hAnsi="Times New Roman"/>
          <w:sz w:val="24"/>
          <w:szCs w:val="24"/>
          <w:lang w:eastAsia="ru-RU"/>
        </w:rPr>
        <w:t>справочная информация:</w:t>
      </w:r>
    </w:p>
    <w:p w:rsidR="00110CE9" w:rsidRPr="00456FF6" w:rsidRDefault="00110CE9" w:rsidP="00110CE9">
      <w:pPr>
        <w:ind w:firstLine="709"/>
        <w:jc w:val="both"/>
        <w:rPr>
          <w:sz w:val="24"/>
          <w:szCs w:val="24"/>
          <w:lang w:eastAsia="ru-RU"/>
        </w:rPr>
      </w:pPr>
      <w:r w:rsidRPr="00456FF6">
        <w:rPr>
          <w:sz w:val="24"/>
          <w:szCs w:val="24"/>
          <w:lang w:eastAsia="ru-RU"/>
        </w:rPr>
        <w:t>а) место нахождения, график работы;</w:t>
      </w:r>
    </w:p>
    <w:p w:rsidR="00110CE9" w:rsidRPr="00456FF6" w:rsidRDefault="00110CE9" w:rsidP="00110CE9">
      <w:pPr>
        <w:ind w:firstLine="709"/>
        <w:jc w:val="both"/>
        <w:rPr>
          <w:sz w:val="24"/>
          <w:szCs w:val="24"/>
          <w:lang w:eastAsia="ru-RU"/>
        </w:rPr>
      </w:pPr>
      <w:r w:rsidRPr="00456FF6">
        <w:rPr>
          <w:sz w:val="24"/>
          <w:szCs w:val="24"/>
          <w:lang w:eastAsia="ru-RU"/>
        </w:rPr>
        <w:t>б) справочные телефоны администрации и подразделения;</w:t>
      </w:r>
    </w:p>
    <w:p w:rsidR="00110CE9" w:rsidRPr="00456FF6" w:rsidRDefault="00110CE9" w:rsidP="00110CE9">
      <w:pPr>
        <w:ind w:firstLine="709"/>
        <w:jc w:val="both"/>
        <w:rPr>
          <w:sz w:val="24"/>
          <w:szCs w:val="24"/>
          <w:lang w:eastAsia="ru-RU"/>
        </w:rPr>
      </w:pPr>
      <w:r w:rsidRPr="00456FF6">
        <w:rPr>
          <w:sz w:val="24"/>
          <w:szCs w:val="24"/>
          <w:lang w:eastAsia="ru-RU"/>
        </w:rPr>
        <w:t>в) адреса официальных сайтов: администрации Вольского муниципального района в информационно-телекоммуникационной сети «Интернет», содержащих информацию о предоставлении муниципальной услуги, адрес электронной почты.</w:t>
      </w:r>
    </w:p>
    <w:p w:rsidR="00110CE9" w:rsidRPr="00456FF6" w:rsidRDefault="00110CE9" w:rsidP="00110CE9">
      <w:pPr>
        <w:ind w:firstLine="709"/>
        <w:jc w:val="both"/>
        <w:rPr>
          <w:sz w:val="24"/>
          <w:szCs w:val="24"/>
          <w:lang w:eastAsia="ru-RU"/>
        </w:rPr>
      </w:pPr>
      <w:r w:rsidRPr="00456FF6">
        <w:rPr>
          <w:sz w:val="24"/>
          <w:szCs w:val="24"/>
          <w:lang w:eastAsia="ru-RU"/>
        </w:rPr>
        <w:t>Информация о порядке сроках предоставления услуги, предоставляется заявителю бесплатно.</w:t>
      </w:r>
    </w:p>
    <w:p w:rsidR="00110CE9" w:rsidRPr="00456FF6" w:rsidRDefault="00110CE9" w:rsidP="00110CE9">
      <w:pPr>
        <w:ind w:firstLine="709"/>
        <w:jc w:val="both"/>
        <w:rPr>
          <w:sz w:val="24"/>
          <w:szCs w:val="24"/>
          <w:lang w:eastAsia="ru-RU"/>
        </w:rPr>
      </w:pPr>
      <w:r w:rsidRPr="00456FF6">
        <w:rPr>
          <w:sz w:val="24"/>
          <w:szCs w:val="24"/>
          <w:lang w:eastAsia="ru-RU"/>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w:t>
      </w:r>
      <w:r w:rsidRPr="00456FF6">
        <w:rPr>
          <w:sz w:val="24"/>
          <w:szCs w:val="24"/>
          <w:lang w:eastAsia="ru-RU"/>
        </w:rPr>
        <w:lastRenderedPageBreak/>
        <w:t>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10CE9" w:rsidRPr="00456FF6" w:rsidRDefault="00110CE9" w:rsidP="00110CE9">
      <w:pPr>
        <w:ind w:firstLine="709"/>
        <w:jc w:val="both"/>
        <w:rPr>
          <w:sz w:val="24"/>
          <w:szCs w:val="24"/>
          <w:lang w:eastAsia="ru-RU"/>
        </w:rPr>
      </w:pPr>
      <w:r w:rsidRPr="00456FF6">
        <w:rPr>
          <w:sz w:val="24"/>
          <w:szCs w:val="24"/>
          <w:lang w:eastAsia="ru-RU"/>
        </w:rPr>
        <w:t>Услуга не предоставляется через многофункциональный центр предоставления государственных и муниципальных услуг.</w:t>
      </w:r>
    </w:p>
    <w:p w:rsidR="00110CE9" w:rsidRPr="00456FF6" w:rsidRDefault="00110CE9" w:rsidP="00110CE9">
      <w:pPr>
        <w:ind w:firstLine="709"/>
        <w:jc w:val="both"/>
        <w:rPr>
          <w:sz w:val="10"/>
          <w:szCs w:val="10"/>
          <w:lang w:eastAsia="ru-RU"/>
        </w:rPr>
      </w:pPr>
    </w:p>
    <w:p w:rsidR="00110CE9" w:rsidRPr="00456FF6" w:rsidRDefault="00110CE9" w:rsidP="00110CE9">
      <w:pPr>
        <w:jc w:val="center"/>
        <w:rPr>
          <w:sz w:val="24"/>
          <w:szCs w:val="24"/>
          <w:lang w:eastAsia="ru-RU"/>
        </w:rPr>
      </w:pPr>
      <w:r w:rsidRPr="00456FF6">
        <w:rPr>
          <w:sz w:val="24"/>
          <w:szCs w:val="24"/>
          <w:lang w:eastAsia="ru-RU"/>
        </w:rPr>
        <w:t>2. СТАНДАРТ ПРЕДОСТАВЛЕНИЯ МУНИЦИПАЛЬНОЙ УСЛУГИ</w:t>
      </w:r>
    </w:p>
    <w:p w:rsidR="00110CE9" w:rsidRPr="00456FF6" w:rsidRDefault="00110CE9" w:rsidP="00110CE9">
      <w:pPr>
        <w:ind w:firstLine="709"/>
        <w:jc w:val="both"/>
        <w:rPr>
          <w:sz w:val="24"/>
          <w:szCs w:val="24"/>
          <w:lang w:eastAsia="ru-RU"/>
        </w:rPr>
      </w:pPr>
      <w:r w:rsidRPr="00456FF6">
        <w:rPr>
          <w:sz w:val="24"/>
          <w:szCs w:val="24"/>
          <w:lang w:eastAsia="ru-RU"/>
        </w:rPr>
        <w:br/>
        <w:t xml:space="preserve">            2.1. Наименование муниципальной услуги – «Переоформление свидетельства об осуществлении перевозок по муниципальному маршруту регулярных перевозок и карт маршрутов регулярных перевозок, прекращение действия свидетельства об осуществлении перевозок по муниципальному маршруту регулярных перевозок и карт маршрутов регулярных перевозок» (далее - муниципальная услуга, свидетельство, карта).</w:t>
      </w:r>
    </w:p>
    <w:p w:rsidR="00110CE9" w:rsidRPr="00456FF6" w:rsidRDefault="00110CE9" w:rsidP="00110CE9">
      <w:pPr>
        <w:ind w:firstLine="709"/>
        <w:jc w:val="both"/>
        <w:rPr>
          <w:sz w:val="24"/>
          <w:szCs w:val="24"/>
          <w:lang w:eastAsia="ru-RU"/>
        </w:rPr>
      </w:pPr>
      <w:r w:rsidRPr="00456FF6">
        <w:rPr>
          <w:sz w:val="24"/>
          <w:szCs w:val="24"/>
          <w:lang w:eastAsia="ru-RU"/>
        </w:rPr>
        <w:t>Заявителями на предоставление муниципальной услуги являются юридические лица, индивидуальные предприниматели и уполномоченные участники договоров простого товарищества, которым ранее было выдано соответствующее свидетельство (карта).</w:t>
      </w:r>
    </w:p>
    <w:p w:rsidR="00110CE9" w:rsidRPr="00456FF6" w:rsidRDefault="00110CE9" w:rsidP="00110CE9">
      <w:pPr>
        <w:ind w:firstLine="709"/>
        <w:jc w:val="both"/>
        <w:rPr>
          <w:sz w:val="24"/>
          <w:szCs w:val="24"/>
          <w:lang w:eastAsia="ru-RU"/>
        </w:rPr>
      </w:pPr>
      <w:r w:rsidRPr="00456FF6">
        <w:rPr>
          <w:sz w:val="24"/>
          <w:szCs w:val="24"/>
          <w:lang w:eastAsia="ru-RU"/>
        </w:rPr>
        <w:t>От имени заявителя могут выступать его уполномоченные представители.</w:t>
      </w:r>
    </w:p>
    <w:p w:rsidR="00110CE9" w:rsidRPr="00456FF6" w:rsidRDefault="00110CE9" w:rsidP="00110CE9">
      <w:pPr>
        <w:ind w:firstLine="709"/>
        <w:jc w:val="both"/>
        <w:rPr>
          <w:sz w:val="24"/>
          <w:szCs w:val="24"/>
          <w:lang w:eastAsia="ru-RU"/>
        </w:rPr>
      </w:pPr>
      <w:r w:rsidRPr="00456FF6">
        <w:rPr>
          <w:sz w:val="24"/>
          <w:szCs w:val="24"/>
          <w:lang w:eastAsia="ru-RU"/>
        </w:rPr>
        <w:t>2.2. Муниципальная услуга предоставляется комитетом жилищно-коммунального хозяйства, жилищной политики и городской среды администрации Вольского муниципального района (далее - комитет).</w:t>
      </w:r>
    </w:p>
    <w:p w:rsidR="00110CE9" w:rsidRPr="00456FF6" w:rsidRDefault="00110CE9" w:rsidP="00110CE9">
      <w:pPr>
        <w:ind w:firstLine="709"/>
        <w:jc w:val="both"/>
        <w:rPr>
          <w:sz w:val="24"/>
          <w:szCs w:val="24"/>
          <w:lang w:eastAsia="ru-RU"/>
        </w:rPr>
      </w:pPr>
      <w:r w:rsidRPr="00456FF6">
        <w:rPr>
          <w:sz w:val="24"/>
          <w:szCs w:val="24"/>
          <w:lang w:eastAsia="ru-RU"/>
        </w:rPr>
        <w:t>2.3. Результат предоставления муниципальной услуги:</w:t>
      </w:r>
    </w:p>
    <w:p w:rsidR="00110CE9" w:rsidRPr="00456FF6" w:rsidRDefault="00110CE9" w:rsidP="00110CE9">
      <w:pPr>
        <w:ind w:firstLine="709"/>
        <w:jc w:val="both"/>
        <w:rPr>
          <w:sz w:val="24"/>
          <w:szCs w:val="24"/>
          <w:lang w:eastAsia="ru-RU"/>
        </w:rPr>
      </w:pPr>
      <w:r w:rsidRPr="00456FF6">
        <w:rPr>
          <w:sz w:val="24"/>
          <w:szCs w:val="24"/>
          <w:lang w:eastAsia="ru-RU"/>
        </w:rPr>
        <w:t>- выдача переоформленного свидетельства;</w:t>
      </w:r>
    </w:p>
    <w:p w:rsidR="00110CE9" w:rsidRPr="00456FF6" w:rsidRDefault="00110CE9" w:rsidP="00110CE9">
      <w:pPr>
        <w:ind w:firstLine="709"/>
        <w:jc w:val="both"/>
        <w:rPr>
          <w:sz w:val="24"/>
          <w:szCs w:val="24"/>
          <w:lang w:eastAsia="ru-RU"/>
        </w:rPr>
      </w:pPr>
      <w:r w:rsidRPr="00456FF6">
        <w:rPr>
          <w:sz w:val="24"/>
          <w:szCs w:val="24"/>
          <w:lang w:eastAsia="ru-RU"/>
        </w:rPr>
        <w:t>- выдача переоформленной карты;</w:t>
      </w:r>
    </w:p>
    <w:p w:rsidR="00110CE9" w:rsidRPr="00456FF6" w:rsidRDefault="00110CE9" w:rsidP="00110CE9">
      <w:pPr>
        <w:ind w:firstLine="709"/>
        <w:jc w:val="both"/>
        <w:rPr>
          <w:sz w:val="24"/>
          <w:szCs w:val="24"/>
          <w:lang w:eastAsia="ru-RU"/>
        </w:rPr>
      </w:pPr>
      <w:r w:rsidRPr="00456FF6">
        <w:rPr>
          <w:sz w:val="24"/>
          <w:szCs w:val="24"/>
          <w:lang w:eastAsia="ru-RU"/>
        </w:rPr>
        <w:t>- выдача уведомления о прекращении действия свидетельства;</w:t>
      </w:r>
    </w:p>
    <w:p w:rsidR="00110CE9" w:rsidRPr="00456FF6" w:rsidRDefault="00110CE9" w:rsidP="00110CE9">
      <w:pPr>
        <w:ind w:firstLine="709"/>
        <w:jc w:val="both"/>
        <w:rPr>
          <w:sz w:val="24"/>
          <w:szCs w:val="24"/>
          <w:lang w:eastAsia="ru-RU"/>
        </w:rPr>
      </w:pPr>
      <w:r w:rsidRPr="00456FF6">
        <w:rPr>
          <w:sz w:val="24"/>
          <w:szCs w:val="24"/>
          <w:lang w:eastAsia="ru-RU"/>
        </w:rPr>
        <w:t>- выдача уведомления о прекращении действия карты маршрутов регулярных перевозок.</w:t>
      </w:r>
    </w:p>
    <w:p w:rsidR="00110CE9" w:rsidRPr="00456FF6" w:rsidRDefault="00110CE9" w:rsidP="00110CE9">
      <w:pPr>
        <w:ind w:firstLine="709"/>
        <w:jc w:val="both"/>
        <w:rPr>
          <w:sz w:val="24"/>
          <w:szCs w:val="24"/>
          <w:lang w:eastAsia="ru-RU"/>
        </w:rPr>
      </w:pPr>
      <w:r w:rsidRPr="00456FF6">
        <w:rPr>
          <w:sz w:val="24"/>
          <w:szCs w:val="24"/>
          <w:lang w:eastAsia="ru-RU"/>
        </w:rPr>
        <w:t>2.4. Общий срок предоставления муниципальной услуги составляет пять календарных дней со дня обращения юридического лица, индивидуального предпринимателя и уполномоченного участника договора простого товарищества. В случае обращения с заявлением о прекращении действия свидетельства действие свидетельства прекращается по истечении 90 дней со дня поступления соответствующего заявления.</w:t>
      </w:r>
    </w:p>
    <w:p w:rsidR="004772B4" w:rsidRDefault="00110CE9" w:rsidP="00110CE9">
      <w:pPr>
        <w:ind w:firstLine="709"/>
        <w:jc w:val="both"/>
        <w:rPr>
          <w:sz w:val="24"/>
          <w:szCs w:val="24"/>
          <w:lang w:eastAsia="ru-RU"/>
        </w:rPr>
      </w:pPr>
      <w:r w:rsidRPr="00456FF6">
        <w:rPr>
          <w:sz w:val="24"/>
          <w:szCs w:val="24"/>
          <w:lang w:eastAsia="ru-RU"/>
        </w:rPr>
        <w:t xml:space="preserve">2.5. Перечень нормативных правовых актов, регулирующих осуществление муниципальной услуги «Переоформление свидетельства об осуществлении перевозок по муниципальному маршруту регулярных перевозок и карт маршрутов регулярных перевозок, прекращение действия свидетельства об осуществлении перевозок по муниципальному маршруту регулярных перевозок и карт </w:t>
      </w:r>
      <w:r w:rsidR="004772B4">
        <w:rPr>
          <w:sz w:val="24"/>
          <w:szCs w:val="24"/>
          <w:lang w:eastAsia="ru-RU"/>
        </w:rPr>
        <w:t>маршрутов регулярных перевозок»:</w:t>
      </w:r>
    </w:p>
    <w:p w:rsidR="004772B4" w:rsidRPr="004772B4" w:rsidRDefault="004772B4" w:rsidP="004772B4">
      <w:pPr>
        <w:pStyle w:val="af2"/>
        <w:ind w:firstLine="709"/>
        <w:jc w:val="both"/>
      </w:pPr>
      <w:r w:rsidRPr="004772B4">
        <w:rPr>
          <w:lang w:eastAsia="ru-RU"/>
        </w:rPr>
        <w:t>- Федеральный закон от 13 июля 2015 г.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Pr="004772B4">
        <w:rPr>
          <w:lang w:eastAsia="ru-RU"/>
        </w:rPr>
        <w:br/>
        <w:t>- </w:t>
      </w:r>
      <w:hyperlink r:id="rId8" w:history="1">
        <w:r w:rsidRPr="004772B4">
          <w:rPr>
            <w:color w:val="00466E"/>
            <w:u w:val="single"/>
            <w:lang w:eastAsia="ru-RU"/>
          </w:rPr>
          <w:t>Федеральный закон от 6 октября 2003 г. N 131-ФЗ "Об общих принципах организации местного самоуправления в Российской Федерации"</w:t>
        </w:r>
      </w:hyperlink>
      <w:r w:rsidRPr="004772B4">
        <w:rPr>
          <w:lang w:eastAsia="ru-RU"/>
        </w:rPr>
        <w:t>;</w:t>
      </w:r>
      <w:r w:rsidRPr="004772B4">
        <w:rPr>
          <w:lang w:eastAsia="ru-RU"/>
        </w:rPr>
        <w:br/>
        <w:t>- </w:t>
      </w:r>
      <w:hyperlink r:id="rId9" w:history="1">
        <w:r w:rsidRPr="004772B4">
          <w:rPr>
            <w:color w:val="00466E"/>
            <w:u w:val="single"/>
            <w:lang w:eastAsia="ru-RU"/>
          </w:rPr>
          <w:t>Федеральный закон от 27 июля 2010 г. N 210-ФЗ "Об организации предоставления государственных и муниципальных услуг"</w:t>
        </w:r>
      </w:hyperlink>
      <w:r w:rsidRPr="004772B4">
        <w:rPr>
          <w:lang w:eastAsia="ru-RU"/>
        </w:rPr>
        <w:t>;</w:t>
      </w:r>
      <w:r w:rsidRPr="004772B4">
        <w:rPr>
          <w:lang w:eastAsia="ru-RU"/>
        </w:rPr>
        <w:br/>
        <w:t>- </w:t>
      </w:r>
      <w:hyperlink r:id="rId10" w:history="1">
        <w:r w:rsidRPr="004772B4">
          <w:rPr>
            <w:color w:val="00466E"/>
            <w:u w:val="single"/>
            <w:lang w:eastAsia="ru-RU"/>
          </w:rPr>
          <w:t>Федеральный закон от 24 ноября 1995 г. N 181-ФЗ "О социальной защите инвалидов в Российской Федерации"</w:t>
        </w:r>
      </w:hyperlink>
      <w:r w:rsidRPr="004772B4">
        <w:rPr>
          <w:lang w:eastAsia="ru-RU"/>
        </w:rPr>
        <w:t>;</w:t>
      </w:r>
      <w:r w:rsidRPr="004772B4">
        <w:rPr>
          <w:lang w:eastAsia="ru-RU"/>
        </w:rPr>
        <w:br/>
        <w:t>- приказ Министерства транспорта Российской Федерации от 10 ноября 2015 г. N 331 "Об утверждении формы бланка свидетельства об осуществлении перевозок по маршруту регулярных перевозок и порядка его заполнения";</w:t>
      </w:r>
      <w:r w:rsidRPr="004772B4">
        <w:rPr>
          <w:lang w:eastAsia="ru-RU"/>
        </w:rPr>
        <w:br/>
        <w:t>- приказ Министерства транспорта Российской Федерации от 10 ноября 2015 г. N 332 "Об утверждении формы бланка карты маршрута регулярных перевозок и порядка его заполнения".</w:t>
      </w:r>
      <w:r w:rsidRPr="004772B4">
        <w:rPr>
          <w:lang w:eastAsia="ru-RU"/>
        </w:rPr>
        <w:br/>
      </w:r>
    </w:p>
    <w:p w:rsidR="004772B4" w:rsidRDefault="004772B4" w:rsidP="004772B4"/>
    <w:p w:rsidR="004772B4" w:rsidRDefault="004772B4" w:rsidP="00110CE9">
      <w:pPr>
        <w:ind w:firstLine="709"/>
        <w:jc w:val="both"/>
        <w:rPr>
          <w:sz w:val="24"/>
          <w:szCs w:val="24"/>
          <w:lang w:eastAsia="ru-RU"/>
        </w:rPr>
      </w:pPr>
    </w:p>
    <w:p w:rsidR="00110CE9" w:rsidRPr="00456FF6" w:rsidRDefault="00110CE9" w:rsidP="00110CE9">
      <w:pPr>
        <w:ind w:firstLine="709"/>
        <w:jc w:val="both"/>
        <w:rPr>
          <w:sz w:val="24"/>
          <w:szCs w:val="24"/>
          <w:lang w:eastAsia="ru-RU"/>
        </w:rPr>
      </w:pPr>
      <w:r w:rsidRPr="00456FF6">
        <w:rPr>
          <w:sz w:val="24"/>
          <w:szCs w:val="24"/>
          <w:lang w:eastAsia="ru-RU"/>
        </w:rPr>
        <w:lastRenderedPageBreak/>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110CE9" w:rsidRPr="00456FF6" w:rsidRDefault="00110CE9" w:rsidP="00110CE9">
      <w:pPr>
        <w:ind w:firstLine="709"/>
        <w:jc w:val="both"/>
        <w:rPr>
          <w:sz w:val="24"/>
          <w:szCs w:val="24"/>
          <w:lang w:eastAsia="ru-RU"/>
        </w:rPr>
      </w:pPr>
      <w:r w:rsidRPr="00456FF6">
        <w:rPr>
          <w:sz w:val="24"/>
          <w:szCs w:val="24"/>
          <w:lang w:eastAsia="ru-RU"/>
        </w:rPr>
        <w:t xml:space="preserve">- заявление по форме согласно Приложениям № 1, 2 к регламенту; </w:t>
      </w:r>
    </w:p>
    <w:p w:rsidR="00110CE9" w:rsidRPr="00456FF6" w:rsidRDefault="00110CE9" w:rsidP="00110CE9">
      <w:pPr>
        <w:ind w:firstLine="709"/>
        <w:jc w:val="both"/>
        <w:rPr>
          <w:sz w:val="24"/>
          <w:szCs w:val="24"/>
          <w:lang w:eastAsia="ru-RU"/>
        </w:rPr>
      </w:pPr>
      <w:r w:rsidRPr="00456FF6">
        <w:rPr>
          <w:sz w:val="24"/>
          <w:szCs w:val="24"/>
          <w:lang w:eastAsia="ru-RU"/>
        </w:rPr>
        <w:t>- свидетельство, ранее выданное уполномоченным органом, и карта, ранее выданная уполномоченным органом.</w:t>
      </w:r>
    </w:p>
    <w:p w:rsidR="00110CE9" w:rsidRPr="00456FF6" w:rsidRDefault="00110CE9" w:rsidP="00110CE9">
      <w:pPr>
        <w:ind w:firstLine="709"/>
        <w:jc w:val="both"/>
        <w:rPr>
          <w:sz w:val="24"/>
          <w:szCs w:val="24"/>
          <w:lang w:eastAsia="ru-RU"/>
        </w:rPr>
      </w:pPr>
      <w:r w:rsidRPr="00456FF6">
        <w:rPr>
          <w:sz w:val="24"/>
          <w:szCs w:val="24"/>
          <w:lang w:eastAsia="ru-RU"/>
        </w:rPr>
        <w:t>Для прекращения действия свидетельства и карты заявитель представляет заявление о прекращении действия свидетельства по форме согласно Приложению № 3 к регламенту.</w:t>
      </w:r>
    </w:p>
    <w:p w:rsidR="00110CE9" w:rsidRPr="00456FF6" w:rsidRDefault="00110CE9" w:rsidP="00110CE9">
      <w:pPr>
        <w:ind w:firstLine="709"/>
        <w:jc w:val="both"/>
        <w:rPr>
          <w:sz w:val="24"/>
          <w:szCs w:val="24"/>
          <w:lang w:eastAsia="ru-RU"/>
        </w:rPr>
      </w:pPr>
      <w:r w:rsidRPr="00456FF6">
        <w:rPr>
          <w:sz w:val="24"/>
          <w:szCs w:val="24"/>
          <w:lang w:eastAsia="ru-RU"/>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p w:rsidR="00110CE9" w:rsidRPr="00456FF6" w:rsidRDefault="00110CE9" w:rsidP="00110CE9">
      <w:pPr>
        <w:ind w:firstLine="709"/>
        <w:jc w:val="both"/>
        <w:rPr>
          <w:sz w:val="24"/>
          <w:szCs w:val="24"/>
          <w:lang w:eastAsia="ru-RU"/>
        </w:rPr>
      </w:pPr>
      <w:r w:rsidRPr="00456FF6">
        <w:rPr>
          <w:sz w:val="24"/>
          <w:szCs w:val="24"/>
          <w:lang w:eastAsia="ru-RU"/>
        </w:rPr>
        <w:t>- выписка из единого государственного реестра юридических лиц или единого государственного реестра индивидуальных предпринимателей.</w:t>
      </w:r>
    </w:p>
    <w:p w:rsidR="00110CE9" w:rsidRPr="00456FF6" w:rsidRDefault="00110CE9" w:rsidP="00110CE9">
      <w:pPr>
        <w:ind w:firstLine="709"/>
        <w:jc w:val="both"/>
        <w:rPr>
          <w:sz w:val="24"/>
          <w:szCs w:val="24"/>
          <w:lang w:eastAsia="ru-RU"/>
        </w:rPr>
      </w:pPr>
    </w:p>
    <w:p w:rsidR="00110CE9" w:rsidRPr="00456FF6" w:rsidRDefault="00110CE9" w:rsidP="00110CE9">
      <w:pPr>
        <w:ind w:firstLine="709"/>
        <w:jc w:val="both"/>
        <w:rPr>
          <w:sz w:val="24"/>
          <w:szCs w:val="24"/>
          <w:lang w:eastAsia="ru-RU"/>
        </w:rPr>
      </w:pPr>
      <w:r w:rsidRPr="00456FF6">
        <w:rPr>
          <w:sz w:val="24"/>
          <w:szCs w:val="24"/>
          <w:lang w:eastAsia="ru-RU"/>
        </w:rPr>
        <w:t>2.7. Запрещается требовать от заявителя:</w:t>
      </w:r>
    </w:p>
    <w:p w:rsidR="00110CE9" w:rsidRPr="00456FF6" w:rsidRDefault="00110CE9" w:rsidP="00110CE9">
      <w:pPr>
        <w:ind w:firstLine="709"/>
        <w:jc w:val="both"/>
        <w:rPr>
          <w:sz w:val="24"/>
          <w:szCs w:val="24"/>
          <w:lang w:eastAsia="ru-RU"/>
        </w:rPr>
      </w:pPr>
      <w:r w:rsidRPr="00456FF6">
        <w:rPr>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10CE9" w:rsidRPr="00456FF6" w:rsidRDefault="00110CE9" w:rsidP="00110CE9">
      <w:pPr>
        <w:ind w:firstLine="709"/>
        <w:jc w:val="both"/>
        <w:rPr>
          <w:sz w:val="24"/>
          <w:szCs w:val="24"/>
          <w:lang w:eastAsia="ru-RU"/>
        </w:rPr>
      </w:pPr>
      <w:r w:rsidRPr="00456FF6">
        <w:rPr>
          <w:sz w:val="24"/>
          <w:szCs w:val="24"/>
          <w:lang w:eastAsia="ru-RU"/>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за исключением документов, включенных в определенный частью 6 статьи 7 Федерального закона перечень документов. Заявитель вправе представить указанные документы и информацию по собственной инициативе.</w:t>
      </w:r>
    </w:p>
    <w:p w:rsidR="00110CE9" w:rsidRPr="00456FF6" w:rsidRDefault="00110CE9" w:rsidP="00110CE9">
      <w:pPr>
        <w:ind w:firstLine="709"/>
        <w:jc w:val="both"/>
        <w:rPr>
          <w:sz w:val="24"/>
          <w:szCs w:val="24"/>
          <w:lang w:eastAsia="ru-RU"/>
        </w:rPr>
      </w:pPr>
      <w:r w:rsidRPr="00456FF6">
        <w:rPr>
          <w:sz w:val="24"/>
          <w:szCs w:val="24"/>
          <w:lang w:eastAsia="ru-RU"/>
        </w:rPr>
        <w:t>- представления документов и информации для предоставления муниципальной услуги, подтверждающие установление инвалидности</w:t>
      </w:r>
    </w:p>
    <w:p w:rsidR="00DD18FE" w:rsidRPr="00456FF6" w:rsidRDefault="00110CE9" w:rsidP="00110CE9">
      <w:pPr>
        <w:ind w:firstLine="709"/>
        <w:jc w:val="both"/>
        <w:rPr>
          <w:sz w:val="24"/>
          <w:szCs w:val="24"/>
        </w:rPr>
      </w:pPr>
      <w:r w:rsidRPr="00456FF6">
        <w:rPr>
          <w:sz w:val="24"/>
          <w:szCs w:val="24"/>
          <w:lang w:eastAsia="ru-RU"/>
        </w:rPr>
        <w:t xml:space="preserve">2.8. </w:t>
      </w:r>
      <w:r w:rsidR="00DD18FE" w:rsidRPr="00456FF6">
        <w:rPr>
          <w:sz w:val="24"/>
          <w:szCs w:val="24"/>
        </w:rPr>
        <w:t xml:space="preserve">Исчерпывающий перечень оснований для отказа в приеме документов, необходимых для предоставления муниципальной услуги </w:t>
      </w:r>
    </w:p>
    <w:p w:rsidR="00DD18FE" w:rsidRPr="00456FF6" w:rsidRDefault="00DD18FE" w:rsidP="00110CE9">
      <w:pPr>
        <w:ind w:firstLine="709"/>
        <w:jc w:val="both"/>
        <w:rPr>
          <w:sz w:val="24"/>
          <w:szCs w:val="24"/>
        </w:rPr>
      </w:pPr>
      <w:r w:rsidRPr="00456FF6">
        <w:rPr>
          <w:sz w:val="24"/>
          <w:szCs w:val="24"/>
        </w:rPr>
        <w:t xml:space="preserve">- Основаниями для отказа в приеме документов, необходимых для предоставления муниципальной услуги, являются: </w:t>
      </w:r>
    </w:p>
    <w:p w:rsidR="00DD18FE" w:rsidRPr="00456FF6" w:rsidRDefault="00DD18FE" w:rsidP="00110CE9">
      <w:pPr>
        <w:ind w:firstLine="709"/>
        <w:jc w:val="both"/>
        <w:rPr>
          <w:sz w:val="24"/>
          <w:szCs w:val="24"/>
        </w:rPr>
      </w:pPr>
      <w:r w:rsidRPr="00456FF6">
        <w:rPr>
          <w:sz w:val="24"/>
          <w:szCs w:val="24"/>
        </w:rPr>
        <w:t xml:space="preserve">1) текст заявления не поддается прочтению, имеет подчистки или помарки, содержит повреждения, наличие которых не позволяет в полном объеме использовать информацию и сведения, содержащиеся в заявлении; </w:t>
      </w:r>
    </w:p>
    <w:p w:rsidR="00DD18FE" w:rsidRPr="00456FF6" w:rsidRDefault="00DD18FE" w:rsidP="00110CE9">
      <w:pPr>
        <w:ind w:firstLine="709"/>
        <w:jc w:val="both"/>
        <w:rPr>
          <w:sz w:val="24"/>
          <w:szCs w:val="24"/>
        </w:rPr>
      </w:pPr>
      <w:r w:rsidRPr="00456FF6">
        <w:rPr>
          <w:sz w:val="24"/>
          <w:szCs w:val="24"/>
        </w:rPr>
        <w:t xml:space="preserve">2) в случае поступления документов в электронной форме основанием для отказа в приеме документов является невозможность прочтения в полном объеме текста документов и реквизитов; </w:t>
      </w:r>
    </w:p>
    <w:p w:rsidR="00DD18FE" w:rsidRPr="00456FF6" w:rsidRDefault="00DD18FE" w:rsidP="00110CE9">
      <w:pPr>
        <w:ind w:firstLine="709"/>
        <w:jc w:val="both"/>
        <w:rPr>
          <w:sz w:val="24"/>
          <w:szCs w:val="24"/>
        </w:rPr>
      </w:pPr>
      <w:r w:rsidRPr="00456FF6">
        <w:rPr>
          <w:sz w:val="24"/>
          <w:szCs w:val="24"/>
        </w:rPr>
        <w:t xml:space="preserve">3) заявитель не относится к кругу лиц, имеющих право на получение муниципальной услуги; </w:t>
      </w:r>
    </w:p>
    <w:p w:rsidR="00DD18FE" w:rsidRPr="00456FF6" w:rsidRDefault="00DD18FE" w:rsidP="00110CE9">
      <w:pPr>
        <w:ind w:firstLine="709"/>
        <w:jc w:val="both"/>
        <w:rPr>
          <w:sz w:val="24"/>
          <w:szCs w:val="24"/>
        </w:rPr>
      </w:pPr>
      <w:r w:rsidRPr="00456FF6">
        <w:rPr>
          <w:sz w:val="24"/>
          <w:szCs w:val="24"/>
        </w:rPr>
        <w:t xml:space="preserve">4) некорректное заполнение обязательных полей в форме запроса, в том числе в интерактивной форме запроса на Едином портале (недостоверное, неполное, либо неправильное заполнение); </w:t>
      </w:r>
    </w:p>
    <w:p w:rsidR="00DD18FE" w:rsidRPr="00456FF6" w:rsidRDefault="00DD18FE" w:rsidP="00110CE9">
      <w:pPr>
        <w:ind w:firstLine="709"/>
        <w:jc w:val="both"/>
        <w:rPr>
          <w:sz w:val="24"/>
          <w:szCs w:val="24"/>
        </w:rPr>
      </w:pPr>
      <w:r w:rsidRPr="00456FF6">
        <w:rPr>
          <w:sz w:val="24"/>
          <w:szCs w:val="24"/>
        </w:rPr>
        <w:t xml:space="preserve">5) представленные сведения утратили силу на момент обращения за услугой (документ, удостоверяющий полномочия представителя заявителя, в случае обращения за предоставлением услуги указанным лицом); </w:t>
      </w:r>
    </w:p>
    <w:p w:rsidR="00DD18FE" w:rsidRPr="00456FF6" w:rsidRDefault="00DD18FE" w:rsidP="00110CE9">
      <w:pPr>
        <w:ind w:firstLine="709"/>
        <w:jc w:val="both"/>
        <w:rPr>
          <w:sz w:val="24"/>
          <w:szCs w:val="24"/>
        </w:rPr>
      </w:pPr>
      <w:r w:rsidRPr="00456FF6">
        <w:rPr>
          <w:sz w:val="24"/>
          <w:szCs w:val="24"/>
        </w:rPr>
        <w:t xml:space="preserve">6)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 </w:t>
      </w:r>
    </w:p>
    <w:p w:rsidR="00DD18FE" w:rsidRPr="00456FF6" w:rsidRDefault="00DD18FE" w:rsidP="00110CE9">
      <w:pPr>
        <w:ind w:firstLine="709"/>
        <w:jc w:val="both"/>
        <w:rPr>
          <w:sz w:val="24"/>
          <w:szCs w:val="24"/>
        </w:rPr>
      </w:pPr>
      <w:r w:rsidRPr="00456FF6">
        <w:rPr>
          <w:sz w:val="24"/>
          <w:szCs w:val="24"/>
        </w:rPr>
        <w:lastRenderedPageBreak/>
        <w:t xml:space="preserve">7) несоблюдение установленных статьей 11 Федерального закона «Об электронной подписи» условий признания действительности усиленной квалифицированной электронной подписи. </w:t>
      </w:r>
    </w:p>
    <w:p w:rsidR="00DD18FE" w:rsidRPr="00456FF6" w:rsidRDefault="00DD18FE" w:rsidP="00110CE9">
      <w:pPr>
        <w:ind w:firstLine="709"/>
        <w:jc w:val="both"/>
        <w:rPr>
          <w:sz w:val="24"/>
          <w:szCs w:val="24"/>
        </w:rPr>
      </w:pPr>
      <w:r w:rsidRPr="00456FF6">
        <w:rPr>
          <w:sz w:val="24"/>
          <w:szCs w:val="24"/>
        </w:rPr>
        <w:t>При этом заявителю должны быть указаны причины отказа в приеме документов для предоставления муниципальной услуги.</w:t>
      </w:r>
    </w:p>
    <w:p w:rsidR="00DD18FE" w:rsidRPr="00456FF6" w:rsidRDefault="00DD18FE" w:rsidP="00110CE9">
      <w:pPr>
        <w:ind w:firstLine="709"/>
        <w:jc w:val="both"/>
        <w:rPr>
          <w:sz w:val="24"/>
          <w:szCs w:val="24"/>
        </w:rPr>
      </w:pPr>
      <w:r w:rsidRPr="00456FF6">
        <w:rPr>
          <w:sz w:val="24"/>
          <w:szCs w:val="24"/>
        </w:rPr>
        <w:t xml:space="preserve">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801AA9" w:rsidRPr="00456FF6" w:rsidRDefault="00801AA9" w:rsidP="00110CE9">
      <w:pPr>
        <w:ind w:firstLine="709"/>
        <w:jc w:val="both"/>
        <w:rPr>
          <w:sz w:val="24"/>
          <w:szCs w:val="24"/>
        </w:rPr>
      </w:pPr>
      <w:r w:rsidRPr="00456FF6">
        <w:rPr>
          <w:sz w:val="24"/>
          <w:szCs w:val="24"/>
        </w:rPr>
        <w:t xml:space="preserve">2.9 Исчерпывающий перечень оснований для приостановления предоставления муниципальной услуги или отказа в предоставлении муниципальной услуги </w:t>
      </w:r>
    </w:p>
    <w:p w:rsidR="00801AA9" w:rsidRPr="00456FF6" w:rsidRDefault="00801AA9" w:rsidP="00110CE9">
      <w:pPr>
        <w:ind w:firstLine="709"/>
        <w:jc w:val="both"/>
        <w:rPr>
          <w:sz w:val="24"/>
          <w:szCs w:val="24"/>
        </w:rPr>
      </w:pPr>
      <w:r w:rsidRPr="00456FF6">
        <w:rPr>
          <w:sz w:val="24"/>
          <w:szCs w:val="24"/>
        </w:rPr>
        <w:t xml:space="preserve">- Оснований для приостановления предоставления муниципальной услуги не предусмотрено. </w:t>
      </w:r>
    </w:p>
    <w:p w:rsidR="00801AA9" w:rsidRPr="00456FF6" w:rsidRDefault="00801AA9" w:rsidP="00110CE9">
      <w:pPr>
        <w:ind w:firstLine="709"/>
        <w:jc w:val="both"/>
        <w:rPr>
          <w:sz w:val="24"/>
          <w:szCs w:val="24"/>
        </w:rPr>
      </w:pPr>
      <w:r w:rsidRPr="00456FF6">
        <w:rPr>
          <w:sz w:val="24"/>
          <w:szCs w:val="24"/>
        </w:rPr>
        <w:t xml:space="preserve">2.10 Основаниями для отказа в предоставлении муниципальной услуги являются: </w:t>
      </w:r>
    </w:p>
    <w:p w:rsidR="00801AA9" w:rsidRPr="00456FF6" w:rsidRDefault="00801AA9" w:rsidP="00110CE9">
      <w:pPr>
        <w:ind w:firstLine="709"/>
        <w:jc w:val="both"/>
        <w:rPr>
          <w:sz w:val="24"/>
          <w:szCs w:val="24"/>
        </w:rPr>
      </w:pPr>
      <w:r w:rsidRPr="00456FF6">
        <w:rPr>
          <w:sz w:val="24"/>
          <w:szCs w:val="24"/>
        </w:rPr>
        <w:t xml:space="preserve">1) при переоформлении свидетельств и карт маршрутов: </w:t>
      </w:r>
    </w:p>
    <w:p w:rsidR="00801AA9" w:rsidRPr="00456FF6" w:rsidRDefault="00801AA9" w:rsidP="00110CE9">
      <w:pPr>
        <w:ind w:firstLine="709"/>
        <w:jc w:val="both"/>
        <w:rPr>
          <w:sz w:val="24"/>
          <w:szCs w:val="24"/>
        </w:rPr>
      </w:pPr>
      <w:r w:rsidRPr="00456FF6">
        <w:rPr>
          <w:sz w:val="24"/>
          <w:szCs w:val="24"/>
        </w:rPr>
        <w:t xml:space="preserve">- отказ заявителя от предоставления муниципальной услуги по собственному желанию; </w:t>
      </w:r>
    </w:p>
    <w:p w:rsidR="00801AA9" w:rsidRPr="00456FF6" w:rsidRDefault="00801AA9" w:rsidP="00110CE9">
      <w:pPr>
        <w:ind w:firstLine="709"/>
        <w:jc w:val="both"/>
        <w:rPr>
          <w:sz w:val="24"/>
          <w:szCs w:val="24"/>
        </w:rPr>
      </w:pPr>
      <w:r w:rsidRPr="00456FF6">
        <w:rPr>
          <w:sz w:val="24"/>
          <w:szCs w:val="24"/>
        </w:rPr>
        <w:t xml:space="preserve">- предоставление не в полном объеме документов, указанных в главе 8 настоящего Административного регламента; </w:t>
      </w:r>
    </w:p>
    <w:p w:rsidR="00801AA9" w:rsidRPr="00456FF6" w:rsidRDefault="00801AA9" w:rsidP="00110CE9">
      <w:pPr>
        <w:ind w:firstLine="709"/>
        <w:jc w:val="both"/>
        <w:rPr>
          <w:sz w:val="24"/>
          <w:szCs w:val="24"/>
        </w:rPr>
      </w:pPr>
      <w:r w:rsidRPr="00456FF6">
        <w:rPr>
          <w:sz w:val="24"/>
          <w:szCs w:val="24"/>
        </w:rPr>
        <w:t xml:space="preserve">- не соблюдение установленного порядка изменения муниципальных маршрутов регулярных перевозок в границах города Омска; </w:t>
      </w:r>
    </w:p>
    <w:p w:rsidR="00801AA9" w:rsidRPr="00456FF6" w:rsidRDefault="00801AA9" w:rsidP="00110CE9">
      <w:pPr>
        <w:ind w:firstLine="709"/>
        <w:jc w:val="both"/>
        <w:rPr>
          <w:sz w:val="24"/>
          <w:szCs w:val="24"/>
        </w:rPr>
      </w:pPr>
      <w:r w:rsidRPr="00456FF6">
        <w:rPr>
          <w:sz w:val="24"/>
          <w:szCs w:val="24"/>
        </w:rPr>
        <w:t xml:space="preserve">- на момент обращения действие свидетельства прекращено в соответствии со статьей 29 Федерального закона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w:t>
      </w:r>
    </w:p>
    <w:p w:rsidR="00801AA9" w:rsidRPr="00456FF6" w:rsidRDefault="00801AA9" w:rsidP="00110CE9">
      <w:pPr>
        <w:ind w:firstLine="709"/>
        <w:jc w:val="both"/>
        <w:rPr>
          <w:sz w:val="24"/>
          <w:szCs w:val="24"/>
        </w:rPr>
      </w:pPr>
      <w:r w:rsidRPr="00456FF6">
        <w:rPr>
          <w:sz w:val="24"/>
          <w:szCs w:val="24"/>
        </w:rPr>
        <w:t xml:space="preserve">- реорганизация юридического лица осуществлена не в форме преобразования либо государственная регистрация юридического лица, создаваемого в результате реорганизации в форме преобразования, не осуществлена; </w:t>
      </w:r>
    </w:p>
    <w:p w:rsidR="00801AA9" w:rsidRPr="00456FF6" w:rsidRDefault="00801AA9" w:rsidP="00110CE9">
      <w:pPr>
        <w:ind w:firstLine="709"/>
        <w:jc w:val="both"/>
        <w:rPr>
          <w:sz w:val="24"/>
          <w:szCs w:val="24"/>
        </w:rPr>
      </w:pPr>
      <w:r w:rsidRPr="00456FF6">
        <w:rPr>
          <w:sz w:val="24"/>
          <w:szCs w:val="24"/>
        </w:rPr>
        <w:t xml:space="preserve">- отсутствие в ЕГРЮЛ сведений об изменении наименования и (или) адреса места нахождения юридического лица; </w:t>
      </w:r>
    </w:p>
    <w:p w:rsidR="00801AA9" w:rsidRPr="00456FF6" w:rsidRDefault="00801AA9" w:rsidP="00110CE9">
      <w:pPr>
        <w:ind w:firstLine="709"/>
        <w:jc w:val="both"/>
        <w:rPr>
          <w:sz w:val="24"/>
          <w:szCs w:val="24"/>
        </w:rPr>
      </w:pPr>
      <w:r w:rsidRPr="00456FF6">
        <w:rPr>
          <w:sz w:val="24"/>
          <w:szCs w:val="24"/>
        </w:rPr>
        <w:t xml:space="preserve">- отсутствие в ЕГРИП сведений об изменении места жительства и (или) имени, и (или) фамилии, и (или) отчества индивидуального предпринимателя; </w:t>
      </w:r>
    </w:p>
    <w:p w:rsidR="00801AA9" w:rsidRPr="00456FF6" w:rsidRDefault="00801AA9" w:rsidP="00110CE9">
      <w:pPr>
        <w:ind w:firstLine="709"/>
        <w:jc w:val="both"/>
        <w:rPr>
          <w:sz w:val="24"/>
          <w:szCs w:val="24"/>
        </w:rPr>
      </w:pPr>
      <w:r w:rsidRPr="00456FF6">
        <w:rPr>
          <w:sz w:val="24"/>
          <w:szCs w:val="24"/>
        </w:rPr>
        <w:t xml:space="preserve">- установлено, что ранее свидетельство и (или) карты маршрута не выдавались. </w:t>
      </w:r>
    </w:p>
    <w:p w:rsidR="00801AA9" w:rsidRPr="00456FF6" w:rsidRDefault="00801AA9" w:rsidP="00110CE9">
      <w:pPr>
        <w:ind w:firstLine="709"/>
        <w:jc w:val="both"/>
        <w:rPr>
          <w:sz w:val="24"/>
          <w:szCs w:val="24"/>
        </w:rPr>
      </w:pPr>
      <w:r w:rsidRPr="00456FF6">
        <w:rPr>
          <w:sz w:val="24"/>
          <w:szCs w:val="24"/>
        </w:rPr>
        <w:t xml:space="preserve">2) при прекращении действия свидетельств и карт маршрутов: </w:t>
      </w:r>
    </w:p>
    <w:p w:rsidR="00801AA9" w:rsidRPr="00456FF6" w:rsidRDefault="00801AA9" w:rsidP="00110CE9">
      <w:pPr>
        <w:ind w:firstLine="709"/>
        <w:jc w:val="both"/>
        <w:rPr>
          <w:sz w:val="24"/>
          <w:szCs w:val="24"/>
        </w:rPr>
      </w:pPr>
      <w:r w:rsidRPr="00456FF6">
        <w:rPr>
          <w:sz w:val="24"/>
          <w:szCs w:val="24"/>
        </w:rPr>
        <w:t xml:space="preserve">- отказ заявителя от предоставления муниципальной услуги по собственному желанию; </w:t>
      </w:r>
    </w:p>
    <w:p w:rsidR="00801AA9" w:rsidRPr="00456FF6" w:rsidRDefault="00801AA9" w:rsidP="00110CE9">
      <w:pPr>
        <w:ind w:firstLine="709"/>
        <w:jc w:val="both"/>
        <w:rPr>
          <w:sz w:val="24"/>
          <w:szCs w:val="24"/>
        </w:rPr>
      </w:pPr>
      <w:r w:rsidRPr="00456FF6">
        <w:rPr>
          <w:sz w:val="24"/>
          <w:szCs w:val="24"/>
        </w:rPr>
        <w:t xml:space="preserve">- предоставление не в полном объеме документов, указанных в главе 8 настоящего Административного регламента; </w:t>
      </w:r>
    </w:p>
    <w:p w:rsidR="00801AA9" w:rsidRPr="00456FF6" w:rsidRDefault="00801AA9" w:rsidP="00110CE9">
      <w:pPr>
        <w:ind w:firstLine="709"/>
        <w:jc w:val="both"/>
        <w:rPr>
          <w:sz w:val="24"/>
          <w:szCs w:val="24"/>
        </w:rPr>
      </w:pPr>
      <w:r w:rsidRPr="00456FF6">
        <w:rPr>
          <w:sz w:val="24"/>
          <w:szCs w:val="24"/>
        </w:rPr>
        <w:t>- обращение за прекращением действия свидетельства ранее чем через 30 дней с даты начала осуществления перевозок</w:t>
      </w:r>
    </w:p>
    <w:p w:rsidR="00110CE9" w:rsidRPr="00456FF6" w:rsidRDefault="00110CE9" w:rsidP="00110CE9">
      <w:pPr>
        <w:ind w:firstLine="709"/>
        <w:jc w:val="both"/>
        <w:rPr>
          <w:sz w:val="24"/>
          <w:szCs w:val="24"/>
          <w:lang w:eastAsia="ru-RU"/>
        </w:rPr>
      </w:pPr>
      <w:r w:rsidRPr="00456FF6">
        <w:rPr>
          <w:sz w:val="24"/>
          <w:szCs w:val="24"/>
          <w:lang w:eastAsia="ru-RU"/>
        </w:rPr>
        <w:t>2.1</w:t>
      </w:r>
      <w:r w:rsidR="00801AA9" w:rsidRPr="00456FF6">
        <w:rPr>
          <w:sz w:val="24"/>
          <w:szCs w:val="24"/>
          <w:lang w:eastAsia="ru-RU"/>
        </w:rPr>
        <w:t>1</w:t>
      </w:r>
      <w:r w:rsidRPr="00456FF6">
        <w:rPr>
          <w:sz w:val="24"/>
          <w:szCs w:val="24"/>
          <w:lang w:eastAsia="ru-RU"/>
        </w:rPr>
        <w:t>. Муниципальная услуга предоставляется безвозмездно.</w:t>
      </w:r>
    </w:p>
    <w:p w:rsidR="00110CE9" w:rsidRPr="00456FF6" w:rsidRDefault="00110CE9" w:rsidP="00110CE9">
      <w:pPr>
        <w:ind w:firstLine="709"/>
        <w:jc w:val="both"/>
        <w:rPr>
          <w:sz w:val="10"/>
          <w:szCs w:val="10"/>
          <w:lang w:eastAsia="ru-RU"/>
        </w:rPr>
      </w:pPr>
    </w:p>
    <w:p w:rsidR="00110CE9" w:rsidRPr="00456FF6" w:rsidRDefault="00110CE9" w:rsidP="00110CE9">
      <w:pPr>
        <w:ind w:firstLine="709"/>
        <w:jc w:val="center"/>
        <w:rPr>
          <w:sz w:val="10"/>
          <w:szCs w:val="10"/>
          <w:lang w:eastAsia="ru-RU"/>
        </w:rPr>
      </w:pPr>
      <w:r w:rsidRPr="00456FF6">
        <w:rPr>
          <w:i/>
          <w:sz w:val="24"/>
          <w:szCs w:val="24"/>
          <w:lang w:eastAsia="ru-RU"/>
        </w:rPr>
        <w:t xml:space="preserve">Максимальный срок ожидания в очереди при подаче </w:t>
      </w:r>
      <w:r w:rsidR="00834D76" w:rsidRPr="00456FF6">
        <w:rPr>
          <w:i/>
          <w:sz w:val="24"/>
          <w:szCs w:val="24"/>
          <w:lang w:eastAsia="ru-RU"/>
        </w:rPr>
        <w:t>заявителем запроса</w:t>
      </w:r>
      <w:r w:rsidRPr="00456FF6">
        <w:rPr>
          <w:i/>
          <w:sz w:val="24"/>
          <w:szCs w:val="24"/>
          <w:lang w:eastAsia="ru-RU"/>
        </w:rPr>
        <w:t xml:space="preserve"> о предоставлении муниципальной услуги и при получении результата предоставления муниципальной услуги</w:t>
      </w:r>
      <w:r w:rsidRPr="00456FF6">
        <w:rPr>
          <w:sz w:val="24"/>
          <w:szCs w:val="24"/>
          <w:lang w:eastAsia="ru-RU"/>
        </w:rPr>
        <w:t>.</w:t>
      </w:r>
      <w:r w:rsidRPr="00456FF6">
        <w:rPr>
          <w:sz w:val="24"/>
          <w:szCs w:val="24"/>
          <w:lang w:eastAsia="ru-RU"/>
        </w:rPr>
        <w:br/>
      </w:r>
    </w:p>
    <w:p w:rsidR="00110CE9" w:rsidRPr="00456FF6" w:rsidRDefault="00110CE9" w:rsidP="00110CE9">
      <w:pPr>
        <w:ind w:firstLine="709"/>
        <w:jc w:val="both"/>
        <w:rPr>
          <w:sz w:val="24"/>
          <w:szCs w:val="24"/>
          <w:lang w:eastAsia="ru-RU"/>
        </w:rPr>
      </w:pPr>
      <w:r w:rsidRPr="00456FF6">
        <w:rPr>
          <w:sz w:val="24"/>
          <w:szCs w:val="24"/>
          <w:lang w:eastAsia="ru-RU"/>
        </w:rPr>
        <w:t>2.1</w:t>
      </w:r>
      <w:r w:rsidR="00801AA9" w:rsidRPr="00456FF6">
        <w:rPr>
          <w:sz w:val="24"/>
          <w:szCs w:val="24"/>
          <w:lang w:eastAsia="ru-RU"/>
        </w:rPr>
        <w:t>2</w:t>
      </w:r>
      <w:r w:rsidRPr="00456FF6">
        <w:rPr>
          <w:sz w:val="24"/>
          <w:szCs w:val="24"/>
          <w:lang w:eastAsia="ru-RU"/>
        </w:rPr>
        <w:t>. Время ожидания в очереди при подаче заявления на предоставление муниципальной услуги и при получении результата предоставления муниципальной услуги не должно превышать 15 минут.</w:t>
      </w:r>
    </w:p>
    <w:p w:rsidR="00110CE9" w:rsidRPr="00456FF6" w:rsidRDefault="00110CE9" w:rsidP="00110CE9">
      <w:pPr>
        <w:ind w:firstLine="709"/>
        <w:jc w:val="both"/>
        <w:rPr>
          <w:sz w:val="10"/>
          <w:szCs w:val="10"/>
          <w:lang w:eastAsia="ru-RU"/>
        </w:rPr>
      </w:pPr>
    </w:p>
    <w:p w:rsidR="00110CE9" w:rsidRPr="00456FF6" w:rsidRDefault="00110CE9" w:rsidP="00110CE9">
      <w:pPr>
        <w:ind w:firstLine="709"/>
        <w:jc w:val="center"/>
        <w:rPr>
          <w:sz w:val="10"/>
          <w:szCs w:val="10"/>
          <w:lang w:eastAsia="ru-RU"/>
        </w:rPr>
      </w:pPr>
      <w:r w:rsidRPr="00456FF6">
        <w:rPr>
          <w:i/>
          <w:sz w:val="24"/>
          <w:szCs w:val="24"/>
          <w:lang w:eastAsia="ru-RU"/>
        </w:rPr>
        <w:t xml:space="preserve">Срок регистрации </w:t>
      </w:r>
      <w:r w:rsidR="00834D76" w:rsidRPr="00456FF6">
        <w:rPr>
          <w:i/>
          <w:sz w:val="24"/>
          <w:szCs w:val="24"/>
          <w:lang w:eastAsia="ru-RU"/>
        </w:rPr>
        <w:t xml:space="preserve">запроса заявителя </w:t>
      </w:r>
      <w:r w:rsidRPr="00456FF6">
        <w:rPr>
          <w:i/>
          <w:sz w:val="24"/>
          <w:szCs w:val="24"/>
          <w:lang w:eastAsia="ru-RU"/>
        </w:rPr>
        <w:t xml:space="preserve"> о предоставлении муниципальной услуги</w:t>
      </w:r>
      <w:r w:rsidRPr="00456FF6">
        <w:rPr>
          <w:sz w:val="24"/>
          <w:szCs w:val="24"/>
          <w:lang w:eastAsia="ru-RU"/>
        </w:rPr>
        <w:t>.</w:t>
      </w:r>
      <w:r w:rsidRPr="00456FF6">
        <w:rPr>
          <w:sz w:val="24"/>
          <w:szCs w:val="24"/>
          <w:lang w:eastAsia="ru-RU"/>
        </w:rPr>
        <w:br/>
      </w:r>
    </w:p>
    <w:p w:rsidR="00110CE9" w:rsidRPr="00456FF6" w:rsidRDefault="00110CE9" w:rsidP="00110CE9">
      <w:pPr>
        <w:ind w:firstLine="709"/>
        <w:jc w:val="both"/>
        <w:rPr>
          <w:sz w:val="24"/>
          <w:szCs w:val="24"/>
          <w:lang w:eastAsia="ru-RU"/>
        </w:rPr>
      </w:pPr>
      <w:r w:rsidRPr="00456FF6">
        <w:rPr>
          <w:sz w:val="24"/>
          <w:szCs w:val="24"/>
          <w:lang w:eastAsia="ru-RU"/>
        </w:rPr>
        <w:t>2.1</w:t>
      </w:r>
      <w:r w:rsidR="00801AA9" w:rsidRPr="00456FF6">
        <w:rPr>
          <w:sz w:val="24"/>
          <w:szCs w:val="24"/>
          <w:lang w:eastAsia="ru-RU"/>
        </w:rPr>
        <w:t>3</w:t>
      </w:r>
      <w:r w:rsidRPr="00456FF6">
        <w:rPr>
          <w:sz w:val="24"/>
          <w:szCs w:val="24"/>
          <w:lang w:eastAsia="ru-RU"/>
        </w:rPr>
        <w:t>. Максимальный срок регистрации заявления о предоставлении муниципальной услуги составляет один день.</w:t>
      </w:r>
    </w:p>
    <w:p w:rsidR="00110CE9" w:rsidRPr="00456FF6" w:rsidRDefault="00110CE9" w:rsidP="00110CE9">
      <w:pPr>
        <w:ind w:firstLine="709"/>
        <w:jc w:val="both"/>
        <w:rPr>
          <w:sz w:val="10"/>
          <w:szCs w:val="10"/>
          <w:lang w:eastAsia="ru-RU"/>
        </w:rPr>
      </w:pPr>
    </w:p>
    <w:p w:rsidR="00110CE9" w:rsidRPr="00456FF6" w:rsidRDefault="00110CE9" w:rsidP="00110CE9">
      <w:pPr>
        <w:ind w:firstLine="709"/>
        <w:jc w:val="both"/>
        <w:rPr>
          <w:i/>
          <w:sz w:val="24"/>
          <w:szCs w:val="24"/>
          <w:lang w:eastAsia="ru-RU"/>
        </w:rPr>
      </w:pPr>
      <w:r w:rsidRPr="00456FF6">
        <w:rPr>
          <w:i/>
          <w:sz w:val="24"/>
          <w:szCs w:val="24"/>
          <w:lang w:eastAsia="ru-RU"/>
        </w:rPr>
        <w:t>Требования к помещениям, в которых предоставляется муниципальная услуга</w:t>
      </w:r>
    </w:p>
    <w:p w:rsidR="00110CE9" w:rsidRPr="00456FF6" w:rsidRDefault="00110CE9" w:rsidP="00110CE9">
      <w:pPr>
        <w:ind w:firstLine="709"/>
        <w:jc w:val="both"/>
        <w:rPr>
          <w:sz w:val="10"/>
          <w:szCs w:val="10"/>
          <w:lang w:eastAsia="ru-RU"/>
        </w:rPr>
      </w:pPr>
    </w:p>
    <w:p w:rsidR="00110CE9" w:rsidRPr="00456FF6" w:rsidRDefault="00110CE9" w:rsidP="00110CE9">
      <w:pPr>
        <w:ind w:firstLine="709"/>
        <w:jc w:val="both"/>
        <w:rPr>
          <w:sz w:val="24"/>
          <w:szCs w:val="24"/>
          <w:lang w:eastAsia="ru-RU"/>
        </w:rPr>
      </w:pPr>
      <w:r w:rsidRPr="00456FF6">
        <w:rPr>
          <w:sz w:val="24"/>
          <w:szCs w:val="24"/>
          <w:lang w:eastAsia="ru-RU"/>
        </w:rPr>
        <w:t>2.1</w:t>
      </w:r>
      <w:r w:rsidR="00801AA9" w:rsidRPr="00456FF6">
        <w:rPr>
          <w:sz w:val="24"/>
          <w:szCs w:val="24"/>
          <w:lang w:eastAsia="ru-RU"/>
        </w:rPr>
        <w:t>4</w:t>
      </w:r>
      <w:r w:rsidRPr="00456FF6">
        <w:rPr>
          <w:sz w:val="24"/>
          <w:szCs w:val="24"/>
          <w:lang w:eastAsia="ru-RU"/>
        </w:rPr>
        <w:t>. Помещение для приема заявителей оборудуется информационными табличками с указанием номера кабинета и отдела. Таблички на дверях или стенах устанавливаются таким образом, чтобы при открытой двери таблички были видны и читаемы.</w:t>
      </w:r>
      <w:r w:rsidRPr="00456FF6">
        <w:rPr>
          <w:sz w:val="24"/>
          <w:szCs w:val="24"/>
          <w:lang w:eastAsia="ru-RU"/>
        </w:rPr>
        <w:br/>
        <w:t xml:space="preserve">             Помещение комитета оснащается:</w:t>
      </w:r>
    </w:p>
    <w:p w:rsidR="00110CE9" w:rsidRPr="00456FF6" w:rsidRDefault="00110CE9" w:rsidP="00110CE9">
      <w:pPr>
        <w:ind w:firstLine="709"/>
        <w:jc w:val="both"/>
        <w:rPr>
          <w:sz w:val="24"/>
          <w:szCs w:val="24"/>
          <w:lang w:eastAsia="ru-RU"/>
        </w:rPr>
      </w:pPr>
      <w:r w:rsidRPr="00456FF6">
        <w:rPr>
          <w:sz w:val="24"/>
          <w:szCs w:val="24"/>
          <w:lang w:eastAsia="ru-RU"/>
        </w:rPr>
        <w:lastRenderedPageBreak/>
        <w:t>- противопожарной системой и средствами пожаротушения;</w:t>
      </w:r>
    </w:p>
    <w:p w:rsidR="00110CE9" w:rsidRPr="00456FF6" w:rsidRDefault="00110CE9" w:rsidP="00110CE9">
      <w:pPr>
        <w:ind w:firstLine="709"/>
        <w:jc w:val="both"/>
        <w:rPr>
          <w:sz w:val="24"/>
          <w:szCs w:val="24"/>
          <w:lang w:eastAsia="ru-RU"/>
        </w:rPr>
      </w:pPr>
      <w:r w:rsidRPr="00456FF6">
        <w:rPr>
          <w:sz w:val="24"/>
          <w:szCs w:val="24"/>
          <w:lang w:eastAsia="ru-RU"/>
        </w:rPr>
        <w:t>- системой оповещения о возникновении чрезвычайной ситуации;</w:t>
      </w:r>
    </w:p>
    <w:p w:rsidR="00110CE9" w:rsidRPr="00456FF6" w:rsidRDefault="00110CE9" w:rsidP="00110CE9">
      <w:pPr>
        <w:ind w:firstLine="709"/>
        <w:jc w:val="both"/>
        <w:rPr>
          <w:sz w:val="24"/>
          <w:szCs w:val="24"/>
          <w:lang w:eastAsia="ru-RU"/>
        </w:rPr>
      </w:pPr>
      <w:r w:rsidRPr="00456FF6">
        <w:rPr>
          <w:sz w:val="24"/>
          <w:szCs w:val="24"/>
          <w:lang w:eastAsia="ru-RU"/>
        </w:rPr>
        <w:t>- средствами оказания первой медицинской помощи.</w:t>
      </w:r>
    </w:p>
    <w:p w:rsidR="00110CE9" w:rsidRPr="00456FF6" w:rsidRDefault="00110CE9" w:rsidP="00110CE9">
      <w:pPr>
        <w:ind w:firstLine="709"/>
        <w:jc w:val="both"/>
        <w:rPr>
          <w:sz w:val="24"/>
          <w:szCs w:val="24"/>
          <w:lang w:eastAsia="ru-RU"/>
        </w:rPr>
      </w:pPr>
      <w:r w:rsidRPr="00456FF6">
        <w:rPr>
          <w:sz w:val="24"/>
          <w:szCs w:val="24"/>
          <w:lang w:eastAsia="ru-RU"/>
        </w:rPr>
        <w:t>Выход и вход из помещений оборудуются соответствующими указателями.</w:t>
      </w:r>
    </w:p>
    <w:p w:rsidR="00110CE9" w:rsidRPr="00456FF6" w:rsidRDefault="00110CE9" w:rsidP="00110CE9">
      <w:pPr>
        <w:ind w:firstLine="709"/>
        <w:jc w:val="both"/>
        <w:rPr>
          <w:sz w:val="24"/>
          <w:szCs w:val="24"/>
          <w:lang w:eastAsia="ru-RU"/>
        </w:rPr>
      </w:pPr>
      <w:r w:rsidRPr="00456FF6">
        <w:rPr>
          <w:sz w:val="24"/>
          <w:szCs w:val="24"/>
          <w:lang w:eastAsia="ru-RU"/>
        </w:rPr>
        <w:t>На стендах размещается следующая информация:</w:t>
      </w:r>
    </w:p>
    <w:p w:rsidR="00110CE9" w:rsidRPr="00456FF6" w:rsidRDefault="00110CE9" w:rsidP="00110CE9">
      <w:pPr>
        <w:ind w:firstLine="709"/>
        <w:jc w:val="both"/>
        <w:rPr>
          <w:sz w:val="24"/>
          <w:szCs w:val="24"/>
          <w:lang w:eastAsia="ru-RU"/>
        </w:rPr>
      </w:pPr>
      <w:r w:rsidRPr="00456FF6">
        <w:rPr>
          <w:sz w:val="24"/>
          <w:szCs w:val="24"/>
          <w:lang w:eastAsia="ru-RU"/>
        </w:rPr>
        <w:t>- полное наименование и месторасположение комитета, телефоны, график работы, фамилии, имена, отчества и должности специалистов, осуществляющих прием и консультирование заинтересованных лиц;</w:t>
      </w:r>
    </w:p>
    <w:p w:rsidR="00110CE9" w:rsidRPr="00456FF6" w:rsidRDefault="00110CE9" w:rsidP="00110CE9">
      <w:pPr>
        <w:ind w:firstLine="709"/>
        <w:jc w:val="both"/>
        <w:rPr>
          <w:sz w:val="24"/>
          <w:szCs w:val="24"/>
          <w:lang w:eastAsia="ru-RU"/>
        </w:rPr>
      </w:pPr>
      <w:r w:rsidRPr="00456FF6">
        <w:rPr>
          <w:sz w:val="24"/>
          <w:szCs w:val="24"/>
          <w:lang w:eastAsia="ru-RU"/>
        </w:rPr>
        <w:t>- извлечения из нормативных правовых актов, содержащих нормы, регулирующие деятельность по предоставлению услуги;</w:t>
      </w:r>
    </w:p>
    <w:p w:rsidR="00110CE9" w:rsidRPr="00456FF6" w:rsidRDefault="00110CE9" w:rsidP="00110CE9">
      <w:pPr>
        <w:ind w:firstLine="709"/>
        <w:jc w:val="both"/>
        <w:rPr>
          <w:sz w:val="24"/>
          <w:szCs w:val="24"/>
          <w:lang w:eastAsia="ru-RU"/>
        </w:rPr>
      </w:pPr>
      <w:r w:rsidRPr="00456FF6">
        <w:rPr>
          <w:sz w:val="24"/>
          <w:szCs w:val="24"/>
          <w:lang w:eastAsia="ru-RU"/>
        </w:rPr>
        <w:t>- извлечения из текста регламента (процедура предоставления муниципальной услуги в текстовом виде);</w:t>
      </w:r>
    </w:p>
    <w:p w:rsidR="00110CE9" w:rsidRPr="00456FF6" w:rsidRDefault="00110CE9" w:rsidP="00110CE9">
      <w:pPr>
        <w:ind w:firstLine="709"/>
        <w:jc w:val="both"/>
        <w:rPr>
          <w:sz w:val="24"/>
          <w:szCs w:val="24"/>
          <w:lang w:eastAsia="ru-RU"/>
        </w:rPr>
      </w:pPr>
      <w:r w:rsidRPr="00456FF6">
        <w:rPr>
          <w:sz w:val="24"/>
          <w:szCs w:val="24"/>
          <w:lang w:eastAsia="ru-RU"/>
        </w:rPr>
        <w:t>- перечень и формы документов, необходимых для предоставления муниципальной услуги;</w:t>
      </w:r>
    </w:p>
    <w:p w:rsidR="00110CE9" w:rsidRPr="00456FF6" w:rsidRDefault="00110CE9" w:rsidP="00110CE9">
      <w:pPr>
        <w:ind w:firstLine="709"/>
        <w:jc w:val="both"/>
        <w:rPr>
          <w:sz w:val="24"/>
          <w:szCs w:val="24"/>
          <w:lang w:eastAsia="ru-RU"/>
        </w:rPr>
      </w:pPr>
      <w:r w:rsidRPr="00456FF6">
        <w:rPr>
          <w:sz w:val="24"/>
          <w:szCs w:val="24"/>
          <w:lang w:eastAsia="ru-RU"/>
        </w:rPr>
        <w:t>- порядок обжалования действий (бездействия) и решений должностных лиц, осуществляемых и принимаемых при предоставлении муниципальной услуги.</w:t>
      </w:r>
    </w:p>
    <w:p w:rsidR="00110CE9" w:rsidRPr="00456FF6" w:rsidRDefault="00110CE9" w:rsidP="00110CE9">
      <w:pPr>
        <w:ind w:firstLine="709"/>
        <w:jc w:val="both"/>
        <w:rPr>
          <w:sz w:val="24"/>
          <w:szCs w:val="24"/>
          <w:lang w:eastAsia="ru-RU"/>
        </w:rPr>
      </w:pPr>
      <w:r w:rsidRPr="00456FF6">
        <w:rPr>
          <w:sz w:val="24"/>
          <w:szCs w:val="24"/>
          <w:lang w:eastAsia="ru-RU"/>
        </w:rPr>
        <w:t>Тексты информационных материалов печатаются удобным для чтения шрифтом, без исправлений, наиболее важные места выделяются полужирным начертанием либо подчеркиваются.</w:t>
      </w:r>
    </w:p>
    <w:p w:rsidR="00110CE9" w:rsidRPr="00456FF6" w:rsidRDefault="00110CE9" w:rsidP="00110CE9">
      <w:pPr>
        <w:ind w:firstLine="709"/>
        <w:jc w:val="both"/>
        <w:rPr>
          <w:sz w:val="24"/>
          <w:szCs w:val="24"/>
          <w:lang w:eastAsia="ru-RU"/>
        </w:rPr>
      </w:pPr>
      <w:r w:rsidRPr="00456FF6">
        <w:rPr>
          <w:sz w:val="24"/>
          <w:szCs w:val="24"/>
          <w:lang w:eastAsia="ru-RU"/>
        </w:rPr>
        <w:t>Информация об административных процедурах предоставления муниципальной услуги должна быть четкой, достоверной, полной.</w:t>
      </w:r>
    </w:p>
    <w:p w:rsidR="00110CE9" w:rsidRPr="00456FF6" w:rsidRDefault="00110CE9" w:rsidP="00110CE9">
      <w:pPr>
        <w:ind w:firstLine="709"/>
        <w:jc w:val="both"/>
        <w:rPr>
          <w:sz w:val="24"/>
          <w:szCs w:val="24"/>
          <w:lang w:eastAsia="ru-RU"/>
        </w:rPr>
      </w:pPr>
      <w:r w:rsidRPr="00456FF6">
        <w:rPr>
          <w:sz w:val="24"/>
          <w:szCs w:val="24"/>
          <w:lang w:eastAsia="ru-RU"/>
        </w:rPr>
        <w:t>Для заявителей, являющихся инвалидами, создаются условия, обеспечивающие доступность муниципальной услуги:</w:t>
      </w:r>
    </w:p>
    <w:p w:rsidR="00110CE9" w:rsidRPr="00456FF6" w:rsidRDefault="00110CE9" w:rsidP="00110CE9">
      <w:pPr>
        <w:ind w:firstLine="709"/>
        <w:jc w:val="both"/>
        <w:rPr>
          <w:sz w:val="24"/>
          <w:szCs w:val="24"/>
          <w:lang w:eastAsia="ru-RU"/>
        </w:rPr>
      </w:pPr>
      <w:r w:rsidRPr="00456FF6">
        <w:rPr>
          <w:sz w:val="24"/>
          <w:szCs w:val="24"/>
          <w:lang w:eastAsia="ru-RU"/>
        </w:rPr>
        <w:t>- вход в помещение комитета оборудуется кнопкой вызова специалиста, пандусами, позволяющими обеспечить беспрепятственный доступ и передвижение инвалидов по помещениям, включая инвалидов, использующих кресла-коляски;</w:t>
      </w:r>
    </w:p>
    <w:p w:rsidR="00110CE9" w:rsidRPr="00456FF6" w:rsidRDefault="00110CE9" w:rsidP="00110CE9">
      <w:pPr>
        <w:ind w:firstLine="709"/>
        <w:jc w:val="both"/>
        <w:rPr>
          <w:sz w:val="24"/>
          <w:szCs w:val="24"/>
          <w:lang w:eastAsia="ru-RU"/>
        </w:rPr>
      </w:pPr>
      <w:r w:rsidRPr="00456FF6">
        <w:rPr>
          <w:sz w:val="24"/>
          <w:szCs w:val="24"/>
          <w:lang w:eastAsia="ru-RU"/>
        </w:rPr>
        <w:t>- инвалидам оказывается содействие со стороны специалистов комитета (при необходимости) при входе, выходе и перемещении по помещению, приеме и выдаче документов;</w:t>
      </w:r>
    </w:p>
    <w:p w:rsidR="00110CE9" w:rsidRPr="00456FF6" w:rsidRDefault="00110CE9" w:rsidP="00110CE9">
      <w:pPr>
        <w:ind w:firstLine="709"/>
        <w:jc w:val="both"/>
        <w:rPr>
          <w:sz w:val="24"/>
          <w:szCs w:val="24"/>
          <w:lang w:eastAsia="ru-RU"/>
        </w:rPr>
      </w:pPr>
      <w:r w:rsidRPr="00456FF6">
        <w:rPr>
          <w:sz w:val="24"/>
          <w:szCs w:val="24"/>
          <w:lang w:eastAsia="ru-RU"/>
        </w:rPr>
        <w:t>- инвалидам оказывается необходимая помощь специалистом комитета, связанная с разъяснением в доступной для них форме порядка предоставления муниципальной услуги, оформлением необходимых для предоставления муниципальной услуги документов;</w:t>
      </w:r>
    </w:p>
    <w:p w:rsidR="00110CE9" w:rsidRPr="00456FF6" w:rsidRDefault="00110CE9" w:rsidP="00110CE9">
      <w:pPr>
        <w:ind w:firstLine="709"/>
        <w:jc w:val="both"/>
        <w:rPr>
          <w:sz w:val="24"/>
          <w:szCs w:val="24"/>
          <w:lang w:eastAsia="ru-RU"/>
        </w:rPr>
      </w:pPr>
      <w:r w:rsidRPr="00456FF6">
        <w:rPr>
          <w:sz w:val="24"/>
          <w:szCs w:val="24"/>
          <w:lang w:eastAsia="ru-RU"/>
        </w:rPr>
        <w:t>- обеспечивается допуск в помещение комитета сурдопереводчика, тифлосурдопереводчика, а также иного лица, владеющего жестовым языком, собаки-проводника при наличии документа, подтверждающего ее специальное обучение, выданного в установленной форме;</w:t>
      </w:r>
    </w:p>
    <w:p w:rsidR="00110CE9" w:rsidRPr="00456FF6" w:rsidRDefault="00110CE9" w:rsidP="00110CE9">
      <w:pPr>
        <w:ind w:firstLine="709"/>
        <w:jc w:val="both"/>
        <w:rPr>
          <w:sz w:val="24"/>
          <w:szCs w:val="24"/>
          <w:lang w:eastAsia="ru-RU"/>
        </w:rPr>
      </w:pPr>
      <w:r w:rsidRPr="00456FF6">
        <w:rPr>
          <w:sz w:val="24"/>
          <w:szCs w:val="24"/>
          <w:lang w:eastAsia="ru-RU"/>
        </w:rPr>
        <w:t>- инвалидам специалистом комитета оказывается иная необходимая помощь в преодолении барьеров, мешающих получению ими услуги наравне с другими лицами.</w:t>
      </w:r>
    </w:p>
    <w:p w:rsidR="00110CE9" w:rsidRPr="00456FF6" w:rsidRDefault="00110CE9" w:rsidP="00110CE9">
      <w:pPr>
        <w:ind w:firstLine="709"/>
        <w:jc w:val="both"/>
        <w:rPr>
          <w:sz w:val="24"/>
          <w:szCs w:val="24"/>
          <w:lang w:eastAsia="ru-RU"/>
        </w:rPr>
      </w:pPr>
      <w:r w:rsidRPr="00456FF6">
        <w:rPr>
          <w:sz w:val="24"/>
          <w:szCs w:val="24"/>
          <w:lang w:eastAsia="ru-RU"/>
        </w:rPr>
        <w:t>2.1</w:t>
      </w:r>
      <w:r w:rsidR="00801AA9" w:rsidRPr="00456FF6">
        <w:rPr>
          <w:sz w:val="24"/>
          <w:szCs w:val="24"/>
          <w:lang w:eastAsia="ru-RU"/>
        </w:rPr>
        <w:t>5</w:t>
      </w:r>
      <w:r w:rsidRPr="00456FF6">
        <w:rPr>
          <w:sz w:val="24"/>
          <w:szCs w:val="24"/>
          <w:lang w:eastAsia="ru-RU"/>
        </w:rPr>
        <w:t>. Кабинет приема заявителей оборудуется информационными табличками (вывесками) с указанием:</w:t>
      </w:r>
    </w:p>
    <w:p w:rsidR="00110CE9" w:rsidRPr="00456FF6" w:rsidRDefault="00110CE9" w:rsidP="00110CE9">
      <w:pPr>
        <w:ind w:firstLine="709"/>
        <w:jc w:val="both"/>
        <w:rPr>
          <w:sz w:val="24"/>
          <w:szCs w:val="24"/>
          <w:lang w:eastAsia="ru-RU"/>
        </w:rPr>
      </w:pPr>
      <w:r w:rsidRPr="00456FF6">
        <w:rPr>
          <w:sz w:val="24"/>
          <w:szCs w:val="24"/>
          <w:lang w:eastAsia="ru-RU"/>
        </w:rPr>
        <w:t xml:space="preserve"> номера кабинета;</w:t>
      </w:r>
    </w:p>
    <w:p w:rsidR="00110CE9" w:rsidRPr="00456FF6" w:rsidRDefault="00110CE9" w:rsidP="00110CE9">
      <w:pPr>
        <w:ind w:firstLine="709"/>
        <w:jc w:val="both"/>
        <w:rPr>
          <w:sz w:val="24"/>
          <w:szCs w:val="24"/>
          <w:lang w:eastAsia="ru-RU"/>
        </w:rPr>
      </w:pPr>
      <w:r w:rsidRPr="00456FF6">
        <w:rPr>
          <w:sz w:val="24"/>
          <w:szCs w:val="24"/>
          <w:lang w:eastAsia="ru-RU"/>
        </w:rPr>
        <w:t>- фамилии, имени, отчества ответственного работника.</w:t>
      </w:r>
    </w:p>
    <w:p w:rsidR="00110CE9" w:rsidRPr="00456FF6" w:rsidRDefault="00110CE9" w:rsidP="00110CE9">
      <w:pPr>
        <w:ind w:firstLine="709"/>
        <w:jc w:val="both"/>
        <w:rPr>
          <w:sz w:val="24"/>
          <w:szCs w:val="24"/>
          <w:lang w:eastAsia="ru-RU"/>
        </w:rPr>
      </w:pPr>
      <w:r w:rsidRPr="00456FF6">
        <w:rPr>
          <w:sz w:val="24"/>
          <w:szCs w:val="24"/>
          <w:lang w:eastAsia="ru-RU"/>
        </w:rPr>
        <w:t>Информация о муниципальной услуге размещается на официальном сайте администрации Вольского муниципального района  ВОЛЬСК.РФ (далее - официальный сайт) и на стендах в помещении комитета.</w:t>
      </w:r>
    </w:p>
    <w:p w:rsidR="00110CE9" w:rsidRPr="00456FF6" w:rsidRDefault="00110CE9" w:rsidP="00110CE9">
      <w:pPr>
        <w:ind w:firstLine="709"/>
        <w:jc w:val="both"/>
        <w:rPr>
          <w:sz w:val="24"/>
          <w:szCs w:val="24"/>
          <w:lang w:eastAsia="ru-RU"/>
        </w:rPr>
      </w:pPr>
      <w:r w:rsidRPr="00456FF6">
        <w:rPr>
          <w:sz w:val="24"/>
          <w:szCs w:val="24"/>
          <w:lang w:eastAsia="ru-RU"/>
        </w:rPr>
        <w:t>Информация (консультация) по вопросам предоставления муниципальной услуги может быть получена заявителем:</w:t>
      </w:r>
    </w:p>
    <w:p w:rsidR="00110CE9" w:rsidRPr="00456FF6" w:rsidRDefault="00110CE9" w:rsidP="00110CE9">
      <w:pPr>
        <w:ind w:firstLine="709"/>
        <w:jc w:val="both"/>
        <w:rPr>
          <w:sz w:val="24"/>
          <w:szCs w:val="24"/>
          <w:lang w:eastAsia="ru-RU"/>
        </w:rPr>
      </w:pPr>
      <w:r w:rsidRPr="00456FF6">
        <w:rPr>
          <w:sz w:val="24"/>
          <w:szCs w:val="24"/>
          <w:lang w:eastAsia="ru-RU"/>
        </w:rPr>
        <w:t>- в устной форме на личном приеме или посредством телефонной связи;</w:t>
      </w:r>
    </w:p>
    <w:p w:rsidR="00110CE9" w:rsidRPr="00456FF6" w:rsidRDefault="00110CE9" w:rsidP="00110CE9">
      <w:pPr>
        <w:ind w:firstLine="709"/>
        <w:jc w:val="both"/>
        <w:rPr>
          <w:sz w:val="24"/>
          <w:szCs w:val="24"/>
          <w:lang w:eastAsia="ru-RU"/>
        </w:rPr>
      </w:pPr>
      <w:r w:rsidRPr="00456FF6">
        <w:rPr>
          <w:sz w:val="24"/>
          <w:szCs w:val="24"/>
          <w:lang w:eastAsia="ru-RU"/>
        </w:rPr>
        <w:t>- в письменной форме по письменному запросу заявителя в адрес комитета;</w:t>
      </w:r>
    </w:p>
    <w:p w:rsidR="00110CE9" w:rsidRPr="00456FF6" w:rsidRDefault="00110CE9" w:rsidP="00110CE9">
      <w:pPr>
        <w:ind w:firstLine="709"/>
        <w:jc w:val="both"/>
        <w:rPr>
          <w:sz w:val="24"/>
          <w:szCs w:val="24"/>
          <w:lang w:eastAsia="ru-RU"/>
        </w:rPr>
      </w:pPr>
      <w:r w:rsidRPr="00456FF6">
        <w:rPr>
          <w:sz w:val="24"/>
          <w:szCs w:val="24"/>
          <w:lang w:eastAsia="ru-RU"/>
        </w:rPr>
        <w:t>- посредством размещения информации в информационно-телекоммуникационной сети "Интернет" на официальном сайте, официальном печатном издании.</w:t>
      </w:r>
    </w:p>
    <w:p w:rsidR="00110CE9" w:rsidRPr="00456FF6" w:rsidRDefault="00110CE9" w:rsidP="00110CE9">
      <w:pPr>
        <w:ind w:firstLine="709"/>
        <w:jc w:val="both"/>
        <w:rPr>
          <w:sz w:val="24"/>
          <w:szCs w:val="24"/>
          <w:lang w:eastAsia="ru-RU"/>
        </w:rPr>
      </w:pPr>
      <w:r w:rsidRPr="00456FF6">
        <w:rPr>
          <w:sz w:val="24"/>
          <w:szCs w:val="24"/>
          <w:lang w:eastAsia="ru-RU"/>
        </w:rPr>
        <w:t>Поступившее в устной форме на личном приеме или посредством телефонной связи обращение заявителя рассматривается уполномоченными специалистами комитета по всем вопросам предоставления муниципальной услуги, в том числе:</w:t>
      </w:r>
    </w:p>
    <w:p w:rsidR="00110CE9" w:rsidRPr="00456FF6" w:rsidRDefault="00110CE9" w:rsidP="00110CE9">
      <w:pPr>
        <w:ind w:firstLine="709"/>
        <w:jc w:val="both"/>
        <w:rPr>
          <w:sz w:val="24"/>
          <w:szCs w:val="24"/>
          <w:lang w:eastAsia="ru-RU"/>
        </w:rPr>
      </w:pPr>
      <w:r w:rsidRPr="00456FF6">
        <w:rPr>
          <w:sz w:val="24"/>
          <w:szCs w:val="24"/>
          <w:lang w:eastAsia="ru-RU"/>
        </w:rPr>
        <w:t>- установление права заявителя на предоставление ему муниципальной услуги;</w:t>
      </w:r>
    </w:p>
    <w:p w:rsidR="00110CE9" w:rsidRPr="00456FF6" w:rsidRDefault="00110CE9" w:rsidP="00110CE9">
      <w:pPr>
        <w:ind w:firstLine="709"/>
        <w:jc w:val="both"/>
        <w:rPr>
          <w:sz w:val="24"/>
          <w:szCs w:val="24"/>
          <w:lang w:eastAsia="ru-RU"/>
        </w:rPr>
      </w:pPr>
      <w:r w:rsidRPr="00456FF6">
        <w:rPr>
          <w:sz w:val="24"/>
          <w:szCs w:val="24"/>
          <w:lang w:eastAsia="ru-RU"/>
        </w:rPr>
        <w:lastRenderedPageBreak/>
        <w:t>- перечень документов, необходимых для предоставления муниципальной услуги;</w:t>
      </w:r>
    </w:p>
    <w:p w:rsidR="00110CE9" w:rsidRPr="00456FF6" w:rsidRDefault="00110CE9" w:rsidP="00110CE9">
      <w:pPr>
        <w:ind w:firstLine="709"/>
        <w:jc w:val="both"/>
        <w:rPr>
          <w:sz w:val="24"/>
          <w:szCs w:val="24"/>
          <w:lang w:eastAsia="ru-RU"/>
        </w:rPr>
      </w:pPr>
      <w:r w:rsidRPr="00456FF6">
        <w:rPr>
          <w:sz w:val="24"/>
          <w:szCs w:val="24"/>
          <w:lang w:eastAsia="ru-RU"/>
        </w:rPr>
        <w:t>- источник получения документов, необходимых для предоставления муниципальной услуги (орган, организация и их местонахождение);</w:t>
      </w:r>
    </w:p>
    <w:p w:rsidR="00110CE9" w:rsidRPr="00456FF6" w:rsidRDefault="00110CE9" w:rsidP="00110CE9">
      <w:pPr>
        <w:ind w:firstLine="709"/>
        <w:jc w:val="both"/>
        <w:rPr>
          <w:sz w:val="24"/>
          <w:szCs w:val="24"/>
          <w:lang w:eastAsia="ru-RU"/>
        </w:rPr>
      </w:pPr>
      <w:r w:rsidRPr="00456FF6">
        <w:rPr>
          <w:sz w:val="24"/>
          <w:szCs w:val="24"/>
          <w:lang w:eastAsia="ru-RU"/>
        </w:rPr>
        <w:t>- время приема и выдачи документов;</w:t>
      </w:r>
    </w:p>
    <w:p w:rsidR="00110CE9" w:rsidRPr="00456FF6" w:rsidRDefault="00110CE9" w:rsidP="00110CE9">
      <w:pPr>
        <w:ind w:firstLine="709"/>
        <w:jc w:val="both"/>
        <w:rPr>
          <w:sz w:val="24"/>
          <w:szCs w:val="24"/>
          <w:lang w:eastAsia="ru-RU"/>
        </w:rPr>
      </w:pPr>
      <w:r w:rsidRPr="00456FF6">
        <w:rPr>
          <w:sz w:val="24"/>
          <w:szCs w:val="24"/>
          <w:lang w:eastAsia="ru-RU"/>
        </w:rPr>
        <w:t>- порядок обжалования решений, действий (бездействия) комитета, должностных лиц комитета, предоставляющих муниципальную услугу.</w:t>
      </w:r>
    </w:p>
    <w:p w:rsidR="00110CE9" w:rsidRPr="00456FF6" w:rsidRDefault="00110CE9" w:rsidP="00110CE9">
      <w:pPr>
        <w:ind w:firstLine="709"/>
        <w:jc w:val="both"/>
        <w:rPr>
          <w:sz w:val="24"/>
          <w:szCs w:val="24"/>
          <w:lang w:eastAsia="ru-RU"/>
        </w:rPr>
      </w:pPr>
      <w:r w:rsidRPr="00456FF6">
        <w:rPr>
          <w:sz w:val="24"/>
          <w:szCs w:val="24"/>
          <w:lang w:eastAsia="ru-RU"/>
        </w:rPr>
        <w:t>В любое время со дня приема документов в соответствии с графиком работы комитета заявитель имеет право на получение информации о ходе предоставления муниципальной услуги,</w:t>
      </w:r>
    </w:p>
    <w:p w:rsidR="00110CE9" w:rsidRPr="00456FF6" w:rsidRDefault="00110CE9" w:rsidP="00110CE9">
      <w:pPr>
        <w:jc w:val="both"/>
        <w:rPr>
          <w:sz w:val="24"/>
          <w:szCs w:val="24"/>
          <w:lang w:eastAsia="ru-RU"/>
        </w:rPr>
      </w:pPr>
      <w:r w:rsidRPr="00456FF6">
        <w:rPr>
          <w:sz w:val="24"/>
          <w:szCs w:val="24"/>
          <w:lang w:eastAsia="ru-RU"/>
        </w:rPr>
        <w:t xml:space="preserve"> обратившись в установленном порядке в устном виде, посредством телефонной связи либо электронной почты, а также в письменном виде.</w:t>
      </w:r>
    </w:p>
    <w:p w:rsidR="00D62DE1" w:rsidRPr="00456FF6" w:rsidRDefault="00110CE9" w:rsidP="00D62DE1">
      <w:pPr>
        <w:pStyle w:val="formattext"/>
        <w:shd w:val="clear" w:color="auto" w:fill="FFFFFF"/>
        <w:spacing w:before="0" w:beforeAutospacing="0" w:after="0" w:afterAutospacing="0"/>
        <w:ind w:firstLine="480"/>
        <w:jc w:val="both"/>
        <w:textAlignment w:val="baseline"/>
        <w:rPr>
          <w:shd w:val="clear" w:color="auto" w:fill="FFFFFF"/>
        </w:rPr>
      </w:pPr>
      <w:r w:rsidRPr="00456FF6">
        <w:t xml:space="preserve">              2.1</w:t>
      </w:r>
      <w:r w:rsidR="00801AA9" w:rsidRPr="00456FF6">
        <w:t>6</w:t>
      </w:r>
      <w:r w:rsidRPr="00456FF6">
        <w:t>.</w:t>
      </w:r>
      <w:r w:rsidR="00063278" w:rsidRPr="00456FF6">
        <w:t xml:space="preserve"> </w:t>
      </w:r>
      <w:r w:rsidR="00D62DE1" w:rsidRPr="00456FF6">
        <w:rPr>
          <w:shd w:val="clear" w:color="auto" w:fill="FFFFFF"/>
        </w:rPr>
        <w:t>Показатели доступности и качества муниципальной услуги:</w:t>
      </w:r>
    </w:p>
    <w:p w:rsidR="00063278" w:rsidRPr="00456FF6" w:rsidRDefault="00D62DE1" w:rsidP="00D62DE1">
      <w:pPr>
        <w:pStyle w:val="formattext"/>
        <w:shd w:val="clear" w:color="auto" w:fill="FFFFFF"/>
        <w:spacing w:before="0" w:beforeAutospacing="0" w:after="0" w:afterAutospacing="0"/>
        <w:ind w:firstLine="480"/>
        <w:jc w:val="both"/>
        <w:textAlignment w:val="baseline"/>
      </w:pPr>
      <w:r w:rsidRPr="00456FF6">
        <w:rPr>
          <w:shd w:val="clear" w:color="auto" w:fill="FFFFFF"/>
        </w:rPr>
        <w:t>2.1</w:t>
      </w:r>
      <w:r w:rsidR="00801AA9" w:rsidRPr="00456FF6">
        <w:rPr>
          <w:shd w:val="clear" w:color="auto" w:fill="FFFFFF"/>
        </w:rPr>
        <w:t>6</w:t>
      </w:r>
      <w:r w:rsidRPr="00456FF6">
        <w:rPr>
          <w:shd w:val="clear" w:color="auto" w:fill="FFFFFF"/>
        </w:rPr>
        <w:t xml:space="preserve">.1  </w:t>
      </w:r>
      <w:r w:rsidR="00063278" w:rsidRPr="00456FF6">
        <w:t>Показателями доступности услуги являются:</w:t>
      </w:r>
      <w:r w:rsidR="00063278" w:rsidRPr="00456FF6">
        <w:br/>
        <w:t>а) наличие различных способов получения информации о правилах предоставления услуги;</w:t>
      </w:r>
      <w:r w:rsidR="00063278" w:rsidRPr="00456FF6">
        <w:br/>
        <w:t>б) возможность получения информации о ходе предоставления муниципальной услуги.</w:t>
      </w:r>
      <w:r w:rsidR="00063278" w:rsidRPr="00456FF6">
        <w:br/>
      </w:r>
      <w:r w:rsidRPr="00456FF6">
        <w:t xml:space="preserve">        </w:t>
      </w:r>
      <w:r w:rsidR="00063278" w:rsidRPr="00456FF6">
        <w:t>2.1</w:t>
      </w:r>
      <w:r w:rsidR="00801AA9" w:rsidRPr="00456FF6">
        <w:t>6</w:t>
      </w:r>
      <w:r w:rsidR="00063278" w:rsidRPr="00456FF6">
        <w:t>.2. Показателями качества услуги являются:</w:t>
      </w:r>
      <w:r w:rsidR="00063278" w:rsidRPr="00456FF6">
        <w:br/>
        <w:t>а) упорядочение административных процедур и административных действий;</w:t>
      </w:r>
      <w:r w:rsidR="00063278" w:rsidRPr="00456FF6">
        <w:br/>
        <w:t>б) соблюдение сроков предоставления муниципальной услуги.</w:t>
      </w:r>
    </w:p>
    <w:p w:rsidR="00D62DE1" w:rsidRPr="00456FF6" w:rsidRDefault="00D62DE1" w:rsidP="00D62DE1">
      <w:pPr>
        <w:pStyle w:val="formattext"/>
        <w:shd w:val="clear" w:color="auto" w:fill="FFFFFF"/>
        <w:spacing w:before="0" w:beforeAutospacing="0" w:after="0" w:afterAutospacing="0"/>
        <w:ind w:firstLine="480"/>
        <w:jc w:val="both"/>
        <w:textAlignment w:val="baseline"/>
      </w:pPr>
      <w:r w:rsidRPr="00456FF6">
        <w:t xml:space="preserve">             2.1</w:t>
      </w:r>
      <w:r w:rsidR="00801AA9" w:rsidRPr="00456FF6">
        <w:t>7</w:t>
      </w:r>
      <w:r w:rsidRPr="00456FF6">
        <w:t>. Иные требования, в том числе учитывающие особенности предоставления услуг в электронной форме:</w:t>
      </w:r>
      <w:r w:rsidRPr="00456FF6">
        <w:br/>
        <w:t xml:space="preserve">                     2.1</w:t>
      </w:r>
      <w:r w:rsidR="00801AA9" w:rsidRPr="00456FF6">
        <w:t>7</w:t>
      </w:r>
      <w:r w:rsidRPr="00456FF6">
        <w:t xml:space="preserve">.1. Подача заявления и прилагаемых к нему документов в форме электронного документа на официальном сайте администрации города </w:t>
      </w:r>
      <w:r w:rsidR="00820578" w:rsidRPr="00456FF6">
        <w:t>Вольска</w:t>
      </w:r>
      <w:r w:rsidRPr="00456FF6">
        <w:t xml:space="preserve"> </w:t>
      </w:r>
      <w:r w:rsidR="00820578" w:rsidRPr="00456FF6">
        <w:t xml:space="preserve">ВОЛЬСК.РФ </w:t>
      </w:r>
      <w:r w:rsidRPr="00456FF6">
        <w:t>осуществляется путем авторизации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при предоставлении государственных и муниципальных услуг в электронной форме".</w:t>
      </w:r>
      <w:r w:rsidRPr="00456FF6">
        <w:br/>
        <w:t xml:space="preserve">                    2.1</w:t>
      </w:r>
      <w:r w:rsidR="00801AA9" w:rsidRPr="00456FF6">
        <w:t>7</w:t>
      </w:r>
      <w:r w:rsidRPr="00456FF6">
        <w:t>.2. Заявление и прилагаемые к нему документы должны быть подписаны усиленной квалифицированной электронной подписью (выданной удостоверяющим центром, аккредитованным Министерством цифрового развития, связи и массовых коммуникаций Российской Федерации в соответствии с требованиями </w:t>
      </w:r>
      <w:hyperlink r:id="rId11" w:anchor="7D20K3" w:history="1">
        <w:r w:rsidRPr="00456FF6">
          <w:rPr>
            <w:rStyle w:val="af5"/>
            <w:color w:val="auto"/>
          </w:rPr>
          <w:t>Федерального закона от 06.04.2011 N 63-ФЗ "Об электронной подписи"</w:t>
        </w:r>
      </w:hyperlink>
      <w:r w:rsidRPr="00456FF6">
        <w:t>) лица,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w:t>
      </w:r>
    </w:p>
    <w:p w:rsidR="00E44F28" w:rsidRPr="00456FF6" w:rsidRDefault="00E44F28" w:rsidP="00D62DE1">
      <w:pPr>
        <w:pStyle w:val="formattext"/>
        <w:shd w:val="clear" w:color="auto" w:fill="FFFFFF"/>
        <w:spacing w:before="0" w:beforeAutospacing="0" w:after="0" w:afterAutospacing="0"/>
        <w:ind w:firstLine="480"/>
        <w:jc w:val="both"/>
        <w:textAlignment w:val="baseline"/>
      </w:pPr>
    </w:p>
    <w:p w:rsidR="00B13307" w:rsidRPr="004772B4" w:rsidRDefault="0028448D" w:rsidP="00E44F28">
      <w:pPr>
        <w:pStyle w:val="formattext"/>
        <w:shd w:val="clear" w:color="auto" w:fill="FFFFFF"/>
        <w:spacing w:before="0" w:beforeAutospacing="0" w:after="0" w:afterAutospacing="0"/>
        <w:ind w:firstLine="480"/>
        <w:jc w:val="center"/>
        <w:textAlignment w:val="baseline"/>
      </w:pPr>
      <w:r w:rsidRPr="004772B4">
        <w:t>2.18.Подраздел «</w:t>
      </w:r>
      <w:r w:rsidR="00E44F28" w:rsidRPr="004772B4">
        <w:t>Н</w:t>
      </w:r>
      <w:r w:rsidR="00B13307" w:rsidRPr="004772B4">
        <w:t>аименование</w:t>
      </w:r>
      <w:r w:rsidR="00E44F28" w:rsidRPr="004772B4">
        <w:t xml:space="preserve"> структурного подразделения администрации Вольского муниципального района, предоставляющего муниципальную услугу</w:t>
      </w:r>
      <w:r w:rsidRPr="004772B4">
        <w:t>»</w:t>
      </w:r>
    </w:p>
    <w:p w:rsidR="00E44F28" w:rsidRDefault="00E44F28" w:rsidP="00E44F28">
      <w:pPr>
        <w:ind w:firstLine="709"/>
        <w:jc w:val="both"/>
        <w:rPr>
          <w:sz w:val="24"/>
          <w:szCs w:val="24"/>
          <w:lang w:eastAsia="ru-RU"/>
        </w:rPr>
      </w:pPr>
    </w:p>
    <w:p w:rsidR="00E44F28" w:rsidRPr="00456FF6" w:rsidRDefault="00E44F28" w:rsidP="00E44F28">
      <w:pPr>
        <w:ind w:firstLine="709"/>
        <w:jc w:val="both"/>
        <w:rPr>
          <w:sz w:val="24"/>
          <w:szCs w:val="24"/>
          <w:lang w:eastAsia="ru-RU"/>
        </w:rPr>
      </w:pPr>
      <w:r w:rsidRPr="00456FF6">
        <w:rPr>
          <w:sz w:val="24"/>
          <w:szCs w:val="24"/>
          <w:lang w:eastAsia="ru-RU"/>
        </w:rPr>
        <w:t>а) Муниципальная услуга предоставляется комитетом жилищно-коммунального хозяйства, жилищной политики и городской среды администрации Вольского муниципального района (далее - комитет).</w:t>
      </w:r>
    </w:p>
    <w:p w:rsidR="0028448D" w:rsidRPr="00456FF6" w:rsidRDefault="0028448D" w:rsidP="00E44F28">
      <w:pPr>
        <w:ind w:firstLine="709"/>
        <w:jc w:val="both"/>
        <w:rPr>
          <w:sz w:val="24"/>
          <w:szCs w:val="24"/>
          <w:lang w:eastAsia="ru-RU"/>
        </w:rPr>
      </w:pPr>
    </w:p>
    <w:p w:rsidR="00E44F28" w:rsidRPr="00456FF6" w:rsidRDefault="0028448D" w:rsidP="00E44F28">
      <w:pPr>
        <w:ind w:firstLine="709"/>
        <w:jc w:val="both"/>
        <w:rPr>
          <w:sz w:val="24"/>
          <w:szCs w:val="24"/>
          <w:lang w:eastAsia="ru-RU"/>
        </w:rPr>
      </w:pPr>
      <w:r w:rsidRPr="00456FF6">
        <w:rPr>
          <w:sz w:val="24"/>
          <w:szCs w:val="24"/>
          <w:lang w:eastAsia="ru-RU"/>
        </w:rPr>
        <w:t>2.19 Подраздел «Результат предоставления муниципальной услуги»</w:t>
      </w:r>
    </w:p>
    <w:p w:rsidR="0028448D" w:rsidRPr="00456FF6" w:rsidRDefault="0028448D" w:rsidP="00E44F28">
      <w:pPr>
        <w:ind w:firstLine="709"/>
        <w:jc w:val="both"/>
        <w:rPr>
          <w:sz w:val="24"/>
          <w:szCs w:val="24"/>
          <w:lang w:eastAsia="ru-RU"/>
        </w:rPr>
      </w:pPr>
    </w:p>
    <w:p w:rsidR="0028448D" w:rsidRPr="00456FF6" w:rsidRDefault="0028448D" w:rsidP="0028448D">
      <w:pPr>
        <w:pStyle w:val="ConsPlusNormal"/>
        <w:widowControl/>
        <w:ind w:firstLine="459"/>
        <w:jc w:val="both"/>
        <w:rPr>
          <w:rFonts w:ascii="Times New Roman" w:hAnsi="Times New Roman" w:cs="Times New Roman"/>
          <w:sz w:val="24"/>
          <w:szCs w:val="24"/>
        </w:rPr>
      </w:pPr>
      <w:r w:rsidRPr="00456FF6">
        <w:rPr>
          <w:rFonts w:ascii="Times New Roman" w:hAnsi="Times New Roman" w:cs="Times New Roman"/>
          <w:sz w:val="24"/>
          <w:szCs w:val="24"/>
        </w:rPr>
        <w:t>Конечным результатом предоставления муниципальной услуги является выдача (направление) заявителю одного из следующих документов:</w:t>
      </w:r>
    </w:p>
    <w:p w:rsidR="0028448D" w:rsidRPr="00456FF6" w:rsidRDefault="0028448D" w:rsidP="0028448D">
      <w:pPr>
        <w:pStyle w:val="ConsPlusNormal"/>
        <w:widowControl/>
        <w:ind w:firstLine="0"/>
        <w:jc w:val="both"/>
        <w:rPr>
          <w:rFonts w:ascii="Times New Roman" w:hAnsi="Times New Roman" w:cs="Times New Roman"/>
          <w:sz w:val="24"/>
          <w:szCs w:val="24"/>
        </w:rPr>
      </w:pPr>
      <w:r w:rsidRPr="00456FF6">
        <w:rPr>
          <w:rFonts w:ascii="Times New Roman" w:hAnsi="Times New Roman" w:cs="Times New Roman"/>
          <w:sz w:val="24"/>
          <w:szCs w:val="24"/>
        </w:rPr>
        <w:t>- уведомления об отказе в приеме документов, необходимых для предоставления муниципальной услуги;</w:t>
      </w:r>
    </w:p>
    <w:p w:rsidR="0028448D" w:rsidRPr="00456FF6" w:rsidRDefault="0028448D" w:rsidP="0028448D">
      <w:pPr>
        <w:pStyle w:val="1"/>
        <w:tabs>
          <w:tab w:val="clear" w:pos="2160"/>
        </w:tabs>
        <w:ind w:left="0"/>
        <w:jc w:val="both"/>
        <w:rPr>
          <w:sz w:val="24"/>
          <w:szCs w:val="24"/>
        </w:rPr>
      </w:pPr>
      <w:r w:rsidRPr="00456FF6">
        <w:rPr>
          <w:sz w:val="24"/>
          <w:szCs w:val="24"/>
        </w:rPr>
        <w:t xml:space="preserve">- оформления свидетельства (свидетельств) об осуществлении перевозок по маршруту регулярных перевозок и карты (карт) маршрута регулярных перевозок (по форме, установленной </w:t>
      </w:r>
      <w:r w:rsidRPr="00456FF6">
        <w:rPr>
          <w:rStyle w:val="affd"/>
          <w:b w:val="0"/>
          <w:color w:val="auto"/>
          <w:sz w:val="24"/>
          <w:szCs w:val="24"/>
        </w:rPr>
        <w:t>приказами Министерства транспорта РФ от 10 ноября 2015 г. N 331 «Об утверждении формы бланка  свидетельства об осуществлении перевозок по маршруту регулярных перевозок и порядка его заполнения» и</w:t>
      </w:r>
      <w:r w:rsidRPr="00456FF6">
        <w:rPr>
          <w:rStyle w:val="affd"/>
          <w:color w:val="auto"/>
          <w:sz w:val="24"/>
          <w:szCs w:val="24"/>
        </w:rPr>
        <w:t xml:space="preserve"> </w:t>
      </w:r>
      <w:r w:rsidRPr="00456FF6">
        <w:rPr>
          <w:sz w:val="24"/>
          <w:szCs w:val="24"/>
        </w:rPr>
        <w:t>N </w:t>
      </w:r>
      <w:r w:rsidRPr="00456FF6">
        <w:rPr>
          <w:rStyle w:val="aff6"/>
          <w:i w:val="0"/>
          <w:iCs w:val="0"/>
          <w:sz w:val="24"/>
          <w:szCs w:val="24"/>
        </w:rPr>
        <w:t xml:space="preserve">332 </w:t>
      </w:r>
      <w:r w:rsidRPr="00456FF6">
        <w:rPr>
          <w:sz w:val="24"/>
          <w:szCs w:val="24"/>
        </w:rPr>
        <w:t>«Об </w:t>
      </w:r>
      <w:r w:rsidRPr="00456FF6">
        <w:rPr>
          <w:rStyle w:val="aff6"/>
          <w:i w:val="0"/>
          <w:iCs w:val="0"/>
          <w:sz w:val="24"/>
          <w:szCs w:val="24"/>
        </w:rPr>
        <w:t xml:space="preserve">утверждении </w:t>
      </w:r>
      <w:r w:rsidRPr="00456FF6">
        <w:rPr>
          <w:sz w:val="24"/>
          <w:szCs w:val="24"/>
        </w:rPr>
        <w:t> </w:t>
      </w:r>
      <w:r w:rsidRPr="00456FF6">
        <w:rPr>
          <w:rStyle w:val="aff6"/>
          <w:i w:val="0"/>
          <w:iCs w:val="0"/>
          <w:sz w:val="24"/>
          <w:szCs w:val="24"/>
        </w:rPr>
        <w:t>формы</w:t>
      </w:r>
      <w:r w:rsidRPr="00456FF6">
        <w:rPr>
          <w:sz w:val="24"/>
          <w:szCs w:val="24"/>
        </w:rPr>
        <w:t> </w:t>
      </w:r>
      <w:r w:rsidRPr="00456FF6">
        <w:rPr>
          <w:rStyle w:val="aff6"/>
          <w:i w:val="0"/>
          <w:iCs w:val="0"/>
          <w:sz w:val="24"/>
          <w:szCs w:val="24"/>
        </w:rPr>
        <w:t>бланка</w:t>
      </w:r>
      <w:r w:rsidRPr="00456FF6">
        <w:rPr>
          <w:sz w:val="24"/>
          <w:szCs w:val="24"/>
        </w:rPr>
        <w:t> </w:t>
      </w:r>
      <w:r w:rsidRPr="00456FF6">
        <w:rPr>
          <w:rStyle w:val="aff6"/>
          <w:i w:val="0"/>
          <w:iCs w:val="0"/>
          <w:sz w:val="24"/>
          <w:szCs w:val="24"/>
        </w:rPr>
        <w:t xml:space="preserve">карты </w:t>
      </w:r>
      <w:r w:rsidRPr="00456FF6">
        <w:rPr>
          <w:sz w:val="24"/>
          <w:szCs w:val="24"/>
        </w:rPr>
        <w:t> маршрута  </w:t>
      </w:r>
      <w:r w:rsidRPr="00456FF6">
        <w:rPr>
          <w:rStyle w:val="aff6"/>
          <w:i w:val="0"/>
          <w:iCs w:val="0"/>
          <w:sz w:val="24"/>
          <w:szCs w:val="24"/>
        </w:rPr>
        <w:t>регулярных</w:t>
      </w:r>
      <w:r w:rsidRPr="00456FF6">
        <w:rPr>
          <w:sz w:val="24"/>
          <w:szCs w:val="24"/>
        </w:rPr>
        <w:t> </w:t>
      </w:r>
      <w:r w:rsidRPr="00456FF6">
        <w:rPr>
          <w:rStyle w:val="aff6"/>
          <w:i w:val="0"/>
          <w:iCs w:val="0"/>
          <w:sz w:val="24"/>
          <w:szCs w:val="24"/>
        </w:rPr>
        <w:t xml:space="preserve">перевозок </w:t>
      </w:r>
      <w:r w:rsidRPr="00456FF6">
        <w:rPr>
          <w:sz w:val="24"/>
          <w:szCs w:val="24"/>
        </w:rPr>
        <w:t> и  </w:t>
      </w:r>
      <w:r w:rsidRPr="00456FF6">
        <w:rPr>
          <w:rStyle w:val="aff6"/>
          <w:i w:val="0"/>
          <w:iCs w:val="0"/>
          <w:sz w:val="24"/>
          <w:szCs w:val="24"/>
        </w:rPr>
        <w:t>порядка</w:t>
      </w:r>
      <w:r w:rsidRPr="00456FF6">
        <w:rPr>
          <w:sz w:val="24"/>
          <w:szCs w:val="24"/>
        </w:rPr>
        <w:t> его </w:t>
      </w:r>
      <w:r w:rsidRPr="00456FF6">
        <w:rPr>
          <w:rStyle w:val="aff6"/>
          <w:i w:val="0"/>
          <w:iCs w:val="0"/>
          <w:sz w:val="24"/>
          <w:szCs w:val="24"/>
        </w:rPr>
        <w:t>заполнения</w:t>
      </w:r>
      <w:r w:rsidRPr="00456FF6">
        <w:rPr>
          <w:sz w:val="24"/>
          <w:szCs w:val="24"/>
        </w:rPr>
        <w:t xml:space="preserve">»); переоформления свидетельства (свидетельств) об осуществлении перевозок по маршруту регулярных перевозок и карты (карт) маршрута регулярных перевозок (по форме, установленной </w:t>
      </w:r>
      <w:r w:rsidRPr="00456FF6">
        <w:rPr>
          <w:rStyle w:val="affd"/>
          <w:b w:val="0"/>
          <w:color w:val="auto"/>
          <w:sz w:val="24"/>
          <w:szCs w:val="24"/>
        </w:rPr>
        <w:t xml:space="preserve">приказами Министерства транспорта </w:t>
      </w:r>
      <w:r w:rsidRPr="00456FF6">
        <w:rPr>
          <w:rStyle w:val="affd"/>
          <w:b w:val="0"/>
          <w:color w:val="auto"/>
          <w:sz w:val="24"/>
          <w:szCs w:val="24"/>
        </w:rPr>
        <w:lastRenderedPageBreak/>
        <w:t>РФ от 10 ноября 2015 г. N 331 «Об утверждении формы бланка свидетельства об осуществлении перевозок по маршруту регулярных перевозок и порядка его заполнения» и</w:t>
      </w:r>
      <w:r w:rsidRPr="00456FF6">
        <w:rPr>
          <w:rStyle w:val="affd"/>
          <w:color w:val="auto"/>
          <w:sz w:val="24"/>
          <w:szCs w:val="24"/>
        </w:rPr>
        <w:t xml:space="preserve"> </w:t>
      </w:r>
      <w:r w:rsidRPr="00456FF6">
        <w:rPr>
          <w:sz w:val="24"/>
          <w:szCs w:val="24"/>
        </w:rPr>
        <w:t>N </w:t>
      </w:r>
      <w:r w:rsidRPr="00456FF6">
        <w:rPr>
          <w:rStyle w:val="aff6"/>
          <w:i w:val="0"/>
          <w:iCs w:val="0"/>
          <w:sz w:val="24"/>
          <w:szCs w:val="24"/>
        </w:rPr>
        <w:t xml:space="preserve">332 </w:t>
      </w:r>
      <w:r w:rsidRPr="00456FF6">
        <w:rPr>
          <w:sz w:val="24"/>
          <w:szCs w:val="24"/>
        </w:rPr>
        <w:t>«Об </w:t>
      </w:r>
      <w:r w:rsidRPr="00456FF6">
        <w:rPr>
          <w:rStyle w:val="aff6"/>
          <w:i w:val="0"/>
          <w:iCs w:val="0"/>
          <w:sz w:val="24"/>
          <w:szCs w:val="24"/>
        </w:rPr>
        <w:t xml:space="preserve">утверждении </w:t>
      </w:r>
      <w:r w:rsidRPr="00456FF6">
        <w:rPr>
          <w:sz w:val="24"/>
          <w:szCs w:val="24"/>
        </w:rPr>
        <w:t> </w:t>
      </w:r>
      <w:r w:rsidRPr="00456FF6">
        <w:rPr>
          <w:rStyle w:val="aff6"/>
          <w:i w:val="0"/>
          <w:iCs w:val="0"/>
          <w:sz w:val="24"/>
          <w:szCs w:val="24"/>
        </w:rPr>
        <w:t>формы</w:t>
      </w:r>
      <w:r w:rsidRPr="00456FF6">
        <w:rPr>
          <w:sz w:val="24"/>
          <w:szCs w:val="24"/>
        </w:rPr>
        <w:t> </w:t>
      </w:r>
      <w:r w:rsidRPr="00456FF6">
        <w:rPr>
          <w:rStyle w:val="aff6"/>
          <w:i w:val="0"/>
          <w:iCs w:val="0"/>
          <w:sz w:val="24"/>
          <w:szCs w:val="24"/>
        </w:rPr>
        <w:t>бланка</w:t>
      </w:r>
      <w:r w:rsidRPr="00456FF6">
        <w:rPr>
          <w:sz w:val="24"/>
          <w:szCs w:val="24"/>
        </w:rPr>
        <w:t> </w:t>
      </w:r>
      <w:r w:rsidRPr="00456FF6">
        <w:rPr>
          <w:rStyle w:val="aff6"/>
          <w:i w:val="0"/>
          <w:iCs w:val="0"/>
          <w:sz w:val="24"/>
          <w:szCs w:val="24"/>
        </w:rPr>
        <w:t xml:space="preserve">карты </w:t>
      </w:r>
      <w:r w:rsidRPr="00456FF6">
        <w:rPr>
          <w:sz w:val="24"/>
          <w:szCs w:val="24"/>
        </w:rPr>
        <w:t> маршрута  </w:t>
      </w:r>
      <w:r w:rsidRPr="00456FF6">
        <w:rPr>
          <w:rStyle w:val="aff6"/>
          <w:i w:val="0"/>
          <w:iCs w:val="0"/>
          <w:sz w:val="24"/>
          <w:szCs w:val="24"/>
        </w:rPr>
        <w:t>регулярных</w:t>
      </w:r>
      <w:r w:rsidRPr="00456FF6">
        <w:rPr>
          <w:sz w:val="24"/>
          <w:szCs w:val="24"/>
        </w:rPr>
        <w:t> </w:t>
      </w:r>
      <w:r w:rsidRPr="00456FF6">
        <w:rPr>
          <w:rStyle w:val="aff6"/>
          <w:i w:val="0"/>
          <w:iCs w:val="0"/>
          <w:sz w:val="24"/>
          <w:szCs w:val="24"/>
        </w:rPr>
        <w:t xml:space="preserve">перевозок </w:t>
      </w:r>
      <w:r w:rsidRPr="00456FF6">
        <w:rPr>
          <w:sz w:val="24"/>
          <w:szCs w:val="24"/>
        </w:rPr>
        <w:t> и  </w:t>
      </w:r>
      <w:r w:rsidRPr="00456FF6">
        <w:rPr>
          <w:rStyle w:val="aff6"/>
          <w:i w:val="0"/>
          <w:iCs w:val="0"/>
          <w:sz w:val="24"/>
          <w:szCs w:val="24"/>
        </w:rPr>
        <w:t>порядка</w:t>
      </w:r>
      <w:r w:rsidRPr="00456FF6">
        <w:rPr>
          <w:sz w:val="24"/>
          <w:szCs w:val="24"/>
        </w:rPr>
        <w:t> его </w:t>
      </w:r>
      <w:r w:rsidRPr="00456FF6">
        <w:rPr>
          <w:rStyle w:val="aff6"/>
          <w:i w:val="0"/>
          <w:iCs w:val="0"/>
          <w:sz w:val="24"/>
          <w:szCs w:val="24"/>
        </w:rPr>
        <w:t>заполнения</w:t>
      </w:r>
      <w:r w:rsidRPr="00456FF6">
        <w:rPr>
          <w:sz w:val="24"/>
          <w:szCs w:val="24"/>
          <w:shd w:val="clear" w:color="auto" w:fill="FFFFFF"/>
        </w:rPr>
        <w:t>»</w:t>
      </w:r>
      <w:r w:rsidRPr="00456FF6">
        <w:rPr>
          <w:sz w:val="24"/>
          <w:szCs w:val="24"/>
        </w:rPr>
        <w:t>);</w:t>
      </w:r>
    </w:p>
    <w:p w:rsidR="0028448D" w:rsidRPr="00456FF6" w:rsidRDefault="0028448D" w:rsidP="0028448D">
      <w:pPr>
        <w:pStyle w:val="ConsPlusNormal"/>
        <w:widowControl/>
        <w:ind w:firstLine="0"/>
        <w:jc w:val="both"/>
        <w:rPr>
          <w:rFonts w:ascii="Times New Roman" w:hAnsi="Times New Roman" w:cs="Times New Roman"/>
          <w:sz w:val="24"/>
          <w:szCs w:val="24"/>
        </w:rPr>
      </w:pPr>
      <w:r w:rsidRPr="00456FF6">
        <w:rPr>
          <w:rFonts w:ascii="Times New Roman" w:hAnsi="Times New Roman" w:cs="Times New Roman"/>
          <w:sz w:val="24"/>
          <w:szCs w:val="24"/>
        </w:rPr>
        <w:t>- решения об отказе в оформлении свидетельства (свидетельств) об осуществлении перевозок по маршруту регулярных перевозок и карты (карт) маршрута регулярных перевозок, в переоформлении свидетельства (свидетельств) об осуществлении перевозок по маршруту регулярных перевозок и карты (карт) маршрута регулярных перевозок.</w:t>
      </w:r>
    </w:p>
    <w:p w:rsidR="0028448D" w:rsidRPr="00456FF6" w:rsidRDefault="0028448D" w:rsidP="0028448D">
      <w:pPr>
        <w:pStyle w:val="ConsPlusNormal"/>
        <w:widowControl/>
        <w:ind w:firstLine="0"/>
        <w:jc w:val="both"/>
        <w:rPr>
          <w:rFonts w:ascii="Times New Roman" w:hAnsi="Times New Roman" w:cs="Times New Roman"/>
          <w:sz w:val="24"/>
          <w:szCs w:val="24"/>
        </w:rPr>
      </w:pPr>
    </w:p>
    <w:p w:rsidR="0028448D" w:rsidRPr="00456FF6" w:rsidRDefault="0028448D" w:rsidP="0028448D">
      <w:pPr>
        <w:pStyle w:val="ConsPlusNormal"/>
        <w:widowControl/>
        <w:ind w:firstLine="0"/>
        <w:jc w:val="both"/>
        <w:rPr>
          <w:rFonts w:ascii="Times New Roman" w:hAnsi="Times New Roman" w:cs="Times New Roman"/>
          <w:sz w:val="24"/>
          <w:szCs w:val="24"/>
        </w:rPr>
      </w:pPr>
      <w:r w:rsidRPr="00456FF6">
        <w:rPr>
          <w:rFonts w:ascii="Times New Roman" w:hAnsi="Times New Roman" w:cs="Times New Roman"/>
          <w:sz w:val="24"/>
          <w:szCs w:val="24"/>
        </w:rPr>
        <w:tab/>
        <w:t>2.20 Подраздел «Срок предоставления муниципальной услуги»</w:t>
      </w:r>
    </w:p>
    <w:p w:rsidR="00085478" w:rsidRPr="00456FF6" w:rsidRDefault="00085478" w:rsidP="00085478">
      <w:pPr>
        <w:autoSpaceDE w:val="0"/>
        <w:autoSpaceDN w:val="0"/>
        <w:adjustRightInd w:val="0"/>
        <w:ind w:firstLine="459"/>
        <w:jc w:val="both"/>
        <w:rPr>
          <w:sz w:val="24"/>
          <w:szCs w:val="24"/>
        </w:rPr>
      </w:pPr>
      <w:r w:rsidRPr="00456FF6">
        <w:rPr>
          <w:sz w:val="24"/>
          <w:szCs w:val="24"/>
        </w:rPr>
        <w:t xml:space="preserve">Срок предоставления муниципальной услуги по правилам статьи 191 Гражданского кодекса Российской Федерации начинает исчисляться со дня, следующего после дня приема заявления. </w:t>
      </w:r>
    </w:p>
    <w:p w:rsidR="00085478" w:rsidRPr="00456FF6" w:rsidRDefault="00085478" w:rsidP="00085478">
      <w:pPr>
        <w:ind w:firstLine="459"/>
        <w:jc w:val="both"/>
        <w:rPr>
          <w:sz w:val="24"/>
          <w:szCs w:val="24"/>
        </w:rPr>
      </w:pPr>
      <w:r w:rsidRPr="00456FF6">
        <w:rPr>
          <w:sz w:val="24"/>
          <w:szCs w:val="24"/>
        </w:rPr>
        <w:t>Срок направления уведомления заявителю о принятом решении – не позднее 3 рабочих дней со дня принятия решения.</w:t>
      </w:r>
    </w:p>
    <w:p w:rsidR="00085478" w:rsidRPr="00456FF6" w:rsidRDefault="00085478" w:rsidP="00085478">
      <w:pPr>
        <w:pStyle w:val="ConsPlusNormal"/>
        <w:ind w:firstLine="459"/>
        <w:jc w:val="both"/>
        <w:rPr>
          <w:rFonts w:ascii="Times New Roman" w:hAnsi="Times New Roman" w:cs="Times New Roman"/>
          <w:sz w:val="24"/>
          <w:szCs w:val="24"/>
        </w:rPr>
      </w:pPr>
      <w:r w:rsidRPr="00456FF6">
        <w:rPr>
          <w:rFonts w:ascii="Times New Roman" w:hAnsi="Times New Roman" w:cs="Times New Roman"/>
          <w:sz w:val="24"/>
          <w:szCs w:val="24"/>
        </w:rPr>
        <w:t>Внесение исправлений допущенных опечаток и (или) ошибок в выданных в результате предоставления муниципальной услуги документах осуществляется в срок не более 5 календарных дней со дня соответствующего обращения заявителя в Комитет.</w:t>
      </w:r>
    </w:p>
    <w:p w:rsidR="0028448D" w:rsidRPr="00456FF6" w:rsidRDefault="0028448D" w:rsidP="0028448D">
      <w:pPr>
        <w:pStyle w:val="ConsPlusNormal"/>
        <w:widowControl/>
        <w:ind w:firstLine="0"/>
        <w:jc w:val="both"/>
        <w:rPr>
          <w:rFonts w:ascii="Times New Roman" w:hAnsi="Times New Roman" w:cs="Times New Roman"/>
          <w:sz w:val="24"/>
          <w:szCs w:val="24"/>
        </w:rPr>
      </w:pPr>
    </w:p>
    <w:p w:rsidR="00085478" w:rsidRPr="00456FF6" w:rsidRDefault="00085478" w:rsidP="0028448D">
      <w:pPr>
        <w:pStyle w:val="ConsPlusNormal"/>
        <w:widowControl/>
        <w:ind w:firstLine="0"/>
        <w:jc w:val="both"/>
        <w:rPr>
          <w:rFonts w:ascii="Times New Roman" w:hAnsi="Times New Roman" w:cs="Times New Roman"/>
          <w:sz w:val="24"/>
          <w:szCs w:val="24"/>
        </w:rPr>
      </w:pPr>
      <w:r w:rsidRPr="00456FF6">
        <w:rPr>
          <w:rFonts w:ascii="Times New Roman" w:hAnsi="Times New Roman" w:cs="Times New Roman"/>
          <w:sz w:val="24"/>
          <w:szCs w:val="24"/>
        </w:rPr>
        <w:t>2.21 Подраздел «Правовые основания для предоставления муниципальной услуги»</w:t>
      </w:r>
    </w:p>
    <w:p w:rsidR="00085478" w:rsidRPr="00456FF6" w:rsidRDefault="00085478" w:rsidP="00085478">
      <w:pPr>
        <w:ind w:firstLine="459"/>
        <w:jc w:val="both"/>
        <w:rPr>
          <w:rFonts w:eastAsia="Arial CYR"/>
          <w:sz w:val="24"/>
          <w:szCs w:val="24"/>
        </w:rPr>
      </w:pPr>
      <w:r w:rsidRPr="00456FF6">
        <w:rPr>
          <w:rFonts w:eastAsia="Arial CYR"/>
          <w:sz w:val="24"/>
          <w:szCs w:val="24"/>
        </w:rPr>
        <w:t xml:space="preserve">Предоставление муниципальной услуги осуществляется в соответствии со следующими нормативными правовыми актами: </w:t>
      </w:r>
    </w:p>
    <w:p w:rsidR="00085478" w:rsidRPr="00456FF6" w:rsidRDefault="00085478" w:rsidP="00085478">
      <w:pPr>
        <w:pStyle w:val="1"/>
        <w:shd w:val="clear" w:color="auto" w:fill="FFFFFF"/>
        <w:ind w:left="0"/>
        <w:jc w:val="both"/>
        <w:rPr>
          <w:rFonts w:eastAsia="Arial CYR"/>
          <w:sz w:val="24"/>
          <w:szCs w:val="24"/>
        </w:rPr>
      </w:pPr>
      <w:r w:rsidRPr="00456FF6">
        <w:rPr>
          <w:rFonts w:eastAsia="Arial CYR"/>
          <w:sz w:val="24"/>
          <w:szCs w:val="24"/>
        </w:rPr>
        <w:t xml:space="preserve">         - Федеральный закон от </w:t>
      </w:r>
      <w:r w:rsidRPr="00456FF6">
        <w:rPr>
          <w:sz w:val="24"/>
          <w:szCs w:val="24"/>
        </w:rPr>
        <w:t>06.10.2003 № 131-ФЗ «Об общих принципах организации местного самоуправления в Российской Федерации»;</w:t>
      </w:r>
    </w:p>
    <w:p w:rsidR="00085478" w:rsidRPr="00456FF6" w:rsidRDefault="00085478" w:rsidP="00085478">
      <w:pPr>
        <w:ind w:firstLine="459"/>
        <w:jc w:val="both"/>
        <w:rPr>
          <w:sz w:val="24"/>
          <w:szCs w:val="24"/>
        </w:rPr>
      </w:pPr>
      <w:r w:rsidRPr="00456FF6">
        <w:rPr>
          <w:sz w:val="24"/>
          <w:szCs w:val="24"/>
        </w:rPr>
        <w:t>- Федеральный закон № 220-ФЗ;</w:t>
      </w:r>
    </w:p>
    <w:p w:rsidR="00085478" w:rsidRPr="00456FF6" w:rsidRDefault="00085478" w:rsidP="00085478">
      <w:pPr>
        <w:ind w:firstLine="459"/>
        <w:jc w:val="both"/>
        <w:rPr>
          <w:sz w:val="24"/>
          <w:szCs w:val="24"/>
        </w:rPr>
      </w:pPr>
      <w:r w:rsidRPr="00456FF6">
        <w:rPr>
          <w:sz w:val="24"/>
          <w:szCs w:val="24"/>
        </w:rPr>
        <w:t>- Федеральный закон № 210-ФЗ.</w:t>
      </w:r>
    </w:p>
    <w:p w:rsidR="00085478" w:rsidRPr="00456FF6" w:rsidRDefault="00085478" w:rsidP="0028448D">
      <w:pPr>
        <w:pStyle w:val="ConsPlusNormal"/>
        <w:widowControl/>
        <w:ind w:firstLine="0"/>
        <w:jc w:val="both"/>
        <w:rPr>
          <w:rFonts w:ascii="Times New Roman" w:hAnsi="Times New Roman" w:cs="Times New Roman"/>
          <w:sz w:val="24"/>
          <w:szCs w:val="24"/>
        </w:rPr>
      </w:pPr>
    </w:p>
    <w:p w:rsidR="00E44F28" w:rsidRPr="00456FF6" w:rsidRDefault="00085478" w:rsidP="00E44F28">
      <w:pPr>
        <w:pStyle w:val="formattext"/>
        <w:shd w:val="clear" w:color="auto" w:fill="FFFFFF"/>
        <w:spacing w:before="0" w:beforeAutospacing="0" w:after="0" w:afterAutospacing="0"/>
        <w:ind w:firstLine="480"/>
        <w:jc w:val="both"/>
        <w:textAlignment w:val="baseline"/>
        <w:rPr>
          <w:sz w:val="28"/>
          <w:szCs w:val="28"/>
        </w:rPr>
      </w:pPr>
      <w:r w:rsidRPr="00456FF6">
        <w:rPr>
          <w:sz w:val="28"/>
          <w:szCs w:val="28"/>
        </w:rPr>
        <w:t>2.22 Подраздел «Исчерпывающий перечень документов, необходимых для предоставления муниципальной услуги»</w:t>
      </w:r>
    </w:p>
    <w:p w:rsidR="0004606A" w:rsidRPr="00456FF6" w:rsidRDefault="0004606A" w:rsidP="0004606A">
      <w:pPr>
        <w:ind w:firstLine="459"/>
        <w:jc w:val="both"/>
        <w:rPr>
          <w:sz w:val="24"/>
          <w:szCs w:val="24"/>
        </w:rPr>
      </w:pPr>
      <w:r w:rsidRPr="00456FF6">
        <w:rPr>
          <w:b/>
          <w:sz w:val="24"/>
          <w:szCs w:val="24"/>
        </w:rPr>
        <w:t>а)</w:t>
      </w:r>
      <w:r w:rsidRPr="00456FF6">
        <w:rPr>
          <w:sz w:val="24"/>
          <w:szCs w:val="24"/>
        </w:rPr>
        <w:t xml:space="preserve"> заявление, содержащее сведения, предусмотренные </w:t>
      </w:r>
      <w:r w:rsidRPr="00456FF6">
        <w:rPr>
          <w:b/>
          <w:sz w:val="24"/>
          <w:szCs w:val="24"/>
        </w:rPr>
        <w:t>приложением 1,2,3</w:t>
      </w:r>
      <w:r w:rsidRPr="00456FF6">
        <w:rPr>
          <w:sz w:val="24"/>
          <w:szCs w:val="24"/>
        </w:rPr>
        <w:t xml:space="preserve"> к настоящему административному регламенту, которое подписывается руководителем постоянно действующего исполнительного органа юридического лица или иным лицом, имеющим право действовать от имени этого юридического лица, либо физическим лицом, либо индивидуальным предпринимателем в котором указываются:</w:t>
      </w:r>
    </w:p>
    <w:p w:rsidR="0004606A" w:rsidRPr="00456FF6" w:rsidRDefault="0004606A" w:rsidP="0004606A">
      <w:pPr>
        <w:ind w:firstLine="459"/>
        <w:jc w:val="both"/>
        <w:rPr>
          <w:sz w:val="24"/>
          <w:szCs w:val="24"/>
        </w:rPr>
      </w:pPr>
      <w:r w:rsidRPr="00456FF6">
        <w:rPr>
          <w:sz w:val="24"/>
          <w:szCs w:val="24"/>
        </w:rPr>
        <w:t xml:space="preserve">  - полное и (-если имеется) сокращенное наименование, в том числе фирменное наименование, и организационно-правовая форма юридического лица, адрес его места нахождения, государственный регистрационный номер записи о создании юридического лица, данные документа, подтверждающего факт внесения сведений о юридическом лице в единый государственный реестр юридических лиц, с указанием адреса места нахождения органа, осуществившего государственную регистрацию, а также номера телефона и (в случае если имеется) адреса электронной почты юридического лица;</w:t>
      </w:r>
    </w:p>
    <w:p w:rsidR="0004606A" w:rsidRPr="00456FF6" w:rsidRDefault="0004606A" w:rsidP="0004606A">
      <w:pPr>
        <w:ind w:firstLine="459"/>
        <w:jc w:val="both"/>
        <w:rPr>
          <w:sz w:val="24"/>
          <w:szCs w:val="24"/>
        </w:rPr>
      </w:pPr>
      <w:r w:rsidRPr="00456FF6">
        <w:rPr>
          <w:sz w:val="24"/>
          <w:szCs w:val="24"/>
        </w:rPr>
        <w:t xml:space="preserve">  - фамилия, имя и (если имеется) отчество физического лица (индивидуального предпринимателя) адрес его места жительства, данные документа, удостоверяющего его личность, государственный регистрационный номер записи о государственной регистрации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адреса места нахождения органа, осуществившего государственную регистрацию, а также номера телефона и (если имеется) адреса электронной почты индивидуального предпринимателя;</w:t>
      </w:r>
    </w:p>
    <w:p w:rsidR="0004606A" w:rsidRPr="00456FF6" w:rsidRDefault="0004606A" w:rsidP="0004606A">
      <w:pPr>
        <w:ind w:firstLine="540"/>
        <w:jc w:val="both"/>
        <w:rPr>
          <w:sz w:val="24"/>
          <w:szCs w:val="24"/>
        </w:rPr>
      </w:pPr>
      <w:r w:rsidRPr="00456FF6">
        <w:rPr>
          <w:sz w:val="24"/>
          <w:szCs w:val="24"/>
        </w:rPr>
        <w:t>- идентификационный номер налогоплательщика, данные документа о постановке соискателя лицензии на учет в налоговом органе.</w:t>
      </w:r>
    </w:p>
    <w:p w:rsidR="0004606A" w:rsidRPr="00456FF6" w:rsidRDefault="0004606A" w:rsidP="0004606A">
      <w:pPr>
        <w:ind w:firstLine="459"/>
        <w:jc w:val="both"/>
        <w:rPr>
          <w:sz w:val="24"/>
          <w:szCs w:val="24"/>
        </w:rPr>
      </w:pPr>
      <w:r w:rsidRPr="00456FF6">
        <w:rPr>
          <w:b/>
          <w:sz w:val="24"/>
          <w:szCs w:val="24"/>
        </w:rPr>
        <w:t>б)</w:t>
      </w:r>
      <w:r w:rsidRPr="00456FF6">
        <w:rPr>
          <w:sz w:val="24"/>
          <w:szCs w:val="24"/>
        </w:rPr>
        <w:t xml:space="preserve"> документ, удостоверяющий личность заявителя: документы, удостоверяющие личность гражданина Российской Федерации, в том числе военнослужащего, документы, удостоверяющие </w:t>
      </w:r>
      <w:r w:rsidRPr="00456FF6">
        <w:rPr>
          <w:sz w:val="24"/>
          <w:szCs w:val="24"/>
        </w:rPr>
        <w:lastRenderedPageBreak/>
        <w:t>личность иностранного гражданина, лица без гражданства, включая вид на жительство и удостоверение беженца;</w:t>
      </w:r>
    </w:p>
    <w:p w:rsidR="0004606A" w:rsidRPr="00456FF6" w:rsidRDefault="0004606A" w:rsidP="0004606A">
      <w:pPr>
        <w:ind w:firstLine="459"/>
        <w:jc w:val="both"/>
        <w:rPr>
          <w:sz w:val="24"/>
          <w:szCs w:val="24"/>
        </w:rPr>
      </w:pPr>
      <w:r w:rsidRPr="00456FF6">
        <w:rPr>
          <w:b/>
          <w:sz w:val="24"/>
          <w:szCs w:val="24"/>
        </w:rPr>
        <w:t>в)</w:t>
      </w:r>
      <w:r w:rsidRPr="00456FF6">
        <w:rPr>
          <w:sz w:val="24"/>
          <w:szCs w:val="24"/>
        </w:rPr>
        <w:t xml:space="preserve"> документ, удостоверяющий право (полномочия) представителя юридического лица, если с заявлением обращается представитель заявителя;</w:t>
      </w:r>
    </w:p>
    <w:p w:rsidR="0004606A" w:rsidRPr="00456FF6" w:rsidRDefault="0004606A" w:rsidP="0004606A">
      <w:pPr>
        <w:ind w:firstLine="459"/>
        <w:jc w:val="both"/>
        <w:rPr>
          <w:sz w:val="24"/>
          <w:szCs w:val="24"/>
        </w:rPr>
      </w:pPr>
      <w:r w:rsidRPr="00456FF6">
        <w:rPr>
          <w:b/>
          <w:sz w:val="24"/>
          <w:szCs w:val="24"/>
        </w:rPr>
        <w:t>г)</w:t>
      </w:r>
      <w:r w:rsidRPr="00456FF6">
        <w:rPr>
          <w:sz w:val="24"/>
          <w:szCs w:val="24"/>
        </w:rPr>
        <w:t xml:space="preserve"> документ, подтверждающий право на получение муниципальной услуги (выписка из протокола по подведению итогов открытого конкурса на право получения свидетельства (свидетельств) об осуществлении перевозок по муниципальным маршрутам регулярных перевозок) по соответствующему муниципальному маршруту. </w:t>
      </w:r>
    </w:p>
    <w:p w:rsidR="004B3AC3" w:rsidRPr="00456FF6" w:rsidRDefault="004B3AC3" w:rsidP="00E44F28">
      <w:pPr>
        <w:pStyle w:val="formattext"/>
        <w:shd w:val="clear" w:color="auto" w:fill="FFFFFF"/>
        <w:spacing w:before="0" w:beforeAutospacing="0" w:after="0" w:afterAutospacing="0"/>
        <w:ind w:firstLine="480"/>
        <w:jc w:val="both"/>
        <w:textAlignment w:val="baseline"/>
        <w:rPr>
          <w:sz w:val="28"/>
          <w:szCs w:val="28"/>
        </w:rPr>
      </w:pPr>
    </w:p>
    <w:p w:rsidR="00085478" w:rsidRPr="00456FF6" w:rsidRDefault="004B3AC3" w:rsidP="00E44F28">
      <w:pPr>
        <w:pStyle w:val="formattext"/>
        <w:shd w:val="clear" w:color="auto" w:fill="FFFFFF"/>
        <w:spacing w:before="0" w:beforeAutospacing="0" w:after="0" w:afterAutospacing="0"/>
        <w:ind w:firstLine="480"/>
        <w:jc w:val="both"/>
        <w:textAlignment w:val="baseline"/>
        <w:rPr>
          <w:sz w:val="28"/>
          <w:szCs w:val="28"/>
        </w:rPr>
      </w:pPr>
      <w:r w:rsidRPr="00456FF6">
        <w:rPr>
          <w:sz w:val="28"/>
          <w:szCs w:val="28"/>
        </w:rPr>
        <w:t>2.23 Пордраздел «Исчерпывающий перечень оснований для отказа в приеме документов, необходимых для предоставления муниципальной услуги»</w:t>
      </w:r>
    </w:p>
    <w:p w:rsidR="004B3AC3" w:rsidRPr="00456FF6" w:rsidRDefault="004B3AC3" w:rsidP="004B3AC3">
      <w:pPr>
        <w:ind w:firstLine="459"/>
        <w:jc w:val="both"/>
        <w:rPr>
          <w:sz w:val="24"/>
          <w:szCs w:val="24"/>
        </w:rPr>
      </w:pPr>
    </w:p>
    <w:p w:rsidR="004B3AC3" w:rsidRPr="00456FF6" w:rsidRDefault="004B3AC3" w:rsidP="004B3AC3">
      <w:pPr>
        <w:ind w:firstLine="459"/>
        <w:jc w:val="both"/>
        <w:rPr>
          <w:sz w:val="24"/>
          <w:szCs w:val="24"/>
        </w:rPr>
      </w:pPr>
      <w:r w:rsidRPr="00456FF6">
        <w:rPr>
          <w:sz w:val="24"/>
          <w:szCs w:val="24"/>
        </w:rPr>
        <w:t xml:space="preserve">В приеме документов, необходимых для предоставления муниципальной услуги, заявителю может быть отказано по следующим основаниям: </w:t>
      </w:r>
    </w:p>
    <w:p w:rsidR="004B3AC3" w:rsidRPr="00456FF6" w:rsidRDefault="004B3AC3" w:rsidP="004B3AC3">
      <w:pPr>
        <w:ind w:firstLine="459"/>
        <w:jc w:val="both"/>
        <w:rPr>
          <w:sz w:val="24"/>
          <w:szCs w:val="24"/>
        </w:rPr>
      </w:pPr>
      <w:r w:rsidRPr="00456FF6">
        <w:rPr>
          <w:b/>
          <w:sz w:val="24"/>
          <w:szCs w:val="24"/>
        </w:rPr>
        <w:t>а)</w:t>
      </w:r>
      <w:r w:rsidRPr="00456FF6">
        <w:rPr>
          <w:sz w:val="24"/>
          <w:szCs w:val="24"/>
        </w:rPr>
        <w:t xml:space="preserve"> документы содержат подчистки,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4B3AC3" w:rsidRPr="00456FF6" w:rsidRDefault="004B3AC3" w:rsidP="004B3AC3">
      <w:pPr>
        <w:ind w:firstLine="459"/>
        <w:jc w:val="both"/>
        <w:rPr>
          <w:sz w:val="24"/>
          <w:szCs w:val="24"/>
        </w:rPr>
      </w:pPr>
      <w:r w:rsidRPr="00456FF6">
        <w:rPr>
          <w:b/>
          <w:sz w:val="24"/>
          <w:szCs w:val="24"/>
        </w:rPr>
        <w:t>б)</w:t>
      </w:r>
      <w:r w:rsidRPr="00456FF6">
        <w:rPr>
          <w:sz w:val="24"/>
          <w:szCs w:val="24"/>
        </w:rPr>
        <w:t xml:space="preserve"> отсутствуют основания для предоставления муниципальной услуги</w:t>
      </w:r>
    </w:p>
    <w:p w:rsidR="004B3AC3" w:rsidRPr="00456FF6" w:rsidRDefault="004B3AC3" w:rsidP="00E44F28">
      <w:pPr>
        <w:pStyle w:val="formattext"/>
        <w:shd w:val="clear" w:color="auto" w:fill="FFFFFF"/>
        <w:spacing w:before="0" w:beforeAutospacing="0" w:after="0" w:afterAutospacing="0"/>
        <w:ind w:firstLine="480"/>
        <w:jc w:val="both"/>
        <w:textAlignment w:val="baseline"/>
        <w:rPr>
          <w:sz w:val="28"/>
          <w:szCs w:val="28"/>
        </w:rPr>
      </w:pPr>
    </w:p>
    <w:p w:rsidR="00110CE9" w:rsidRPr="00456FF6" w:rsidRDefault="00110CE9" w:rsidP="00110CE9">
      <w:pPr>
        <w:jc w:val="both"/>
        <w:rPr>
          <w:sz w:val="10"/>
          <w:szCs w:val="10"/>
          <w:lang w:eastAsia="ru-RU"/>
        </w:rPr>
      </w:pPr>
    </w:p>
    <w:p w:rsidR="00110CE9" w:rsidRPr="00456FF6" w:rsidRDefault="00110CE9" w:rsidP="00110CE9">
      <w:pPr>
        <w:jc w:val="center"/>
        <w:rPr>
          <w:sz w:val="24"/>
          <w:szCs w:val="24"/>
          <w:lang w:eastAsia="ru-RU"/>
        </w:rPr>
      </w:pPr>
      <w:r w:rsidRPr="00456FF6">
        <w:rPr>
          <w:sz w:val="24"/>
          <w:szCs w:val="24"/>
          <w:lang w:eastAsia="ru-RU"/>
        </w:rPr>
        <w:t>3. СОСТАВ, ПОСЛЕДОВАТЕЛЬНОСТЬ И СРОКИ ВЫПОЛНЕНИЯ АДМИНИСТРАТИВНЫХ ПРОЦЕДУР, ТРЕБОВАНИЯ К ПОРЯДКУ ИХ ВЫПОЛНЕНИЯ</w:t>
      </w:r>
    </w:p>
    <w:p w:rsidR="00110CE9" w:rsidRPr="00456FF6" w:rsidRDefault="00110CE9" w:rsidP="00110CE9">
      <w:pPr>
        <w:ind w:firstLine="709"/>
        <w:jc w:val="both"/>
        <w:rPr>
          <w:sz w:val="24"/>
          <w:szCs w:val="24"/>
          <w:lang w:eastAsia="ru-RU"/>
        </w:rPr>
      </w:pPr>
      <w:r w:rsidRPr="00456FF6">
        <w:rPr>
          <w:sz w:val="24"/>
          <w:szCs w:val="24"/>
          <w:lang w:eastAsia="ru-RU"/>
        </w:rPr>
        <w:t>3.1. Предоставление муниципальной услуги включает следующие административные процедуры:</w:t>
      </w:r>
    </w:p>
    <w:p w:rsidR="00110CE9" w:rsidRPr="00456FF6" w:rsidRDefault="00110CE9" w:rsidP="00110CE9">
      <w:pPr>
        <w:ind w:firstLine="709"/>
        <w:jc w:val="both"/>
        <w:rPr>
          <w:sz w:val="24"/>
          <w:szCs w:val="24"/>
          <w:lang w:eastAsia="ru-RU"/>
        </w:rPr>
      </w:pPr>
      <w:r w:rsidRPr="00456FF6">
        <w:rPr>
          <w:sz w:val="24"/>
          <w:szCs w:val="24"/>
          <w:lang w:eastAsia="ru-RU"/>
        </w:rPr>
        <w:t>- прием и регистрация заявления и документов к нему;</w:t>
      </w:r>
    </w:p>
    <w:p w:rsidR="00110CE9" w:rsidRPr="00456FF6" w:rsidRDefault="00110CE9" w:rsidP="00110CE9">
      <w:pPr>
        <w:ind w:firstLine="709"/>
        <w:jc w:val="both"/>
        <w:rPr>
          <w:sz w:val="24"/>
          <w:szCs w:val="24"/>
          <w:lang w:eastAsia="ru-RU"/>
        </w:rPr>
      </w:pPr>
      <w:r w:rsidRPr="00456FF6">
        <w:rPr>
          <w:sz w:val="24"/>
          <w:szCs w:val="24"/>
          <w:lang w:eastAsia="ru-RU"/>
        </w:rPr>
        <w:t>- принятие решения о переоформлении свидетельства, переоформлении карты, прекращении действия свидетельства;</w:t>
      </w:r>
    </w:p>
    <w:p w:rsidR="00110CE9" w:rsidRPr="00456FF6" w:rsidRDefault="00110CE9" w:rsidP="00110CE9">
      <w:pPr>
        <w:ind w:firstLine="709"/>
        <w:jc w:val="both"/>
        <w:rPr>
          <w:sz w:val="24"/>
          <w:szCs w:val="24"/>
          <w:lang w:eastAsia="ru-RU"/>
        </w:rPr>
      </w:pPr>
      <w:r w:rsidRPr="00456FF6">
        <w:rPr>
          <w:sz w:val="24"/>
          <w:szCs w:val="24"/>
          <w:lang w:eastAsia="ru-RU"/>
        </w:rPr>
        <w:t>- выдача заявителю результата предоставления муниципальной услуги.</w:t>
      </w:r>
    </w:p>
    <w:p w:rsidR="00110CE9" w:rsidRPr="00456FF6" w:rsidRDefault="00110CE9" w:rsidP="00110CE9">
      <w:pPr>
        <w:ind w:firstLine="709"/>
        <w:jc w:val="both"/>
        <w:rPr>
          <w:sz w:val="24"/>
          <w:szCs w:val="24"/>
          <w:lang w:eastAsia="ru-RU"/>
        </w:rPr>
      </w:pPr>
      <w:r w:rsidRPr="00456FF6">
        <w:rPr>
          <w:sz w:val="24"/>
          <w:szCs w:val="24"/>
          <w:lang w:eastAsia="ru-RU"/>
        </w:rPr>
        <w:t>3.2. Прием и регистрация заявления и документов к нему.</w:t>
      </w:r>
    </w:p>
    <w:p w:rsidR="00110CE9" w:rsidRPr="00456FF6" w:rsidRDefault="00110CE9" w:rsidP="00110CE9">
      <w:pPr>
        <w:ind w:firstLine="709"/>
        <w:jc w:val="both"/>
        <w:rPr>
          <w:sz w:val="24"/>
          <w:szCs w:val="24"/>
          <w:lang w:eastAsia="ru-RU"/>
        </w:rPr>
      </w:pPr>
      <w:r w:rsidRPr="00456FF6">
        <w:rPr>
          <w:sz w:val="24"/>
          <w:szCs w:val="24"/>
          <w:lang w:eastAsia="ru-RU"/>
        </w:rPr>
        <w:t>3.2.1. Основанием для начала исполнения административной процедуры является обращение заявителя в комитет с документами, предусмотренными пунктом 2.6 регламента.</w:t>
      </w:r>
    </w:p>
    <w:p w:rsidR="00110CE9" w:rsidRPr="00456FF6" w:rsidRDefault="00110CE9" w:rsidP="00110CE9">
      <w:pPr>
        <w:ind w:firstLine="709"/>
        <w:jc w:val="both"/>
        <w:rPr>
          <w:sz w:val="24"/>
          <w:szCs w:val="24"/>
          <w:lang w:eastAsia="ru-RU"/>
        </w:rPr>
      </w:pPr>
      <w:r w:rsidRPr="00456FF6">
        <w:rPr>
          <w:sz w:val="24"/>
          <w:szCs w:val="24"/>
          <w:lang w:eastAsia="ru-RU"/>
        </w:rPr>
        <w:t>3.2.2. В случае отсутствия оснований для отказа в приеме документов, полученное заявление и прилагаемые к нему документы регистрируется в журнале регистрации поступающих документов специалистом, ответственным за прием документов, в день поступления.</w:t>
      </w:r>
    </w:p>
    <w:p w:rsidR="00110CE9" w:rsidRPr="00456FF6" w:rsidRDefault="00110CE9" w:rsidP="00110CE9">
      <w:pPr>
        <w:ind w:firstLine="709"/>
        <w:jc w:val="both"/>
        <w:rPr>
          <w:sz w:val="24"/>
          <w:szCs w:val="24"/>
          <w:lang w:eastAsia="ru-RU"/>
        </w:rPr>
      </w:pPr>
      <w:r w:rsidRPr="00456FF6">
        <w:rPr>
          <w:sz w:val="24"/>
          <w:szCs w:val="24"/>
          <w:lang w:eastAsia="ru-RU"/>
        </w:rPr>
        <w:t>В журнал регистрации поступающих документов вносятся следующие сведения:</w:t>
      </w:r>
    </w:p>
    <w:p w:rsidR="00110CE9" w:rsidRPr="00456FF6" w:rsidRDefault="00110CE9" w:rsidP="00110CE9">
      <w:pPr>
        <w:ind w:firstLine="709"/>
        <w:jc w:val="both"/>
        <w:rPr>
          <w:sz w:val="24"/>
          <w:szCs w:val="24"/>
          <w:lang w:eastAsia="ru-RU"/>
        </w:rPr>
      </w:pPr>
      <w:r w:rsidRPr="00456FF6">
        <w:rPr>
          <w:sz w:val="24"/>
          <w:szCs w:val="24"/>
          <w:lang w:eastAsia="ru-RU"/>
        </w:rPr>
        <w:t>- входящий регистрационный номер, присвоенный заявлению;</w:t>
      </w:r>
    </w:p>
    <w:p w:rsidR="00110CE9" w:rsidRPr="00456FF6" w:rsidRDefault="00110CE9" w:rsidP="00110CE9">
      <w:pPr>
        <w:ind w:firstLine="709"/>
        <w:jc w:val="both"/>
        <w:rPr>
          <w:sz w:val="24"/>
          <w:szCs w:val="24"/>
          <w:lang w:eastAsia="ru-RU"/>
        </w:rPr>
      </w:pPr>
      <w:r w:rsidRPr="00456FF6">
        <w:rPr>
          <w:sz w:val="24"/>
          <w:szCs w:val="24"/>
          <w:lang w:eastAsia="ru-RU"/>
        </w:rPr>
        <w:t>- дата регистрации заявления;</w:t>
      </w:r>
    </w:p>
    <w:p w:rsidR="00110CE9" w:rsidRPr="00456FF6" w:rsidRDefault="00110CE9" w:rsidP="00110CE9">
      <w:pPr>
        <w:ind w:firstLine="709"/>
        <w:jc w:val="both"/>
        <w:rPr>
          <w:sz w:val="24"/>
          <w:szCs w:val="24"/>
          <w:lang w:eastAsia="ru-RU"/>
        </w:rPr>
      </w:pPr>
      <w:r w:rsidRPr="00456FF6">
        <w:rPr>
          <w:sz w:val="24"/>
          <w:szCs w:val="24"/>
          <w:lang w:eastAsia="ru-RU"/>
        </w:rPr>
        <w:t>- данные о заявителе;</w:t>
      </w:r>
    </w:p>
    <w:p w:rsidR="00110CE9" w:rsidRPr="00456FF6" w:rsidRDefault="00110CE9" w:rsidP="00110CE9">
      <w:pPr>
        <w:ind w:firstLine="709"/>
        <w:jc w:val="both"/>
        <w:rPr>
          <w:sz w:val="24"/>
          <w:szCs w:val="24"/>
          <w:lang w:eastAsia="ru-RU"/>
        </w:rPr>
      </w:pPr>
      <w:r w:rsidRPr="00456FF6">
        <w:rPr>
          <w:sz w:val="24"/>
          <w:szCs w:val="24"/>
          <w:lang w:eastAsia="ru-RU"/>
        </w:rPr>
        <w:t>- общее число листов в документах;</w:t>
      </w:r>
    </w:p>
    <w:p w:rsidR="00110CE9" w:rsidRPr="00456FF6" w:rsidRDefault="00110CE9" w:rsidP="00110CE9">
      <w:pPr>
        <w:ind w:firstLine="709"/>
        <w:jc w:val="both"/>
        <w:rPr>
          <w:sz w:val="24"/>
          <w:szCs w:val="24"/>
          <w:lang w:eastAsia="ru-RU"/>
        </w:rPr>
      </w:pPr>
      <w:r w:rsidRPr="00456FF6">
        <w:rPr>
          <w:sz w:val="24"/>
          <w:szCs w:val="24"/>
          <w:lang w:eastAsia="ru-RU"/>
        </w:rPr>
        <w:t>- краткое содержание заявления.</w:t>
      </w:r>
    </w:p>
    <w:p w:rsidR="00110CE9" w:rsidRPr="00456FF6" w:rsidRDefault="00110CE9" w:rsidP="00110CE9">
      <w:pPr>
        <w:ind w:firstLine="709"/>
        <w:jc w:val="both"/>
        <w:rPr>
          <w:sz w:val="24"/>
          <w:szCs w:val="24"/>
          <w:lang w:eastAsia="ru-RU"/>
        </w:rPr>
      </w:pPr>
      <w:r w:rsidRPr="00456FF6">
        <w:rPr>
          <w:sz w:val="24"/>
          <w:szCs w:val="24"/>
          <w:lang w:eastAsia="ru-RU"/>
        </w:rPr>
        <w:t>3.2.3. На полученном заявлении специалист, ответственный за прием документов, проставляет регистрационный штамп с указанием даты и регистрационного номера.</w:t>
      </w:r>
    </w:p>
    <w:p w:rsidR="00110CE9" w:rsidRPr="00456FF6" w:rsidRDefault="00110CE9" w:rsidP="00110CE9">
      <w:pPr>
        <w:ind w:firstLine="709"/>
        <w:jc w:val="both"/>
        <w:rPr>
          <w:sz w:val="24"/>
          <w:szCs w:val="24"/>
          <w:lang w:eastAsia="ru-RU"/>
        </w:rPr>
      </w:pPr>
      <w:r w:rsidRPr="00456FF6">
        <w:rPr>
          <w:sz w:val="24"/>
          <w:szCs w:val="24"/>
          <w:lang w:eastAsia="ru-RU"/>
        </w:rPr>
        <w:t>3.2.4. Специалист, ответственный за прием документов, передает поступившие документы председателю комитета для резолюции и указания исполнителя, ответственного за предоставление муниципальной услуги (далее - исполнитель). Документы с резолюцией председателя комитета специалист, ответственный за прием документов, передает исполнителю.</w:t>
      </w:r>
    </w:p>
    <w:p w:rsidR="00110CE9" w:rsidRPr="00456FF6" w:rsidRDefault="00110CE9" w:rsidP="00110CE9">
      <w:pPr>
        <w:ind w:firstLine="709"/>
        <w:jc w:val="both"/>
        <w:rPr>
          <w:sz w:val="24"/>
          <w:szCs w:val="24"/>
          <w:lang w:eastAsia="ru-RU"/>
        </w:rPr>
      </w:pPr>
      <w:r w:rsidRPr="00456FF6">
        <w:rPr>
          <w:sz w:val="24"/>
          <w:szCs w:val="24"/>
          <w:lang w:eastAsia="ru-RU"/>
        </w:rPr>
        <w:t>3.2.5. В случае наличия оснований для отказа в приеме документов специалист, ответственный за прием документов, готовит уведомление об отказе в приеме документов с указанием оснований отказа, которое подписывает председатель комитета (Приложение № 4 к регламенту).</w:t>
      </w:r>
    </w:p>
    <w:p w:rsidR="00110CE9" w:rsidRPr="00456FF6" w:rsidRDefault="00110CE9" w:rsidP="00110CE9">
      <w:pPr>
        <w:ind w:firstLine="709"/>
        <w:jc w:val="both"/>
        <w:rPr>
          <w:sz w:val="24"/>
          <w:szCs w:val="24"/>
          <w:lang w:eastAsia="ru-RU"/>
        </w:rPr>
      </w:pPr>
      <w:r w:rsidRPr="00456FF6">
        <w:rPr>
          <w:sz w:val="24"/>
          <w:szCs w:val="24"/>
          <w:lang w:eastAsia="ru-RU"/>
        </w:rPr>
        <w:t>3.2.6. Максимальный срок исполнения процедуры составляет один рабочий день со дня поступления документов.</w:t>
      </w:r>
    </w:p>
    <w:p w:rsidR="00110CE9" w:rsidRPr="00456FF6" w:rsidRDefault="00110CE9" w:rsidP="00110CE9">
      <w:pPr>
        <w:ind w:firstLine="709"/>
        <w:jc w:val="both"/>
        <w:rPr>
          <w:sz w:val="24"/>
          <w:szCs w:val="24"/>
          <w:lang w:eastAsia="ru-RU"/>
        </w:rPr>
      </w:pPr>
      <w:r w:rsidRPr="00456FF6">
        <w:rPr>
          <w:sz w:val="24"/>
          <w:szCs w:val="24"/>
          <w:lang w:eastAsia="ru-RU"/>
        </w:rPr>
        <w:lastRenderedPageBreak/>
        <w:t>3.3. Принятие решения о переоформлении свидетельства, переоформлении карты, прекращении действия свидетельства.</w:t>
      </w:r>
    </w:p>
    <w:p w:rsidR="00110CE9" w:rsidRPr="00456FF6" w:rsidRDefault="00110CE9" w:rsidP="00110CE9">
      <w:pPr>
        <w:ind w:firstLine="709"/>
        <w:jc w:val="both"/>
        <w:rPr>
          <w:sz w:val="24"/>
          <w:szCs w:val="24"/>
          <w:lang w:eastAsia="ru-RU"/>
        </w:rPr>
      </w:pPr>
      <w:r w:rsidRPr="00456FF6">
        <w:rPr>
          <w:sz w:val="24"/>
          <w:szCs w:val="24"/>
          <w:lang w:eastAsia="ru-RU"/>
        </w:rPr>
        <w:t>3.3.1. Основанием для начала исполнения административной процедуры является поступление документов, предусмотренных пунктом 2.6 регламента, исполнителю.</w:t>
      </w:r>
    </w:p>
    <w:p w:rsidR="00110CE9" w:rsidRPr="00456FF6" w:rsidRDefault="00110CE9" w:rsidP="00110CE9">
      <w:pPr>
        <w:ind w:firstLine="709"/>
        <w:jc w:val="both"/>
        <w:rPr>
          <w:sz w:val="24"/>
          <w:szCs w:val="24"/>
          <w:lang w:eastAsia="ru-RU"/>
        </w:rPr>
      </w:pPr>
      <w:r w:rsidRPr="00456FF6">
        <w:rPr>
          <w:sz w:val="24"/>
          <w:szCs w:val="24"/>
          <w:lang w:eastAsia="ru-RU"/>
        </w:rPr>
        <w:t>При рассмотрении документов исполнитель:</w:t>
      </w:r>
    </w:p>
    <w:p w:rsidR="00110CE9" w:rsidRPr="00456FF6" w:rsidRDefault="00110CE9" w:rsidP="00110CE9">
      <w:pPr>
        <w:ind w:firstLine="709"/>
        <w:jc w:val="both"/>
        <w:rPr>
          <w:sz w:val="24"/>
          <w:szCs w:val="24"/>
          <w:lang w:eastAsia="ru-RU"/>
        </w:rPr>
      </w:pPr>
      <w:r w:rsidRPr="00456FF6">
        <w:rPr>
          <w:sz w:val="24"/>
          <w:szCs w:val="24"/>
          <w:lang w:eastAsia="ru-RU"/>
        </w:rPr>
        <w:t>- в случае наличия оснований для отказа в переоформлении свидетельства, карты, прекращении действия свидетельства готовит уведомление об отказе в предоставлении муниципальной услуги с указанием оснований отказа, которое подписывается председателем комитета;</w:t>
      </w:r>
    </w:p>
    <w:p w:rsidR="00110CE9" w:rsidRPr="00456FF6" w:rsidRDefault="00110CE9" w:rsidP="00110CE9">
      <w:pPr>
        <w:ind w:firstLine="709"/>
        <w:jc w:val="both"/>
        <w:rPr>
          <w:sz w:val="24"/>
          <w:szCs w:val="24"/>
          <w:lang w:eastAsia="ru-RU"/>
        </w:rPr>
      </w:pPr>
      <w:r w:rsidRPr="00456FF6">
        <w:rPr>
          <w:sz w:val="24"/>
          <w:szCs w:val="24"/>
          <w:lang w:eastAsia="ru-RU"/>
        </w:rPr>
        <w:t>- оформляет свидетельство, которое подписывается председателем комитета;</w:t>
      </w:r>
    </w:p>
    <w:p w:rsidR="00110CE9" w:rsidRPr="00456FF6" w:rsidRDefault="00110CE9" w:rsidP="00110CE9">
      <w:pPr>
        <w:ind w:firstLine="709"/>
        <w:jc w:val="both"/>
        <w:rPr>
          <w:sz w:val="24"/>
          <w:szCs w:val="24"/>
          <w:lang w:eastAsia="ru-RU"/>
        </w:rPr>
      </w:pPr>
      <w:r w:rsidRPr="00456FF6">
        <w:rPr>
          <w:sz w:val="24"/>
          <w:szCs w:val="24"/>
          <w:lang w:eastAsia="ru-RU"/>
        </w:rPr>
        <w:t>- оформляет карты, которые подписываются председателем комитета;</w:t>
      </w:r>
    </w:p>
    <w:p w:rsidR="00110CE9" w:rsidRPr="00456FF6" w:rsidRDefault="00110CE9" w:rsidP="00110CE9">
      <w:pPr>
        <w:ind w:firstLine="709"/>
        <w:jc w:val="both"/>
        <w:rPr>
          <w:sz w:val="24"/>
          <w:szCs w:val="24"/>
          <w:lang w:eastAsia="ru-RU"/>
        </w:rPr>
      </w:pPr>
      <w:r w:rsidRPr="00456FF6">
        <w:rPr>
          <w:sz w:val="24"/>
          <w:szCs w:val="24"/>
          <w:lang w:eastAsia="ru-RU"/>
        </w:rPr>
        <w:t>- оформляет уведомление о прекращении действия свидетельства.</w:t>
      </w:r>
    </w:p>
    <w:p w:rsidR="00110CE9" w:rsidRPr="00456FF6" w:rsidRDefault="00110CE9" w:rsidP="00110CE9">
      <w:pPr>
        <w:ind w:firstLine="709"/>
        <w:jc w:val="both"/>
        <w:rPr>
          <w:sz w:val="24"/>
          <w:szCs w:val="24"/>
          <w:lang w:eastAsia="ru-RU"/>
        </w:rPr>
      </w:pPr>
      <w:r w:rsidRPr="00456FF6">
        <w:rPr>
          <w:sz w:val="24"/>
          <w:szCs w:val="24"/>
          <w:lang w:eastAsia="ru-RU"/>
        </w:rPr>
        <w:t>Подписанные председателем комитета документы заверяются печатью комитета.</w:t>
      </w:r>
    </w:p>
    <w:p w:rsidR="00110CE9" w:rsidRPr="00456FF6" w:rsidRDefault="00110CE9" w:rsidP="00110CE9">
      <w:pPr>
        <w:ind w:firstLine="709"/>
        <w:jc w:val="both"/>
        <w:rPr>
          <w:sz w:val="24"/>
          <w:szCs w:val="24"/>
          <w:lang w:eastAsia="ru-RU"/>
        </w:rPr>
      </w:pPr>
      <w:r w:rsidRPr="00456FF6">
        <w:rPr>
          <w:sz w:val="24"/>
          <w:szCs w:val="24"/>
          <w:lang w:eastAsia="ru-RU"/>
        </w:rPr>
        <w:t>3.3.2. Максимальный срок исполнения административной процедуры составляет три календарных дня. В случае обращения с заявлением о прекращении действия свидетельства срок исполнения административной процедуры составляет 90 календарных дней.</w:t>
      </w:r>
    </w:p>
    <w:p w:rsidR="00110CE9" w:rsidRPr="00456FF6" w:rsidRDefault="00110CE9" w:rsidP="00110CE9">
      <w:pPr>
        <w:ind w:firstLine="709"/>
        <w:jc w:val="both"/>
        <w:rPr>
          <w:sz w:val="24"/>
          <w:szCs w:val="24"/>
          <w:lang w:eastAsia="ru-RU"/>
        </w:rPr>
      </w:pPr>
      <w:r w:rsidRPr="00456FF6">
        <w:rPr>
          <w:sz w:val="24"/>
          <w:szCs w:val="24"/>
          <w:lang w:eastAsia="ru-RU"/>
        </w:rPr>
        <w:t>3.4. Выдача заявителю результата предоставления муниципальной услуги.</w:t>
      </w:r>
    </w:p>
    <w:p w:rsidR="00110CE9" w:rsidRPr="00456FF6" w:rsidRDefault="00110CE9" w:rsidP="00110CE9">
      <w:pPr>
        <w:ind w:firstLine="709"/>
        <w:jc w:val="both"/>
        <w:rPr>
          <w:sz w:val="24"/>
          <w:szCs w:val="24"/>
          <w:lang w:eastAsia="ru-RU"/>
        </w:rPr>
      </w:pPr>
      <w:r w:rsidRPr="00456FF6">
        <w:rPr>
          <w:sz w:val="24"/>
          <w:szCs w:val="24"/>
          <w:lang w:eastAsia="ru-RU"/>
        </w:rPr>
        <w:t>3.4.1. Основанием для начала исполнения административной процедуры является получение исполнителем подписанного председателем комитета переоформленного свидетельства, карты, уведомления о прекращении действия свидетельства, уведомления об отказе в предоставлении муниципальной услуги.</w:t>
      </w:r>
    </w:p>
    <w:p w:rsidR="00110CE9" w:rsidRPr="00456FF6" w:rsidRDefault="00110CE9" w:rsidP="00110CE9">
      <w:pPr>
        <w:ind w:firstLine="709"/>
        <w:jc w:val="both"/>
        <w:rPr>
          <w:sz w:val="24"/>
          <w:szCs w:val="24"/>
          <w:lang w:eastAsia="ru-RU"/>
        </w:rPr>
      </w:pPr>
      <w:r w:rsidRPr="00456FF6">
        <w:rPr>
          <w:sz w:val="24"/>
          <w:szCs w:val="24"/>
          <w:lang w:eastAsia="ru-RU"/>
        </w:rPr>
        <w:t>3.4.2. Переоформленное свидетельство, карта, уведомление о прекращении действия свидетельства, уведомление об отказе в предоставлении муниципальной услуги выдается заявителю способом, указанным в заявлении.</w:t>
      </w:r>
    </w:p>
    <w:p w:rsidR="00110CE9" w:rsidRPr="00456FF6" w:rsidRDefault="00110CE9" w:rsidP="00110CE9">
      <w:pPr>
        <w:ind w:firstLine="709"/>
        <w:jc w:val="both"/>
        <w:rPr>
          <w:sz w:val="24"/>
          <w:szCs w:val="24"/>
          <w:lang w:eastAsia="ru-RU"/>
        </w:rPr>
      </w:pPr>
      <w:r w:rsidRPr="00456FF6">
        <w:rPr>
          <w:sz w:val="24"/>
          <w:szCs w:val="24"/>
          <w:lang w:eastAsia="ru-RU"/>
        </w:rPr>
        <w:t>3.4.3. Исполнитель посредством телефонной связи, электронной почты информирует заявителя о необходимости получения переоформленного свидетельства, карты, уведомления о прекращении действия свидетельства, уведомления об отказе в предоставлении муниципальной услуги в течение одного дня.</w:t>
      </w:r>
    </w:p>
    <w:p w:rsidR="00110CE9" w:rsidRPr="00456FF6" w:rsidRDefault="00110CE9" w:rsidP="00110CE9">
      <w:pPr>
        <w:ind w:firstLine="709"/>
        <w:jc w:val="both"/>
        <w:rPr>
          <w:sz w:val="24"/>
          <w:szCs w:val="24"/>
          <w:lang w:eastAsia="ru-RU"/>
        </w:rPr>
      </w:pPr>
      <w:r w:rsidRPr="00456FF6">
        <w:rPr>
          <w:sz w:val="24"/>
          <w:szCs w:val="24"/>
          <w:lang w:eastAsia="ru-RU"/>
        </w:rPr>
        <w:t>3.4.4. В случае, если заявитель получает результат предоставления муниципальной услуги лично, необходимо представление документа, удостоверяющего личность; представителю заявителя необходимо представить документ, удостоверяющий личность, доверенность и ее копию. Заявитель может получить указанные документы лично в течение одного дня со дня уведомления о необходимости получения документов.</w:t>
      </w:r>
    </w:p>
    <w:p w:rsidR="00110CE9" w:rsidRPr="00456FF6" w:rsidRDefault="00110CE9" w:rsidP="00110CE9">
      <w:pPr>
        <w:ind w:firstLine="709"/>
        <w:jc w:val="both"/>
        <w:rPr>
          <w:sz w:val="24"/>
          <w:szCs w:val="24"/>
          <w:lang w:eastAsia="ru-RU"/>
        </w:rPr>
      </w:pPr>
      <w:r w:rsidRPr="00456FF6">
        <w:rPr>
          <w:sz w:val="24"/>
          <w:szCs w:val="24"/>
          <w:lang w:eastAsia="ru-RU"/>
        </w:rPr>
        <w:t>3.4.5. В случае, если заявитель получает результат предоставления муниципальной услуги почтовым отправлением либо в случае отсутствия возможности уведомления заявителя способами, указанными в пункте 3.4.3 регламента, а также в случае неявки заявителя (представителя заявителя) в течение одного дня, документы направляются заявителю заказным письмом с уведомлением о вручении.</w:t>
      </w:r>
    </w:p>
    <w:p w:rsidR="00110CE9" w:rsidRPr="00456FF6" w:rsidRDefault="00110CE9" w:rsidP="00110CE9">
      <w:pPr>
        <w:ind w:firstLine="709"/>
        <w:jc w:val="both"/>
        <w:rPr>
          <w:sz w:val="24"/>
          <w:szCs w:val="24"/>
          <w:lang w:eastAsia="ru-RU"/>
        </w:rPr>
      </w:pPr>
      <w:r w:rsidRPr="00456FF6">
        <w:rPr>
          <w:sz w:val="24"/>
          <w:szCs w:val="24"/>
          <w:lang w:eastAsia="ru-RU"/>
        </w:rPr>
        <w:t>3.4.6. Максимальный срок исполнения административной процедуры составляет один календарный день.</w:t>
      </w:r>
    </w:p>
    <w:p w:rsidR="00110CE9" w:rsidRPr="00456FF6" w:rsidRDefault="00110CE9" w:rsidP="00110CE9">
      <w:pPr>
        <w:ind w:firstLine="709"/>
        <w:jc w:val="both"/>
        <w:rPr>
          <w:sz w:val="24"/>
          <w:szCs w:val="24"/>
          <w:lang w:eastAsia="ru-RU"/>
        </w:rPr>
      </w:pPr>
      <w:r w:rsidRPr="00456FF6">
        <w:rPr>
          <w:sz w:val="24"/>
          <w:szCs w:val="24"/>
          <w:lang w:eastAsia="ru-RU"/>
        </w:rPr>
        <w:t>3.4.7. В случае обнаружения заявителем в документах, выданных в результате предоставления муниципальной услуги, опечаток и ошибок исполнитель устраняет допущенные опечатки и ошибки в течение одного дня со дня обращения заявителя.</w:t>
      </w:r>
    </w:p>
    <w:p w:rsidR="00110CE9" w:rsidRPr="00456FF6" w:rsidRDefault="00110CE9" w:rsidP="00110CE9">
      <w:pPr>
        <w:ind w:firstLine="709"/>
        <w:jc w:val="both"/>
        <w:rPr>
          <w:sz w:val="10"/>
          <w:szCs w:val="10"/>
          <w:lang w:eastAsia="ru-RU"/>
        </w:rPr>
      </w:pPr>
    </w:p>
    <w:p w:rsidR="00110CE9" w:rsidRPr="00456FF6" w:rsidRDefault="00110CE9" w:rsidP="00110CE9">
      <w:pPr>
        <w:jc w:val="center"/>
        <w:rPr>
          <w:sz w:val="24"/>
          <w:szCs w:val="24"/>
          <w:lang w:eastAsia="ru-RU"/>
        </w:rPr>
      </w:pPr>
      <w:r w:rsidRPr="00456FF6">
        <w:rPr>
          <w:sz w:val="24"/>
          <w:szCs w:val="24"/>
          <w:lang w:eastAsia="ru-RU"/>
        </w:rPr>
        <w:t>4. ФОРМЫ КОНТРОЛЯ ЗА ИСПОЛНЕНИЕМ АДМИНИСТРАТИВНОГО РЕГЛАМЕНТА</w:t>
      </w:r>
    </w:p>
    <w:p w:rsidR="00110CE9" w:rsidRPr="00456FF6" w:rsidRDefault="00110CE9" w:rsidP="00110CE9">
      <w:pPr>
        <w:ind w:firstLine="709"/>
        <w:jc w:val="both"/>
        <w:rPr>
          <w:sz w:val="24"/>
          <w:szCs w:val="24"/>
          <w:lang w:eastAsia="ru-RU"/>
        </w:rPr>
      </w:pPr>
      <w:r w:rsidRPr="00456FF6">
        <w:rPr>
          <w:sz w:val="24"/>
          <w:szCs w:val="24"/>
          <w:lang w:eastAsia="ru-RU"/>
        </w:rPr>
        <w:t>4.1.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председателем комитета.</w:t>
      </w:r>
    </w:p>
    <w:p w:rsidR="00110CE9" w:rsidRPr="00456FF6" w:rsidRDefault="00110CE9" w:rsidP="00110CE9">
      <w:pPr>
        <w:ind w:firstLine="709"/>
        <w:jc w:val="both"/>
        <w:rPr>
          <w:sz w:val="24"/>
          <w:szCs w:val="24"/>
          <w:lang w:eastAsia="ru-RU"/>
        </w:rPr>
      </w:pPr>
      <w:r w:rsidRPr="00456FF6">
        <w:rPr>
          <w:sz w:val="24"/>
          <w:szCs w:val="24"/>
          <w:lang w:eastAsia="ru-RU"/>
        </w:rPr>
        <w:t>4.2. Контроль за полнотой и качеством исполнения муниципальной услуги включает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комитета.</w:t>
      </w:r>
    </w:p>
    <w:p w:rsidR="00110CE9" w:rsidRPr="00456FF6" w:rsidRDefault="00110CE9" w:rsidP="00110CE9">
      <w:pPr>
        <w:ind w:firstLine="709"/>
        <w:jc w:val="both"/>
        <w:rPr>
          <w:sz w:val="24"/>
          <w:szCs w:val="24"/>
          <w:lang w:eastAsia="ru-RU"/>
        </w:rPr>
      </w:pPr>
      <w:r w:rsidRPr="00456FF6">
        <w:rPr>
          <w:sz w:val="24"/>
          <w:szCs w:val="24"/>
          <w:lang w:eastAsia="ru-RU"/>
        </w:rPr>
        <w:lastRenderedPageBreak/>
        <w:t>4.3. Проверки полноты и качества предоставления муниципальной услуги осуществляются по указанию заместителя главы администрации по муниципальному хозяйству и градостроительству Вольского муниципального района</w:t>
      </w:r>
    </w:p>
    <w:p w:rsidR="00110CE9" w:rsidRPr="00456FF6" w:rsidRDefault="00110CE9" w:rsidP="00110CE9">
      <w:pPr>
        <w:ind w:firstLine="709"/>
        <w:jc w:val="both"/>
        <w:rPr>
          <w:sz w:val="24"/>
          <w:szCs w:val="24"/>
          <w:lang w:eastAsia="ru-RU"/>
        </w:rPr>
      </w:pPr>
      <w:r w:rsidRPr="00456FF6">
        <w:rPr>
          <w:sz w:val="24"/>
          <w:szCs w:val="24"/>
          <w:lang w:eastAsia="ru-RU"/>
        </w:rPr>
        <w:t>4.4. Проверки могут быть плановыми (осуществляться на основании планов работы органа местного самоуправления) и внеплановыми (в форме рассмотрения жалобы на действия (бездействие) должностных лиц органа местного самоуправления, предоставляющего муниципальную услугу, а также его должностных лиц, муниципальных служащих, ответственных за предоставление муниципальной услуги).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110CE9" w:rsidRPr="00456FF6" w:rsidRDefault="00110CE9" w:rsidP="00110CE9">
      <w:pPr>
        <w:ind w:firstLine="709"/>
        <w:jc w:val="both"/>
        <w:rPr>
          <w:sz w:val="24"/>
          <w:szCs w:val="24"/>
          <w:lang w:eastAsia="ru-RU"/>
        </w:rPr>
      </w:pPr>
      <w:r w:rsidRPr="00456FF6">
        <w:rPr>
          <w:sz w:val="24"/>
          <w:szCs w:val="24"/>
          <w:lang w:eastAsia="ru-RU"/>
        </w:rPr>
        <w:t>Периодичность осуществления плановых проверок устанавливается председателем комитета.</w:t>
      </w:r>
    </w:p>
    <w:p w:rsidR="00110CE9" w:rsidRPr="00456FF6" w:rsidRDefault="00110CE9" w:rsidP="00110CE9">
      <w:pPr>
        <w:ind w:firstLine="709"/>
        <w:jc w:val="both"/>
        <w:rPr>
          <w:sz w:val="24"/>
          <w:szCs w:val="24"/>
          <w:lang w:eastAsia="ru-RU"/>
        </w:rPr>
      </w:pPr>
      <w:r w:rsidRPr="00456FF6">
        <w:rPr>
          <w:sz w:val="24"/>
          <w:szCs w:val="24"/>
          <w:lang w:eastAsia="ru-RU"/>
        </w:rPr>
        <w:t>При проведении плановых, внеплановых проверок осуществляется контроль полноты и качества предоставления муниципальной услуги. Показатели качества предоставления муниципальной услуги определены пунктом 2.15  регламента.</w:t>
      </w:r>
    </w:p>
    <w:p w:rsidR="00110CE9" w:rsidRPr="00456FF6" w:rsidRDefault="00110CE9" w:rsidP="00110CE9">
      <w:pPr>
        <w:ind w:firstLine="709"/>
        <w:jc w:val="both"/>
        <w:rPr>
          <w:sz w:val="24"/>
          <w:szCs w:val="24"/>
          <w:lang w:eastAsia="ru-RU"/>
        </w:rPr>
      </w:pPr>
      <w:r w:rsidRPr="00456FF6">
        <w:rPr>
          <w:sz w:val="24"/>
          <w:szCs w:val="24"/>
          <w:lang w:eastAsia="ru-RU"/>
        </w:rPr>
        <w:t>4.5. Проверка полноты и качества предоставления муниципальной услуги проводится должностными лицами, указанными в пункте 4.2 регламента. Результаты проверки оформляются в форме справки, содержащего выводы о наличии или отсутствии недостатков и предложения по их устранению (при наличии недостатков). Справка подписывается начальником подразделения.</w:t>
      </w:r>
    </w:p>
    <w:p w:rsidR="00110CE9" w:rsidRPr="00456FF6" w:rsidRDefault="00110CE9" w:rsidP="00110CE9">
      <w:pPr>
        <w:ind w:firstLine="709"/>
        <w:jc w:val="both"/>
        <w:rPr>
          <w:sz w:val="24"/>
          <w:szCs w:val="24"/>
          <w:lang w:eastAsia="ru-RU"/>
        </w:rPr>
      </w:pPr>
      <w:r w:rsidRPr="00456FF6">
        <w:rPr>
          <w:sz w:val="24"/>
          <w:szCs w:val="24"/>
          <w:lang w:eastAsia="ru-RU"/>
        </w:rPr>
        <w:t>4.6. По результатам осуществления текущего контроля при наличии оснований, предусмотренных действующим законодательством Российской Федерации, осуществляется привлечение виновных лиц к ответственности в соответствии с законодательством Российской Федерации.</w:t>
      </w:r>
    </w:p>
    <w:p w:rsidR="00110CE9" w:rsidRPr="00456FF6" w:rsidRDefault="00110CE9" w:rsidP="00110CE9">
      <w:pPr>
        <w:ind w:firstLine="709"/>
        <w:jc w:val="both"/>
        <w:rPr>
          <w:sz w:val="24"/>
          <w:szCs w:val="24"/>
          <w:lang w:eastAsia="ru-RU"/>
        </w:rPr>
      </w:pPr>
    </w:p>
    <w:p w:rsidR="00110CE9" w:rsidRPr="00456FF6" w:rsidRDefault="00110CE9" w:rsidP="00110CE9">
      <w:pPr>
        <w:jc w:val="center"/>
        <w:rPr>
          <w:sz w:val="24"/>
          <w:szCs w:val="24"/>
          <w:lang w:eastAsia="ru-RU"/>
        </w:rPr>
      </w:pPr>
      <w:r w:rsidRPr="00456FF6">
        <w:rPr>
          <w:sz w:val="24"/>
          <w:szCs w:val="24"/>
          <w:lang w:eastAsia="ru-RU"/>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110CE9" w:rsidRPr="00456FF6" w:rsidRDefault="00110CE9" w:rsidP="00110CE9">
      <w:pPr>
        <w:ind w:firstLine="709"/>
        <w:jc w:val="center"/>
        <w:rPr>
          <w:i/>
          <w:sz w:val="24"/>
          <w:szCs w:val="24"/>
          <w:lang w:eastAsia="ru-RU"/>
        </w:rPr>
      </w:pPr>
      <w:r w:rsidRPr="00456FF6">
        <w:rPr>
          <w:i/>
          <w:sz w:val="24"/>
          <w:szCs w:val="24"/>
          <w:lang w:eastAsia="ru-RU"/>
        </w:rPr>
        <w:t>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10CE9" w:rsidRPr="00456FF6" w:rsidRDefault="00110CE9" w:rsidP="00110CE9">
      <w:pPr>
        <w:ind w:firstLine="709"/>
        <w:jc w:val="center"/>
        <w:rPr>
          <w:i/>
          <w:sz w:val="10"/>
          <w:szCs w:val="10"/>
          <w:lang w:eastAsia="ru-RU"/>
        </w:rPr>
      </w:pPr>
    </w:p>
    <w:p w:rsidR="00110CE9" w:rsidRPr="00456FF6" w:rsidRDefault="00110CE9" w:rsidP="00110CE9">
      <w:pPr>
        <w:ind w:firstLine="709"/>
        <w:jc w:val="both"/>
        <w:rPr>
          <w:sz w:val="24"/>
          <w:szCs w:val="24"/>
          <w:lang w:eastAsia="ru-RU"/>
        </w:rPr>
      </w:pPr>
      <w:r w:rsidRPr="00456FF6">
        <w:rPr>
          <w:sz w:val="24"/>
          <w:szCs w:val="24"/>
          <w:lang w:eastAsia="ru-RU"/>
        </w:rPr>
        <w:t>5.1. В случае нарушения прав заявителей они вправе обжаловать действия (бездействие) органа местного самоуправления, его должностных лиц, муниципальных служащих, а также их решения, принимаемые при предоставлении муниципальной услуги во внесудебном порядке. Заявление об обжаловании подается и рассматривается в соответствии с Федеральным законом «Об организации предоставления государственных и муниципальных услуг», а также Федеральным законом «О порядке рассмотрения обращений граждан Российской Федерации».</w:t>
      </w:r>
    </w:p>
    <w:p w:rsidR="00110CE9" w:rsidRPr="00456FF6" w:rsidRDefault="00110CE9" w:rsidP="00110CE9">
      <w:pPr>
        <w:ind w:firstLine="709"/>
        <w:jc w:val="center"/>
        <w:rPr>
          <w:i/>
          <w:sz w:val="10"/>
          <w:szCs w:val="10"/>
          <w:lang w:eastAsia="ru-RU"/>
        </w:rPr>
      </w:pPr>
    </w:p>
    <w:p w:rsidR="00110CE9" w:rsidRPr="00456FF6" w:rsidRDefault="00110CE9" w:rsidP="00110CE9">
      <w:pPr>
        <w:ind w:firstLine="709"/>
        <w:jc w:val="center"/>
        <w:rPr>
          <w:i/>
          <w:sz w:val="24"/>
          <w:szCs w:val="24"/>
          <w:lang w:eastAsia="ru-RU"/>
        </w:rPr>
      </w:pPr>
      <w:r w:rsidRPr="00456FF6">
        <w:rPr>
          <w:i/>
          <w:sz w:val="24"/>
          <w:szCs w:val="24"/>
          <w:lang w:eastAsia="ru-RU"/>
        </w:rPr>
        <w:t>Предмет жалобы</w:t>
      </w:r>
    </w:p>
    <w:p w:rsidR="00110CE9" w:rsidRPr="00456FF6" w:rsidRDefault="00110CE9" w:rsidP="00110CE9">
      <w:pPr>
        <w:ind w:firstLine="709"/>
        <w:jc w:val="center"/>
        <w:rPr>
          <w:i/>
          <w:sz w:val="10"/>
          <w:szCs w:val="10"/>
          <w:lang w:eastAsia="ru-RU"/>
        </w:rPr>
      </w:pPr>
    </w:p>
    <w:p w:rsidR="00110CE9" w:rsidRPr="00456FF6" w:rsidRDefault="00110CE9" w:rsidP="00110CE9">
      <w:pPr>
        <w:ind w:firstLine="709"/>
        <w:jc w:val="both"/>
        <w:rPr>
          <w:sz w:val="24"/>
          <w:szCs w:val="24"/>
          <w:lang w:eastAsia="ru-RU"/>
        </w:rPr>
      </w:pPr>
      <w:r w:rsidRPr="00456FF6">
        <w:rPr>
          <w:sz w:val="24"/>
          <w:szCs w:val="24"/>
          <w:lang w:eastAsia="ru-RU"/>
        </w:rPr>
        <w:t>5.2. Предметом жалобы могут являться действие (бездействие) и (или) решения, осуществляемые (принятые) органом местного самоуправления, предоставляющим муниципальную услугу, а также его должностных лицом, муниципальным служащим, с совершением (принятием) которых не согласно лицо, обратившееся с жалобой.</w:t>
      </w:r>
    </w:p>
    <w:p w:rsidR="00110CE9" w:rsidRPr="00456FF6" w:rsidRDefault="00110CE9" w:rsidP="00110CE9">
      <w:pPr>
        <w:ind w:firstLine="709"/>
        <w:jc w:val="both"/>
        <w:rPr>
          <w:sz w:val="24"/>
          <w:szCs w:val="24"/>
          <w:lang w:eastAsia="ru-RU"/>
        </w:rPr>
      </w:pPr>
      <w:r w:rsidRPr="00456FF6">
        <w:rPr>
          <w:sz w:val="24"/>
          <w:szCs w:val="24"/>
          <w:lang w:eastAsia="ru-RU"/>
        </w:rPr>
        <w:t>Заявитель может обратиться с жалобой, в том числе в следующих случаях:</w:t>
      </w:r>
    </w:p>
    <w:p w:rsidR="00110CE9" w:rsidRPr="00456FF6" w:rsidRDefault="00110CE9" w:rsidP="00110CE9">
      <w:pPr>
        <w:ind w:firstLine="709"/>
        <w:jc w:val="both"/>
        <w:rPr>
          <w:sz w:val="24"/>
          <w:szCs w:val="24"/>
          <w:lang w:eastAsia="ru-RU"/>
        </w:rPr>
      </w:pPr>
      <w:r w:rsidRPr="00456FF6">
        <w:rPr>
          <w:sz w:val="24"/>
          <w:szCs w:val="24"/>
          <w:lang w:eastAsia="ru-RU"/>
        </w:rPr>
        <w:t>а) нарушение срока регистрации запроса заявителя о предоставлении муниципальной услуги;</w:t>
      </w:r>
    </w:p>
    <w:p w:rsidR="00110CE9" w:rsidRPr="00456FF6" w:rsidRDefault="00110CE9" w:rsidP="00110CE9">
      <w:pPr>
        <w:ind w:firstLine="709"/>
        <w:jc w:val="both"/>
        <w:rPr>
          <w:sz w:val="24"/>
          <w:szCs w:val="24"/>
          <w:lang w:eastAsia="ru-RU"/>
        </w:rPr>
      </w:pPr>
      <w:r w:rsidRPr="00456FF6">
        <w:rPr>
          <w:sz w:val="24"/>
          <w:szCs w:val="24"/>
          <w:lang w:eastAsia="ru-RU"/>
        </w:rPr>
        <w:t>б) нарушение срока предоставления муниципальной услуги;</w:t>
      </w:r>
    </w:p>
    <w:p w:rsidR="00110CE9" w:rsidRPr="00456FF6" w:rsidRDefault="00110CE9" w:rsidP="00110CE9">
      <w:pPr>
        <w:ind w:firstLine="709"/>
        <w:jc w:val="both"/>
        <w:rPr>
          <w:sz w:val="24"/>
          <w:szCs w:val="24"/>
          <w:lang w:eastAsia="ru-RU"/>
        </w:rPr>
      </w:pPr>
      <w:r w:rsidRPr="00456FF6">
        <w:rPr>
          <w:sz w:val="24"/>
          <w:szCs w:val="24"/>
          <w:lang w:eastAsia="ru-RU"/>
        </w:rPr>
        <w:t>в) требование у заявителя документов, не предусмотренных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  для предоставления муниципальной услуги;</w:t>
      </w:r>
    </w:p>
    <w:p w:rsidR="00110CE9" w:rsidRPr="00456FF6" w:rsidRDefault="00110CE9" w:rsidP="00110CE9">
      <w:pPr>
        <w:ind w:firstLine="709"/>
        <w:jc w:val="both"/>
        <w:rPr>
          <w:sz w:val="24"/>
          <w:szCs w:val="24"/>
          <w:lang w:eastAsia="ru-RU"/>
        </w:rPr>
      </w:pPr>
      <w:r w:rsidRPr="00456FF6">
        <w:rPr>
          <w:sz w:val="24"/>
          <w:szCs w:val="24"/>
          <w:lang w:eastAsia="ru-RU"/>
        </w:rPr>
        <w:t xml:space="preserve">г) отказ в приеме документов, предоставление которых предусмотрено нормативными правовыми актами Российской Федерации, нормативными правовыми актами Саратовской </w:t>
      </w:r>
      <w:r w:rsidRPr="00456FF6">
        <w:rPr>
          <w:sz w:val="24"/>
          <w:szCs w:val="24"/>
          <w:lang w:eastAsia="ru-RU"/>
        </w:rPr>
        <w:lastRenderedPageBreak/>
        <w:t>области и муниципальными нормативными правовыми актами для предоставления муниципальной услуги, у заявителя;</w:t>
      </w:r>
    </w:p>
    <w:p w:rsidR="00110CE9" w:rsidRPr="00456FF6" w:rsidRDefault="00110CE9" w:rsidP="00110CE9">
      <w:pPr>
        <w:ind w:firstLine="709"/>
        <w:jc w:val="both"/>
        <w:rPr>
          <w:sz w:val="24"/>
          <w:szCs w:val="24"/>
          <w:lang w:eastAsia="ru-RU"/>
        </w:rPr>
      </w:pPr>
      <w:r w:rsidRPr="00456FF6">
        <w:rPr>
          <w:sz w:val="24"/>
          <w:szCs w:val="24"/>
          <w:lang w:eastAsia="ru-RU"/>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w:t>
      </w:r>
    </w:p>
    <w:p w:rsidR="00110CE9" w:rsidRPr="00456FF6" w:rsidRDefault="00110CE9" w:rsidP="00110CE9">
      <w:pPr>
        <w:ind w:firstLine="709"/>
        <w:jc w:val="both"/>
        <w:rPr>
          <w:sz w:val="24"/>
          <w:szCs w:val="24"/>
          <w:lang w:eastAsia="ru-RU"/>
        </w:rPr>
      </w:pPr>
      <w:r w:rsidRPr="00456FF6">
        <w:rPr>
          <w:sz w:val="24"/>
          <w:szCs w:val="24"/>
          <w:lang w:eastAsia="ru-RU"/>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w:t>
      </w:r>
    </w:p>
    <w:p w:rsidR="00110CE9" w:rsidRPr="00456FF6" w:rsidRDefault="00110CE9" w:rsidP="00110CE9">
      <w:pPr>
        <w:ind w:firstLine="709"/>
        <w:jc w:val="both"/>
        <w:rPr>
          <w:sz w:val="24"/>
          <w:szCs w:val="24"/>
          <w:lang w:eastAsia="ru-RU"/>
        </w:rPr>
      </w:pPr>
      <w:r w:rsidRPr="00456FF6">
        <w:rPr>
          <w:sz w:val="24"/>
          <w:szCs w:val="24"/>
          <w:lang w:eastAsia="ru-RU"/>
        </w:rPr>
        <w:t>ж) отказ органа местного самоуправления, предоставляющего муниципальную услугу, должностного лица,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10CE9" w:rsidRPr="00456FF6" w:rsidRDefault="00110CE9" w:rsidP="00110CE9">
      <w:pPr>
        <w:ind w:firstLine="709"/>
        <w:jc w:val="both"/>
        <w:rPr>
          <w:sz w:val="24"/>
          <w:szCs w:val="24"/>
          <w:lang w:eastAsia="ru-RU"/>
        </w:rPr>
      </w:pPr>
    </w:p>
    <w:p w:rsidR="00110CE9" w:rsidRPr="00456FF6" w:rsidRDefault="00110CE9" w:rsidP="00110CE9">
      <w:pPr>
        <w:ind w:firstLine="709"/>
        <w:jc w:val="center"/>
        <w:rPr>
          <w:i/>
          <w:sz w:val="24"/>
          <w:szCs w:val="24"/>
          <w:lang w:eastAsia="ru-RU"/>
        </w:rPr>
      </w:pPr>
      <w:r w:rsidRPr="00456FF6">
        <w:rPr>
          <w:i/>
          <w:sz w:val="24"/>
          <w:szCs w:val="24"/>
          <w:lang w:eastAsia="ru-RU"/>
        </w:rPr>
        <w:t>Органы местного самоуправления и должностные лица, которым может быть направлена жалоба</w:t>
      </w:r>
    </w:p>
    <w:p w:rsidR="00110CE9" w:rsidRPr="00456FF6" w:rsidRDefault="00110CE9" w:rsidP="00110CE9">
      <w:pPr>
        <w:ind w:firstLine="709"/>
        <w:jc w:val="center"/>
        <w:rPr>
          <w:i/>
          <w:sz w:val="10"/>
          <w:szCs w:val="10"/>
          <w:lang w:eastAsia="ru-RU"/>
        </w:rPr>
      </w:pPr>
    </w:p>
    <w:p w:rsidR="00110CE9" w:rsidRPr="00456FF6" w:rsidRDefault="00110CE9" w:rsidP="00110CE9">
      <w:pPr>
        <w:ind w:firstLine="709"/>
        <w:jc w:val="both"/>
        <w:rPr>
          <w:sz w:val="24"/>
          <w:szCs w:val="24"/>
          <w:lang w:eastAsia="ru-RU"/>
        </w:rPr>
      </w:pPr>
      <w:r w:rsidRPr="00456FF6">
        <w:rPr>
          <w:sz w:val="24"/>
          <w:szCs w:val="24"/>
          <w:lang w:eastAsia="ru-RU"/>
        </w:rPr>
        <w:t xml:space="preserve">5.3. В случае несогласия заявителя с решением или действием (бездействием) органа местного самоуправления, предоставляющего муниципальную услугу, а также его должностного лица, муниципального служащего жалоба подается на имя председателя комитета или Главы Вольского муниципального района. </w:t>
      </w:r>
    </w:p>
    <w:p w:rsidR="00110CE9" w:rsidRPr="00456FF6" w:rsidRDefault="00110CE9" w:rsidP="00110CE9">
      <w:pPr>
        <w:ind w:firstLine="709"/>
        <w:jc w:val="both"/>
        <w:rPr>
          <w:sz w:val="24"/>
          <w:szCs w:val="24"/>
          <w:lang w:eastAsia="ru-RU"/>
        </w:rPr>
      </w:pPr>
      <w:r w:rsidRPr="00456FF6">
        <w:rPr>
          <w:sz w:val="24"/>
          <w:szCs w:val="24"/>
          <w:lang w:eastAsia="ru-RU"/>
        </w:rPr>
        <w:t>В случаях, предусмотренными подпунктами «з» и «и» пункта 5.2. регламента жалоба подается в антимонопольный орган или его территориальное подразделение.</w:t>
      </w:r>
    </w:p>
    <w:p w:rsidR="00110CE9" w:rsidRPr="00456FF6" w:rsidRDefault="00110CE9" w:rsidP="00110CE9">
      <w:pPr>
        <w:ind w:firstLine="709"/>
        <w:jc w:val="both"/>
        <w:rPr>
          <w:sz w:val="10"/>
          <w:szCs w:val="10"/>
          <w:lang w:eastAsia="ru-RU"/>
        </w:rPr>
      </w:pPr>
    </w:p>
    <w:p w:rsidR="00110CE9" w:rsidRPr="00456FF6" w:rsidRDefault="00110CE9" w:rsidP="00110CE9">
      <w:pPr>
        <w:ind w:firstLine="709"/>
        <w:jc w:val="center"/>
        <w:rPr>
          <w:i/>
          <w:sz w:val="24"/>
          <w:szCs w:val="24"/>
          <w:lang w:eastAsia="ru-RU"/>
        </w:rPr>
      </w:pPr>
      <w:r w:rsidRPr="00456FF6">
        <w:rPr>
          <w:i/>
          <w:sz w:val="24"/>
          <w:szCs w:val="24"/>
          <w:lang w:eastAsia="ru-RU"/>
        </w:rPr>
        <w:t>Порядок подачи и рассмотрения жалобы</w:t>
      </w:r>
    </w:p>
    <w:p w:rsidR="00110CE9" w:rsidRPr="00456FF6" w:rsidRDefault="00110CE9" w:rsidP="00110CE9">
      <w:pPr>
        <w:ind w:firstLine="709"/>
        <w:jc w:val="both"/>
        <w:rPr>
          <w:sz w:val="10"/>
          <w:szCs w:val="10"/>
          <w:lang w:eastAsia="ru-RU"/>
        </w:rPr>
      </w:pPr>
    </w:p>
    <w:p w:rsidR="00110CE9" w:rsidRPr="00456FF6" w:rsidRDefault="00110CE9" w:rsidP="00110CE9">
      <w:pPr>
        <w:ind w:firstLine="709"/>
        <w:jc w:val="both"/>
        <w:rPr>
          <w:sz w:val="24"/>
          <w:szCs w:val="24"/>
          <w:lang w:eastAsia="ru-RU"/>
        </w:rPr>
      </w:pPr>
      <w:r w:rsidRPr="00456FF6">
        <w:rPr>
          <w:sz w:val="24"/>
          <w:szCs w:val="24"/>
          <w:lang w:eastAsia="ru-RU"/>
        </w:rPr>
        <w:t>5.4. Жалоба подается в орган местного самоуправления в письменной форме на бумажном носителе или в электронной форме.</w:t>
      </w:r>
    </w:p>
    <w:p w:rsidR="00110CE9" w:rsidRPr="00456FF6" w:rsidRDefault="00110CE9" w:rsidP="00110CE9">
      <w:pPr>
        <w:ind w:firstLine="709"/>
        <w:jc w:val="both"/>
        <w:rPr>
          <w:sz w:val="24"/>
          <w:szCs w:val="24"/>
          <w:lang w:eastAsia="ru-RU"/>
        </w:rPr>
      </w:pPr>
      <w:r w:rsidRPr="00456FF6">
        <w:rPr>
          <w:sz w:val="24"/>
          <w:szCs w:val="24"/>
          <w:lang w:eastAsia="ru-RU"/>
        </w:rPr>
        <w:t>5.5. Жалоба может быть направлена по почте, с использованием сети «Интернет», официального сайта органа местного самоуправления, Срок рассмотрения жалобы исчисляется со дня регистрации жалобы в органе местного самоуправления.</w:t>
      </w:r>
    </w:p>
    <w:p w:rsidR="00110CE9" w:rsidRPr="00456FF6" w:rsidRDefault="00110CE9" w:rsidP="00110CE9">
      <w:pPr>
        <w:ind w:firstLine="709"/>
        <w:jc w:val="both"/>
        <w:rPr>
          <w:sz w:val="24"/>
          <w:szCs w:val="24"/>
          <w:lang w:eastAsia="ru-RU"/>
        </w:rPr>
      </w:pPr>
      <w:r w:rsidRPr="00456FF6">
        <w:rPr>
          <w:sz w:val="24"/>
          <w:szCs w:val="24"/>
          <w:lang w:eastAsia="ru-RU"/>
        </w:rPr>
        <w:t>5.6. Жалоба в соответствии с Федеральным законом «Об организации предоставления государственных и муниципальных услуг» должна содержать:</w:t>
      </w:r>
    </w:p>
    <w:p w:rsidR="00110CE9" w:rsidRPr="00456FF6" w:rsidRDefault="00110CE9" w:rsidP="00110CE9">
      <w:pPr>
        <w:ind w:firstLine="709"/>
        <w:jc w:val="both"/>
        <w:rPr>
          <w:sz w:val="24"/>
          <w:szCs w:val="24"/>
          <w:lang w:eastAsia="ru-RU"/>
        </w:rPr>
      </w:pPr>
      <w:r w:rsidRPr="00456FF6">
        <w:rPr>
          <w:sz w:val="24"/>
          <w:szCs w:val="24"/>
          <w:lang w:eastAsia="ru-RU"/>
        </w:rPr>
        <w:t>- наименование органа местного самоуправления, его должностного лица, муниципального служащего, решения и действия (бездействие) которых обжалуются;</w:t>
      </w:r>
    </w:p>
    <w:p w:rsidR="00110CE9" w:rsidRPr="00456FF6" w:rsidRDefault="00110CE9" w:rsidP="00110CE9">
      <w:pPr>
        <w:ind w:firstLine="709"/>
        <w:jc w:val="both"/>
        <w:rPr>
          <w:sz w:val="24"/>
          <w:szCs w:val="24"/>
          <w:lang w:eastAsia="ru-RU"/>
        </w:rPr>
      </w:pPr>
      <w:r w:rsidRPr="00456FF6">
        <w:rPr>
          <w:sz w:val="24"/>
          <w:szCs w:val="24"/>
          <w:lang w:eastAsia="ru-RU"/>
        </w:rPr>
        <w:t>- фамилию, имя, отчество (последнее при наличии), сведения о месте жительства заявителя - физического лица либо наименование заявителя,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10CE9" w:rsidRPr="00456FF6" w:rsidRDefault="00110CE9" w:rsidP="00110CE9">
      <w:pPr>
        <w:ind w:firstLine="709"/>
        <w:jc w:val="both"/>
        <w:rPr>
          <w:sz w:val="24"/>
          <w:szCs w:val="24"/>
          <w:lang w:eastAsia="ru-RU"/>
        </w:rPr>
      </w:pPr>
      <w:r w:rsidRPr="00456FF6">
        <w:rPr>
          <w:sz w:val="24"/>
          <w:szCs w:val="24"/>
          <w:lang w:eastAsia="ru-RU"/>
        </w:rPr>
        <w:t>- сведения об обжалуемых решениях и действиях (бездействии) органа местного самоуправления, его должностного лица, муниципального  служащего;</w:t>
      </w:r>
    </w:p>
    <w:p w:rsidR="00110CE9" w:rsidRPr="00456FF6" w:rsidRDefault="00110CE9" w:rsidP="00110CE9">
      <w:pPr>
        <w:ind w:firstLine="709"/>
        <w:jc w:val="both"/>
        <w:rPr>
          <w:sz w:val="24"/>
          <w:szCs w:val="24"/>
          <w:lang w:eastAsia="ru-RU"/>
        </w:rPr>
      </w:pPr>
      <w:r w:rsidRPr="00456FF6">
        <w:rPr>
          <w:sz w:val="24"/>
          <w:szCs w:val="24"/>
          <w:lang w:eastAsia="ru-RU"/>
        </w:rPr>
        <w:t>- доводы, на основании которых заявитель не согласен с решением и действием (бездействием) органа местного самоуправления, его должностного лица, государственного служащего. Заявителем могут быть представлены документы (при наличии), подтверждающие доводы заявителя, либо их копии.</w:t>
      </w:r>
    </w:p>
    <w:p w:rsidR="00110CE9" w:rsidRPr="00456FF6" w:rsidRDefault="00110CE9" w:rsidP="00110CE9">
      <w:pPr>
        <w:ind w:firstLine="709"/>
        <w:jc w:val="both"/>
        <w:rPr>
          <w:sz w:val="24"/>
          <w:szCs w:val="24"/>
          <w:lang w:eastAsia="ru-RU"/>
        </w:rPr>
      </w:pPr>
      <w:r w:rsidRPr="00456FF6">
        <w:rPr>
          <w:sz w:val="24"/>
          <w:szCs w:val="24"/>
          <w:lang w:eastAsia="ru-RU"/>
        </w:rPr>
        <w:t>5.7. В случае если жалоба подается через представителя заявителя, представляется также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110CE9" w:rsidRPr="00456FF6" w:rsidRDefault="00110CE9" w:rsidP="00110CE9">
      <w:pPr>
        <w:ind w:firstLine="709"/>
        <w:jc w:val="both"/>
        <w:rPr>
          <w:sz w:val="24"/>
          <w:szCs w:val="24"/>
          <w:lang w:eastAsia="ru-RU"/>
        </w:rPr>
      </w:pPr>
      <w:r w:rsidRPr="00456FF6">
        <w:rPr>
          <w:sz w:val="24"/>
          <w:szCs w:val="24"/>
          <w:lang w:eastAsia="ru-RU"/>
        </w:rPr>
        <w:t>- оформленная в соответствии с законодательством Российской Федерации доверенность (для физических лиц);</w:t>
      </w:r>
    </w:p>
    <w:p w:rsidR="00110CE9" w:rsidRPr="00456FF6" w:rsidRDefault="00110CE9" w:rsidP="00110CE9">
      <w:pPr>
        <w:ind w:firstLine="709"/>
        <w:jc w:val="both"/>
        <w:rPr>
          <w:sz w:val="24"/>
          <w:szCs w:val="24"/>
          <w:lang w:eastAsia="ru-RU"/>
        </w:rPr>
      </w:pPr>
      <w:r w:rsidRPr="00456FF6">
        <w:rPr>
          <w:sz w:val="24"/>
          <w:szCs w:val="24"/>
          <w:lang w:eastAsia="ru-RU"/>
        </w:rPr>
        <w:t>- оформленная в соответствии с законодательством Российской Федерации доверенность за подписью руководителя заявителя или иного лица, уполномоченного на это в соответствии с законом и учредительными документами (для юридических лиц);</w:t>
      </w:r>
    </w:p>
    <w:p w:rsidR="00110CE9" w:rsidRPr="00456FF6" w:rsidRDefault="00110CE9" w:rsidP="00110CE9">
      <w:pPr>
        <w:ind w:firstLine="709"/>
        <w:jc w:val="both"/>
        <w:rPr>
          <w:sz w:val="24"/>
          <w:szCs w:val="24"/>
          <w:lang w:eastAsia="ru-RU"/>
        </w:rPr>
      </w:pPr>
      <w:r w:rsidRPr="00456FF6">
        <w:rPr>
          <w:sz w:val="24"/>
          <w:szCs w:val="24"/>
          <w:lang w:eastAsia="ru-RU"/>
        </w:rPr>
        <w:lastRenderedPageBreak/>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10CE9" w:rsidRPr="00456FF6" w:rsidRDefault="00110CE9" w:rsidP="00110CE9">
      <w:pPr>
        <w:ind w:firstLine="709"/>
        <w:jc w:val="both"/>
        <w:rPr>
          <w:sz w:val="24"/>
          <w:szCs w:val="24"/>
          <w:lang w:eastAsia="ru-RU"/>
        </w:rPr>
      </w:pPr>
      <w:r w:rsidRPr="00456FF6">
        <w:rPr>
          <w:sz w:val="24"/>
          <w:szCs w:val="24"/>
          <w:lang w:eastAsia="ru-RU"/>
        </w:rPr>
        <w:t>5.8.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110CE9" w:rsidRPr="00456FF6" w:rsidRDefault="00110CE9" w:rsidP="00110CE9">
      <w:pPr>
        <w:ind w:firstLine="709"/>
        <w:jc w:val="both"/>
        <w:rPr>
          <w:sz w:val="24"/>
          <w:szCs w:val="24"/>
          <w:lang w:eastAsia="ru-RU"/>
        </w:rPr>
      </w:pPr>
      <w:r w:rsidRPr="00456FF6">
        <w:rPr>
          <w:sz w:val="24"/>
          <w:szCs w:val="24"/>
          <w:lang w:eastAsia="ru-RU"/>
        </w:rPr>
        <w:t>5.9. В электронном виде жалоба может быть подана заявителем посредством:</w:t>
      </w:r>
    </w:p>
    <w:p w:rsidR="00110CE9" w:rsidRPr="00456FF6" w:rsidRDefault="00110CE9" w:rsidP="00110CE9">
      <w:pPr>
        <w:ind w:firstLine="709"/>
        <w:jc w:val="both"/>
        <w:rPr>
          <w:sz w:val="24"/>
          <w:szCs w:val="24"/>
          <w:lang w:eastAsia="ru-RU"/>
        </w:rPr>
      </w:pPr>
      <w:r w:rsidRPr="00456FF6">
        <w:rPr>
          <w:sz w:val="24"/>
          <w:szCs w:val="24"/>
          <w:lang w:eastAsia="ru-RU"/>
        </w:rPr>
        <w:t>- официального сайта органа местного самоуправления в информационно-телекоммуникационной сети Интернет;</w:t>
      </w:r>
    </w:p>
    <w:p w:rsidR="00110CE9" w:rsidRPr="00456FF6" w:rsidRDefault="00110CE9" w:rsidP="00110CE9">
      <w:pPr>
        <w:ind w:firstLine="709"/>
        <w:jc w:val="both"/>
        <w:rPr>
          <w:sz w:val="24"/>
          <w:szCs w:val="24"/>
          <w:lang w:eastAsia="ru-RU"/>
        </w:rPr>
      </w:pPr>
      <w:r w:rsidRPr="00456FF6">
        <w:rPr>
          <w:sz w:val="24"/>
          <w:szCs w:val="24"/>
          <w:lang w:eastAsia="ru-RU"/>
        </w:rPr>
        <w:t>- электронной почты. Жалоба направляется на адрес электронной почты органа местного самоуправления в информационно-телекоммуникационной сети Интернет.</w:t>
      </w:r>
    </w:p>
    <w:p w:rsidR="00110CE9" w:rsidRPr="00456FF6" w:rsidRDefault="00110CE9" w:rsidP="00110CE9">
      <w:pPr>
        <w:ind w:firstLine="709"/>
        <w:jc w:val="both"/>
        <w:rPr>
          <w:sz w:val="24"/>
          <w:szCs w:val="24"/>
          <w:lang w:eastAsia="ru-RU"/>
        </w:rPr>
      </w:pPr>
      <w:r w:rsidRPr="00456FF6">
        <w:rPr>
          <w:sz w:val="24"/>
          <w:szCs w:val="24"/>
          <w:lang w:eastAsia="ru-RU"/>
        </w:rPr>
        <w:t>При подаче жалобы в электронном виде документы, указанные в части четвертой настоящего пункта,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110CE9" w:rsidRPr="00456FF6" w:rsidRDefault="00110CE9" w:rsidP="00110CE9">
      <w:pPr>
        <w:ind w:firstLine="709"/>
        <w:jc w:val="both"/>
        <w:rPr>
          <w:sz w:val="24"/>
          <w:szCs w:val="24"/>
          <w:lang w:eastAsia="ru-RU"/>
        </w:rPr>
      </w:pPr>
      <w:r w:rsidRPr="00456FF6">
        <w:rPr>
          <w:sz w:val="24"/>
          <w:szCs w:val="24"/>
          <w:lang w:eastAsia="ru-RU"/>
        </w:rPr>
        <w:t>В случаях, предусмотренными подпунктами «з» и «и» пункта 5.2. регламента жалоба подается и рассматривается в порядке, установленном Федеральным законом от 26 июля 2006 года № 135-ФЗ «О защите конкуренции».</w:t>
      </w:r>
    </w:p>
    <w:p w:rsidR="00110CE9" w:rsidRPr="00456FF6" w:rsidRDefault="00110CE9" w:rsidP="00110CE9">
      <w:pPr>
        <w:ind w:firstLine="709"/>
        <w:jc w:val="both"/>
        <w:rPr>
          <w:sz w:val="10"/>
          <w:szCs w:val="10"/>
          <w:lang w:eastAsia="ru-RU"/>
        </w:rPr>
      </w:pPr>
    </w:p>
    <w:p w:rsidR="00110CE9" w:rsidRPr="00456FF6" w:rsidRDefault="00110CE9" w:rsidP="00110CE9">
      <w:pPr>
        <w:ind w:firstLine="709"/>
        <w:jc w:val="center"/>
        <w:rPr>
          <w:i/>
          <w:sz w:val="24"/>
          <w:szCs w:val="24"/>
          <w:lang w:eastAsia="ru-RU"/>
        </w:rPr>
      </w:pPr>
      <w:r w:rsidRPr="00456FF6">
        <w:rPr>
          <w:i/>
          <w:sz w:val="24"/>
          <w:szCs w:val="24"/>
          <w:lang w:eastAsia="ru-RU"/>
        </w:rPr>
        <w:t>Сроки рассмотрения жалобы</w:t>
      </w:r>
    </w:p>
    <w:p w:rsidR="00110CE9" w:rsidRPr="00456FF6" w:rsidRDefault="00110CE9" w:rsidP="00110CE9">
      <w:pPr>
        <w:ind w:firstLine="709"/>
        <w:jc w:val="both"/>
        <w:rPr>
          <w:sz w:val="24"/>
          <w:szCs w:val="24"/>
          <w:lang w:eastAsia="ru-RU"/>
        </w:rPr>
      </w:pPr>
      <w:r w:rsidRPr="00456FF6">
        <w:rPr>
          <w:sz w:val="24"/>
          <w:szCs w:val="24"/>
          <w:lang w:eastAsia="ru-RU"/>
        </w:rPr>
        <w:t>5.10. Жалоба, поступившая в орган местного самоуправления, подлежит регистрации не позднее следующего рабочего дня со дня ее поступления. Жалоба подлежит рассмотрению руководителем органа местного самоуправления (лицом его замещающим) в течение пятнадцати рабочих дней со дня ее регистрации, а в случае обжалования отказа органа местного самоуправления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 в течение пяти рабочих дней со дня ее регистрации.</w:t>
      </w:r>
    </w:p>
    <w:p w:rsidR="00110CE9" w:rsidRPr="00456FF6" w:rsidRDefault="00110CE9" w:rsidP="00110CE9">
      <w:pPr>
        <w:ind w:firstLine="709"/>
        <w:jc w:val="both"/>
        <w:rPr>
          <w:sz w:val="10"/>
          <w:szCs w:val="10"/>
          <w:lang w:eastAsia="ru-RU"/>
        </w:rPr>
      </w:pPr>
    </w:p>
    <w:p w:rsidR="00110CE9" w:rsidRPr="00456FF6" w:rsidRDefault="00110CE9" w:rsidP="00110CE9">
      <w:pPr>
        <w:ind w:firstLine="709"/>
        <w:jc w:val="center"/>
        <w:rPr>
          <w:i/>
          <w:sz w:val="24"/>
          <w:szCs w:val="24"/>
          <w:lang w:eastAsia="ru-RU"/>
        </w:rPr>
      </w:pPr>
      <w:r w:rsidRPr="00456FF6">
        <w:rPr>
          <w:i/>
          <w:sz w:val="24"/>
          <w:szCs w:val="24"/>
          <w:lang w:eastAsia="ru-RU"/>
        </w:rPr>
        <w:t>Перечень оснований для приостановления рассмотрения жалобы</w:t>
      </w:r>
    </w:p>
    <w:p w:rsidR="00110CE9" w:rsidRPr="00456FF6" w:rsidRDefault="00110CE9" w:rsidP="00110CE9">
      <w:pPr>
        <w:ind w:firstLine="709"/>
        <w:jc w:val="both"/>
        <w:rPr>
          <w:sz w:val="24"/>
          <w:szCs w:val="24"/>
          <w:lang w:eastAsia="ru-RU"/>
        </w:rPr>
      </w:pPr>
      <w:r w:rsidRPr="00456FF6">
        <w:rPr>
          <w:sz w:val="24"/>
          <w:szCs w:val="24"/>
          <w:lang w:eastAsia="ru-RU"/>
        </w:rPr>
        <w:t>5.11. Оснований для приостановления рассмотрения жалобы не предусмотрено.</w:t>
      </w:r>
    </w:p>
    <w:p w:rsidR="00110CE9" w:rsidRPr="00456FF6" w:rsidRDefault="00110CE9" w:rsidP="00110CE9">
      <w:pPr>
        <w:ind w:firstLine="709"/>
        <w:jc w:val="both"/>
        <w:rPr>
          <w:sz w:val="24"/>
          <w:szCs w:val="24"/>
          <w:lang w:eastAsia="ru-RU"/>
        </w:rPr>
      </w:pPr>
      <w:r w:rsidRPr="00456FF6">
        <w:rPr>
          <w:sz w:val="24"/>
          <w:szCs w:val="24"/>
          <w:lang w:eastAsia="ru-RU"/>
        </w:rPr>
        <w:t>Результат рассмотрения жалобы</w:t>
      </w:r>
    </w:p>
    <w:p w:rsidR="00110CE9" w:rsidRPr="00456FF6" w:rsidRDefault="00110CE9" w:rsidP="00110CE9">
      <w:pPr>
        <w:ind w:firstLine="709"/>
        <w:jc w:val="both"/>
        <w:rPr>
          <w:sz w:val="24"/>
          <w:szCs w:val="24"/>
          <w:lang w:eastAsia="ru-RU"/>
        </w:rPr>
      </w:pPr>
      <w:r w:rsidRPr="00456FF6">
        <w:rPr>
          <w:sz w:val="24"/>
          <w:szCs w:val="24"/>
          <w:lang w:eastAsia="ru-RU"/>
        </w:rPr>
        <w:t>5.12. По результатам рассмотрения жалобы орган местного самоуправления принимает одно из следующих решений:</w:t>
      </w:r>
    </w:p>
    <w:p w:rsidR="00110CE9" w:rsidRPr="00456FF6" w:rsidRDefault="00110CE9" w:rsidP="00110CE9">
      <w:pPr>
        <w:ind w:firstLine="709"/>
        <w:jc w:val="both"/>
        <w:rPr>
          <w:sz w:val="24"/>
          <w:szCs w:val="24"/>
          <w:lang w:eastAsia="ru-RU"/>
        </w:rPr>
      </w:pPr>
      <w:r w:rsidRPr="00456FF6">
        <w:rPr>
          <w:sz w:val="24"/>
          <w:szCs w:val="24"/>
          <w:lang w:eastAsia="ru-RU"/>
        </w:rPr>
        <w:t>- удовлетворяет жалобу, в том числе в форме отмены принятого решения, исправления допущенных органом местного самоуправления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а также в иных формах;</w:t>
      </w:r>
    </w:p>
    <w:p w:rsidR="00110CE9" w:rsidRPr="00456FF6" w:rsidRDefault="00110CE9" w:rsidP="00110CE9">
      <w:pPr>
        <w:ind w:firstLine="709"/>
        <w:jc w:val="both"/>
        <w:rPr>
          <w:sz w:val="24"/>
          <w:szCs w:val="24"/>
          <w:lang w:eastAsia="ru-RU"/>
        </w:rPr>
      </w:pPr>
      <w:r w:rsidRPr="00456FF6">
        <w:rPr>
          <w:sz w:val="24"/>
          <w:szCs w:val="24"/>
          <w:lang w:eastAsia="ru-RU"/>
        </w:rPr>
        <w:t>- отказывает в удовлетворении жалобы.</w:t>
      </w:r>
    </w:p>
    <w:p w:rsidR="00110CE9" w:rsidRPr="00456FF6" w:rsidRDefault="00110CE9" w:rsidP="00110CE9">
      <w:pPr>
        <w:ind w:firstLine="709"/>
        <w:jc w:val="both"/>
        <w:rPr>
          <w:sz w:val="24"/>
          <w:szCs w:val="24"/>
          <w:lang w:eastAsia="ru-RU"/>
        </w:rPr>
      </w:pPr>
      <w:r w:rsidRPr="00456FF6">
        <w:rPr>
          <w:sz w:val="24"/>
          <w:szCs w:val="24"/>
          <w:lang w:eastAsia="ru-RU"/>
        </w:rPr>
        <w:t>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110CE9" w:rsidRPr="00456FF6" w:rsidRDefault="00110CE9" w:rsidP="00110CE9">
      <w:pPr>
        <w:ind w:firstLine="709"/>
        <w:jc w:val="both"/>
        <w:rPr>
          <w:sz w:val="24"/>
          <w:szCs w:val="24"/>
          <w:lang w:eastAsia="ru-RU"/>
        </w:rPr>
      </w:pPr>
      <w:r w:rsidRPr="00456FF6">
        <w:rPr>
          <w:sz w:val="24"/>
          <w:szCs w:val="24"/>
          <w:lang w:eastAsia="ru-RU"/>
        </w:rPr>
        <w:t>5.13.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уполномоченное на рассмотрение жалоб, незамедлительно направляет имеющиеся материалы в органы прокуратуры.</w:t>
      </w:r>
    </w:p>
    <w:p w:rsidR="00110CE9" w:rsidRPr="00456FF6" w:rsidRDefault="00110CE9" w:rsidP="00110CE9">
      <w:pPr>
        <w:ind w:firstLine="709"/>
        <w:jc w:val="both"/>
        <w:rPr>
          <w:sz w:val="10"/>
          <w:szCs w:val="10"/>
          <w:lang w:eastAsia="ru-RU"/>
        </w:rPr>
      </w:pPr>
    </w:p>
    <w:p w:rsidR="00110CE9" w:rsidRPr="00456FF6" w:rsidRDefault="00110CE9" w:rsidP="00110CE9">
      <w:pPr>
        <w:ind w:firstLine="709"/>
        <w:jc w:val="center"/>
        <w:rPr>
          <w:i/>
          <w:sz w:val="24"/>
          <w:szCs w:val="24"/>
          <w:lang w:eastAsia="ru-RU"/>
        </w:rPr>
      </w:pPr>
      <w:r w:rsidRPr="00456FF6">
        <w:rPr>
          <w:i/>
          <w:sz w:val="24"/>
          <w:szCs w:val="24"/>
          <w:lang w:eastAsia="ru-RU"/>
        </w:rPr>
        <w:t>Порядок информирования заявителя о результатах рассмотрения жалобы</w:t>
      </w:r>
    </w:p>
    <w:p w:rsidR="00110CE9" w:rsidRPr="00456FF6" w:rsidRDefault="00110CE9" w:rsidP="00110CE9">
      <w:pPr>
        <w:ind w:firstLine="709"/>
        <w:jc w:val="both"/>
        <w:rPr>
          <w:sz w:val="24"/>
          <w:szCs w:val="24"/>
          <w:lang w:eastAsia="ru-RU"/>
        </w:rPr>
      </w:pPr>
      <w:r w:rsidRPr="00456FF6">
        <w:rPr>
          <w:sz w:val="24"/>
          <w:szCs w:val="24"/>
          <w:lang w:eastAsia="ru-RU"/>
        </w:rPr>
        <w:t>5.14. Не позднее дня, следующего за днем принятия решения, указанного в пункте 5.12. регламента, заявителю в письменной форме и электронной форме (при наличии соответствующего указания в жалобе) направляется мотивированный ответ о результатах рассмотрения жалобы.</w:t>
      </w:r>
    </w:p>
    <w:p w:rsidR="00110CE9" w:rsidRPr="00456FF6" w:rsidRDefault="00110CE9" w:rsidP="00110CE9">
      <w:pPr>
        <w:ind w:firstLine="709"/>
        <w:jc w:val="both"/>
        <w:rPr>
          <w:sz w:val="24"/>
          <w:szCs w:val="24"/>
          <w:lang w:eastAsia="ru-RU"/>
        </w:rPr>
      </w:pPr>
      <w:r w:rsidRPr="00456FF6">
        <w:rPr>
          <w:sz w:val="24"/>
          <w:szCs w:val="24"/>
          <w:lang w:eastAsia="ru-RU"/>
        </w:rPr>
        <w:t>В ответе по результатам рассмотрения жалобы указываются:</w:t>
      </w:r>
    </w:p>
    <w:p w:rsidR="00110CE9" w:rsidRPr="00456FF6" w:rsidRDefault="00110CE9" w:rsidP="00110CE9">
      <w:pPr>
        <w:ind w:firstLine="709"/>
        <w:jc w:val="both"/>
        <w:rPr>
          <w:sz w:val="24"/>
          <w:szCs w:val="24"/>
          <w:lang w:eastAsia="ru-RU"/>
        </w:rPr>
      </w:pPr>
      <w:r w:rsidRPr="00456FF6">
        <w:rPr>
          <w:sz w:val="24"/>
          <w:szCs w:val="24"/>
          <w:lang w:eastAsia="ru-RU"/>
        </w:rPr>
        <w:lastRenderedPageBreak/>
        <w:t>- наименование органа местного самоуправления, должность, фамилия, имя, отчество (при наличии) должностного лица органа местного самоуправления, принявшего решение по жалобе;</w:t>
      </w:r>
    </w:p>
    <w:p w:rsidR="00110CE9" w:rsidRPr="00456FF6" w:rsidRDefault="00110CE9" w:rsidP="00110CE9">
      <w:pPr>
        <w:ind w:firstLine="709"/>
        <w:jc w:val="both"/>
        <w:rPr>
          <w:sz w:val="24"/>
          <w:szCs w:val="24"/>
          <w:lang w:eastAsia="ru-RU"/>
        </w:rPr>
      </w:pPr>
      <w:r w:rsidRPr="00456FF6">
        <w:rPr>
          <w:sz w:val="24"/>
          <w:szCs w:val="24"/>
          <w:lang w:eastAsia="ru-RU"/>
        </w:rPr>
        <w:t>- номер, дата, место принятия решения, включая сведения о должностном лице органа местного самоуправления, решение или действие (бездействие) которого обжалуется;</w:t>
      </w:r>
    </w:p>
    <w:p w:rsidR="00110CE9" w:rsidRPr="00456FF6" w:rsidRDefault="00110CE9" w:rsidP="00110CE9">
      <w:pPr>
        <w:ind w:firstLine="709"/>
        <w:jc w:val="both"/>
        <w:rPr>
          <w:sz w:val="24"/>
          <w:szCs w:val="24"/>
          <w:lang w:eastAsia="ru-RU"/>
        </w:rPr>
      </w:pPr>
      <w:r w:rsidRPr="00456FF6">
        <w:rPr>
          <w:sz w:val="24"/>
          <w:szCs w:val="24"/>
          <w:lang w:eastAsia="ru-RU"/>
        </w:rPr>
        <w:t>- фамилия, имя, отчество (при наличии) или наименование заявителя;</w:t>
      </w:r>
    </w:p>
    <w:p w:rsidR="00110CE9" w:rsidRPr="00456FF6" w:rsidRDefault="00110CE9" w:rsidP="00110CE9">
      <w:pPr>
        <w:ind w:firstLine="709"/>
        <w:jc w:val="both"/>
        <w:rPr>
          <w:sz w:val="24"/>
          <w:szCs w:val="24"/>
          <w:lang w:eastAsia="ru-RU"/>
        </w:rPr>
      </w:pPr>
      <w:r w:rsidRPr="00456FF6">
        <w:rPr>
          <w:sz w:val="24"/>
          <w:szCs w:val="24"/>
          <w:lang w:eastAsia="ru-RU"/>
        </w:rPr>
        <w:t>- основания для принятия решения по жалобе;</w:t>
      </w:r>
    </w:p>
    <w:p w:rsidR="00110CE9" w:rsidRPr="00456FF6" w:rsidRDefault="00110CE9" w:rsidP="00110CE9">
      <w:pPr>
        <w:ind w:firstLine="709"/>
        <w:jc w:val="both"/>
        <w:rPr>
          <w:sz w:val="24"/>
          <w:szCs w:val="24"/>
          <w:lang w:eastAsia="ru-RU"/>
        </w:rPr>
      </w:pPr>
      <w:r w:rsidRPr="00456FF6">
        <w:rPr>
          <w:sz w:val="24"/>
          <w:szCs w:val="24"/>
          <w:lang w:eastAsia="ru-RU"/>
        </w:rPr>
        <w:t>- принятое по жалобе решение;</w:t>
      </w:r>
    </w:p>
    <w:p w:rsidR="00110CE9" w:rsidRPr="00456FF6" w:rsidRDefault="00110CE9" w:rsidP="00110CE9">
      <w:pPr>
        <w:ind w:firstLine="709"/>
        <w:jc w:val="both"/>
        <w:rPr>
          <w:sz w:val="24"/>
          <w:szCs w:val="24"/>
          <w:lang w:eastAsia="ru-RU"/>
        </w:rPr>
      </w:pPr>
      <w:r w:rsidRPr="00456FF6">
        <w:rPr>
          <w:sz w:val="24"/>
          <w:szCs w:val="24"/>
          <w:lang w:eastAsia="ru-RU"/>
        </w:rPr>
        <w:t>-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110CE9" w:rsidRPr="00456FF6" w:rsidRDefault="00110CE9" w:rsidP="00110CE9">
      <w:pPr>
        <w:ind w:firstLine="709"/>
        <w:jc w:val="both"/>
        <w:rPr>
          <w:sz w:val="24"/>
          <w:szCs w:val="24"/>
          <w:lang w:eastAsia="ru-RU"/>
        </w:rPr>
      </w:pPr>
      <w:r w:rsidRPr="00456FF6">
        <w:rPr>
          <w:sz w:val="24"/>
          <w:szCs w:val="24"/>
          <w:lang w:eastAsia="ru-RU"/>
        </w:rPr>
        <w:t>- сведения о порядке обжалования принятого по жалобе решения.</w:t>
      </w:r>
    </w:p>
    <w:p w:rsidR="00110CE9" w:rsidRPr="00456FF6" w:rsidRDefault="00110CE9" w:rsidP="00110CE9">
      <w:pPr>
        <w:ind w:firstLine="709"/>
        <w:jc w:val="both"/>
        <w:rPr>
          <w:sz w:val="24"/>
          <w:szCs w:val="24"/>
          <w:lang w:eastAsia="ru-RU"/>
        </w:rPr>
      </w:pPr>
    </w:p>
    <w:p w:rsidR="0049505D" w:rsidRPr="00456FF6" w:rsidRDefault="0049505D" w:rsidP="00110CE9">
      <w:pPr>
        <w:ind w:firstLine="709"/>
        <w:jc w:val="both"/>
        <w:rPr>
          <w:sz w:val="24"/>
          <w:szCs w:val="24"/>
          <w:lang w:eastAsia="ru-RU"/>
        </w:rPr>
      </w:pPr>
    </w:p>
    <w:p w:rsidR="0049505D" w:rsidRPr="00456FF6" w:rsidRDefault="0049505D" w:rsidP="00110CE9">
      <w:pPr>
        <w:ind w:firstLine="709"/>
        <w:jc w:val="both"/>
        <w:rPr>
          <w:sz w:val="24"/>
          <w:szCs w:val="24"/>
          <w:lang w:eastAsia="ru-RU"/>
        </w:rPr>
      </w:pPr>
    </w:p>
    <w:p w:rsidR="00110CE9" w:rsidRPr="00456FF6" w:rsidRDefault="00110CE9" w:rsidP="00110CE9">
      <w:pPr>
        <w:ind w:firstLine="709"/>
        <w:jc w:val="center"/>
        <w:rPr>
          <w:i/>
          <w:sz w:val="24"/>
          <w:szCs w:val="24"/>
          <w:lang w:eastAsia="ru-RU"/>
        </w:rPr>
      </w:pPr>
      <w:r w:rsidRPr="00456FF6">
        <w:rPr>
          <w:i/>
          <w:sz w:val="24"/>
          <w:szCs w:val="24"/>
          <w:lang w:eastAsia="ru-RU"/>
        </w:rPr>
        <w:t>Порядок обжалования решения по жалобе</w:t>
      </w:r>
    </w:p>
    <w:p w:rsidR="00110CE9" w:rsidRPr="00456FF6" w:rsidRDefault="00110CE9" w:rsidP="00110CE9">
      <w:pPr>
        <w:ind w:firstLine="709"/>
        <w:jc w:val="both"/>
        <w:rPr>
          <w:sz w:val="24"/>
          <w:szCs w:val="24"/>
          <w:lang w:eastAsia="ru-RU"/>
        </w:rPr>
      </w:pPr>
      <w:r w:rsidRPr="00456FF6">
        <w:rPr>
          <w:sz w:val="24"/>
          <w:szCs w:val="24"/>
          <w:lang w:eastAsia="ru-RU"/>
        </w:rPr>
        <w:t>5.15. Заявитель вправе обжаловать решения, принятые по результатам рассмотрения жалобы в судебном порядке в соответствии с законодательством Российской Федерации.</w:t>
      </w:r>
    </w:p>
    <w:p w:rsidR="00110CE9" w:rsidRPr="00456FF6" w:rsidRDefault="00110CE9" w:rsidP="00110CE9">
      <w:pPr>
        <w:ind w:firstLine="709"/>
        <w:jc w:val="both"/>
        <w:rPr>
          <w:sz w:val="24"/>
          <w:szCs w:val="24"/>
          <w:lang w:eastAsia="ru-RU"/>
        </w:rPr>
      </w:pPr>
      <w:r w:rsidRPr="00456FF6">
        <w:rPr>
          <w:sz w:val="24"/>
          <w:szCs w:val="24"/>
          <w:lang w:eastAsia="ru-RU"/>
        </w:rPr>
        <w:t>Право заявителя на получение информации и документов, необходимых для обоснования и рассмотрения жалобы</w:t>
      </w:r>
    </w:p>
    <w:p w:rsidR="00110CE9" w:rsidRPr="00456FF6" w:rsidRDefault="00110CE9" w:rsidP="00110CE9">
      <w:pPr>
        <w:ind w:firstLine="709"/>
        <w:jc w:val="both"/>
        <w:rPr>
          <w:sz w:val="24"/>
          <w:szCs w:val="24"/>
          <w:lang w:eastAsia="ru-RU"/>
        </w:rPr>
      </w:pPr>
      <w:r w:rsidRPr="00456FF6">
        <w:rPr>
          <w:sz w:val="24"/>
          <w:szCs w:val="24"/>
          <w:lang w:eastAsia="ru-RU"/>
        </w:rPr>
        <w:t>5.16. 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rsidR="00110CE9" w:rsidRPr="00456FF6" w:rsidRDefault="00110CE9" w:rsidP="00110CE9">
      <w:pPr>
        <w:ind w:firstLine="709"/>
        <w:jc w:val="both"/>
        <w:rPr>
          <w:sz w:val="10"/>
          <w:szCs w:val="10"/>
          <w:lang w:eastAsia="ru-RU"/>
        </w:rPr>
      </w:pPr>
    </w:p>
    <w:p w:rsidR="00110CE9" w:rsidRPr="00456FF6" w:rsidRDefault="00110CE9" w:rsidP="00110CE9">
      <w:pPr>
        <w:ind w:firstLine="709"/>
        <w:jc w:val="center"/>
        <w:rPr>
          <w:i/>
          <w:sz w:val="24"/>
          <w:szCs w:val="24"/>
          <w:lang w:eastAsia="ru-RU"/>
        </w:rPr>
      </w:pPr>
      <w:r w:rsidRPr="00456FF6">
        <w:rPr>
          <w:i/>
          <w:sz w:val="24"/>
          <w:szCs w:val="24"/>
          <w:lang w:eastAsia="ru-RU"/>
        </w:rPr>
        <w:t>Способы информирования заявителей о порядке подачи и рассмотрения жалобы</w:t>
      </w:r>
    </w:p>
    <w:p w:rsidR="00110CE9" w:rsidRPr="00456FF6" w:rsidRDefault="00110CE9" w:rsidP="00110CE9">
      <w:pPr>
        <w:ind w:firstLine="709"/>
        <w:jc w:val="both"/>
        <w:rPr>
          <w:sz w:val="24"/>
          <w:szCs w:val="24"/>
          <w:lang w:eastAsia="ru-RU"/>
        </w:rPr>
      </w:pPr>
      <w:r w:rsidRPr="00456FF6">
        <w:rPr>
          <w:sz w:val="24"/>
          <w:szCs w:val="24"/>
          <w:lang w:eastAsia="ru-RU"/>
        </w:rPr>
        <w:t>5.17. Информация о порядке подачи и рассмотрения жалобы доводится до заявителя следующими способами:</w:t>
      </w:r>
    </w:p>
    <w:p w:rsidR="00110CE9" w:rsidRPr="00456FF6" w:rsidRDefault="00110CE9" w:rsidP="00110CE9">
      <w:pPr>
        <w:ind w:firstLine="709"/>
        <w:jc w:val="both"/>
        <w:rPr>
          <w:sz w:val="24"/>
          <w:szCs w:val="24"/>
          <w:lang w:eastAsia="ru-RU"/>
        </w:rPr>
      </w:pPr>
      <w:r w:rsidRPr="00456FF6">
        <w:rPr>
          <w:sz w:val="24"/>
          <w:szCs w:val="24"/>
          <w:lang w:eastAsia="ru-RU"/>
        </w:rPr>
        <w:t>- посредством информирования при личном обращении;</w:t>
      </w:r>
    </w:p>
    <w:p w:rsidR="00110CE9" w:rsidRPr="00456FF6" w:rsidRDefault="00110CE9" w:rsidP="00110CE9">
      <w:pPr>
        <w:ind w:firstLine="709"/>
        <w:jc w:val="both"/>
        <w:rPr>
          <w:sz w:val="24"/>
          <w:szCs w:val="24"/>
          <w:lang w:eastAsia="ru-RU"/>
        </w:rPr>
      </w:pPr>
      <w:r w:rsidRPr="00456FF6">
        <w:rPr>
          <w:sz w:val="24"/>
          <w:szCs w:val="24"/>
          <w:lang w:eastAsia="ru-RU"/>
        </w:rPr>
        <w:t>- посредством информирования при письменном обращении (в том числе обращении в электронной форме) с использованием почтовой связи и электронной почты;</w:t>
      </w:r>
    </w:p>
    <w:p w:rsidR="00110CE9" w:rsidRPr="00456FF6" w:rsidRDefault="00110CE9" w:rsidP="00110CE9">
      <w:pPr>
        <w:ind w:firstLine="709"/>
        <w:jc w:val="both"/>
        <w:rPr>
          <w:sz w:val="24"/>
          <w:szCs w:val="24"/>
          <w:lang w:eastAsia="ru-RU"/>
        </w:rPr>
      </w:pPr>
      <w:r w:rsidRPr="00456FF6">
        <w:rPr>
          <w:sz w:val="24"/>
          <w:szCs w:val="24"/>
          <w:lang w:eastAsia="ru-RU"/>
        </w:rPr>
        <w:t xml:space="preserve"> - посредством размещения информации на стендах в местах предоставления услуг, на официальном сайте органа местного самоуправления в информационно-телекоммуникационной сети "Интернет".</w:t>
      </w:r>
    </w:p>
    <w:p w:rsidR="00110CE9" w:rsidRPr="00456FF6" w:rsidRDefault="00110CE9" w:rsidP="00110CE9">
      <w:pPr>
        <w:ind w:firstLine="709"/>
        <w:jc w:val="both"/>
        <w:rPr>
          <w:sz w:val="24"/>
          <w:szCs w:val="24"/>
          <w:lang w:eastAsia="ru-RU"/>
        </w:rPr>
      </w:pPr>
    </w:p>
    <w:p w:rsidR="0049505D" w:rsidRPr="00456FF6" w:rsidRDefault="0049505D" w:rsidP="00110CE9">
      <w:pPr>
        <w:ind w:firstLine="709"/>
        <w:jc w:val="both"/>
        <w:rPr>
          <w:sz w:val="24"/>
          <w:szCs w:val="24"/>
          <w:lang w:eastAsia="ru-RU"/>
        </w:rPr>
      </w:pPr>
    </w:p>
    <w:p w:rsidR="0049505D" w:rsidRPr="00456FF6" w:rsidRDefault="0049505D" w:rsidP="00110CE9">
      <w:pPr>
        <w:ind w:firstLine="709"/>
        <w:jc w:val="both"/>
        <w:rPr>
          <w:sz w:val="24"/>
          <w:szCs w:val="24"/>
          <w:lang w:eastAsia="ru-RU"/>
        </w:rPr>
      </w:pPr>
    </w:p>
    <w:p w:rsidR="00110CE9" w:rsidRPr="00456FF6" w:rsidRDefault="00110CE9" w:rsidP="00110CE9">
      <w:pPr>
        <w:ind w:firstLine="709"/>
        <w:jc w:val="both"/>
        <w:rPr>
          <w:sz w:val="24"/>
          <w:szCs w:val="24"/>
          <w:lang w:eastAsia="ru-RU"/>
        </w:rPr>
      </w:pPr>
    </w:p>
    <w:p w:rsidR="00110CE9" w:rsidRPr="00456FF6" w:rsidRDefault="00110CE9" w:rsidP="00110CE9">
      <w:pPr>
        <w:pStyle w:val="16"/>
        <w:ind w:right="28"/>
        <w:jc w:val="center"/>
        <w:rPr>
          <w:sz w:val="24"/>
          <w:szCs w:val="24"/>
        </w:rPr>
      </w:pPr>
      <w:r w:rsidRPr="00456FF6">
        <w:rPr>
          <w:sz w:val="24"/>
          <w:szCs w:val="24"/>
        </w:rPr>
        <w:t xml:space="preserve">Руководитель аппарата </w:t>
      </w:r>
      <w:r w:rsidRPr="00456FF6">
        <w:rPr>
          <w:sz w:val="24"/>
          <w:szCs w:val="24"/>
        </w:rPr>
        <w:tab/>
      </w:r>
      <w:r w:rsidRPr="00456FF6">
        <w:rPr>
          <w:sz w:val="24"/>
          <w:szCs w:val="24"/>
        </w:rPr>
        <w:tab/>
      </w:r>
      <w:r w:rsidRPr="00456FF6">
        <w:rPr>
          <w:sz w:val="24"/>
          <w:szCs w:val="24"/>
        </w:rPr>
        <w:tab/>
      </w:r>
      <w:r w:rsidRPr="00456FF6">
        <w:rPr>
          <w:sz w:val="24"/>
          <w:szCs w:val="24"/>
        </w:rPr>
        <w:tab/>
      </w:r>
      <w:r w:rsidRPr="00456FF6">
        <w:rPr>
          <w:sz w:val="24"/>
          <w:szCs w:val="24"/>
        </w:rPr>
        <w:tab/>
      </w:r>
      <w:r w:rsidRPr="00456FF6">
        <w:rPr>
          <w:sz w:val="24"/>
          <w:szCs w:val="24"/>
        </w:rPr>
        <w:tab/>
        <w:t xml:space="preserve">         О.Н. Сазанова</w:t>
      </w:r>
    </w:p>
    <w:p w:rsidR="00110CE9" w:rsidRPr="00456FF6" w:rsidRDefault="00110CE9" w:rsidP="00110CE9">
      <w:pPr>
        <w:jc w:val="right"/>
        <w:rPr>
          <w:sz w:val="24"/>
          <w:szCs w:val="24"/>
          <w:lang w:eastAsia="ru-RU"/>
        </w:rPr>
      </w:pPr>
    </w:p>
    <w:p w:rsidR="00110CE9" w:rsidRPr="00456FF6" w:rsidRDefault="00110CE9" w:rsidP="00110CE9">
      <w:pPr>
        <w:jc w:val="right"/>
        <w:rPr>
          <w:sz w:val="24"/>
          <w:szCs w:val="24"/>
          <w:lang w:eastAsia="ru-RU"/>
        </w:rPr>
      </w:pPr>
    </w:p>
    <w:p w:rsidR="00110CE9" w:rsidRPr="00456FF6" w:rsidRDefault="00110CE9" w:rsidP="00110CE9">
      <w:pPr>
        <w:jc w:val="right"/>
        <w:rPr>
          <w:sz w:val="24"/>
          <w:lang w:eastAsia="ru-RU"/>
        </w:rPr>
      </w:pPr>
    </w:p>
    <w:p w:rsidR="00110CE9" w:rsidRPr="00456FF6" w:rsidRDefault="00110CE9" w:rsidP="00110CE9">
      <w:pPr>
        <w:jc w:val="right"/>
        <w:rPr>
          <w:sz w:val="24"/>
          <w:lang w:eastAsia="ru-RU"/>
        </w:rPr>
      </w:pPr>
    </w:p>
    <w:p w:rsidR="00110CE9" w:rsidRPr="00456FF6" w:rsidRDefault="00110CE9" w:rsidP="00110CE9">
      <w:pPr>
        <w:jc w:val="right"/>
        <w:rPr>
          <w:sz w:val="24"/>
          <w:lang w:eastAsia="ru-RU"/>
        </w:rPr>
      </w:pPr>
    </w:p>
    <w:p w:rsidR="00110CE9" w:rsidRPr="00456FF6" w:rsidRDefault="00110CE9" w:rsidP="00110CE9">
      <w:pPr>
        <w:jc w:val="right"/>
        <w:rPr>
          <w:sz w:val="24"/>
          <w:lang w:eastAsia="ru-RU"/>
        </w:rPr>
      </w:pPr>
    </w:p>
    <w:p w:rsidR="00110CE9" w:rsidRPr="00456FF6" w:rsidRDefault="00110CE9" w:rsidP="00110CE9">
      <w:pPr>
        <w:jc w:val="right"/>
        <w:rPr>
          <w:sz w:val="24"/>
          <w:lang w:eastAsia="ru-RU"/>
        </w:rPr>
      </w:pPr>
    </w:p>
    <w:p w:rsidR="00110CE9" w:rsidRPr="00456FF6" w:rsidRDefault="00110CE9" w:rsidP="00110CE9">
      <w:pPr>
        <w:jc w:val="right"/>
        <w:rPr>
          <w:sz w:val="24"/>
          <w:lang w:eastAsia="ru-RU"/>
        </w:rPr>
      </w:pPr>
    </w:p>
    <w:p w:rsidR="0049505D" w:rsidRPr="00456FF6" w:rsidRDefault="0049505D" w:rsidP="00110CE9">
      <w:pPr>
        <w:jc w:val="right"/>
        <w:rPr>
          <w:sz w:val="24"/>
          <w:lang w:eastAsia="ru-RU"/>
        </w:rPr>
      </w:pPr>
    </w:p>
    <w:p w:rsidR="0049505D" w:rsidRPr="00456FF6" w:rsidRDefault="0049505D" w:rsidP="00110CE9">
      <w:pPr>
        <w:jc w:val="right"/>
        <w:rPr>
          <w:sz w:val="24"/>
          <w:lang w:eastAsia="ru-RU"/>
        </w:rPr>
      </w:pPr>
    </w:p>
    <w:p w:rsidR="0049505D" w:rsidRPr="00456FF6" w:rsidRDefault="0049505D" w:rsidP="00110CE9">
      <w:pPr>
        <w:jc w:val="right"/>
        <w:rPr>
          <w:sz w:val="24"/>
          <w:lang w:eastAsia="ru-RU"/>
        </w:rPr>
      </w:pPr>
    </w:p>
    <w:p w:rsidR="0049505D" w:rsidRPr="00456FF6" w:rsidRDefault="0049505D" w:rsidP="00110CE9">
      <w:pPr>
        <w:jc w:val="right"/>
        <w:rPr>
          <w:sz w:val="24"/>
          <w:lang w:eastAsia="ru-RU"/>
        </w:rPr>
      </w:pPr>
    </w:p>
    <w:p w:rsidR="0049505D" w:rsidRPr="00456FF6" w:rsidRDefault="0049505D" w:rsidP="00110CE9">
      <w:pPr>
        <w:jc w:val="right"/>
        <w:rPr>
          <w:sz w:val="24"/>
          <w:lang w:eastAsia="ru-RU"/>
        </w:rPr>
      </w:pPr>
    </w:p>
    <w:p w:rsidR="0049505D" w:rsidRPr="00456FF6" w:rsidRDefault="0049505D" w:rsidP="00110CE9">
      <w:pPr>
        <w:jc w:val="right"/>
        <w:rPr>
          <w:sz w:val="24"/>
          <w:lang w:eastAsia="ru-RU"/>
        </w:rPr>
      </w:pPr>
    </w:p>
    <w:p w:rsidR="0049505D" w:rsidRPr="00456FF6" w:rsidRDefault="0049505D" w:rsidP="00110CE9">
      <w:pPr>
        <w:jc w:val="right"/>
        <w:rPr>
          <w:sz w:val="24"/>
          <w:lang w:eastAsia="ru-RU"/>
        </w:rPr>
      </w:pPr>
    </w:p>
    <w:p w:rsidR="0049505D" w:rsidRPr="00456FF6" w:rsidRDefault="0049505D" w:rsidP="00110CE9">
      <w:pPr>
        <w:jc w:val="right"/>
        <w:rPr>
          <w:sz w:val="24"/>
          <w:lang w:eastAsia="ru-RU"/>
        </w:rPr>
      </w:pPr>
    </w:p>
    <w:p w:rsidR="0049505D" w:rsidRPr="00456FF6" w:rsidRDefault="0049505D" w:rsidP="00110CE9">
      <w:pPr>
        <w:jc w:val="right"/>
        <w:rPr>
          <w:sz w:val="24"/>
          <w:lang w:eastAsia="ru-RU"/>
        </w:rPr>
      </w:pPr>
    </w:p>
    <w:p w:rsidR="0049505D" w:rsidRPr="00456FF6" w:rsidRDefault="0049505D" w:rsidP="00110CE9">
      <w:pPr>
        <w:jc w:val="right"/>
        <w:rPr>
          <w:sz w:val="24"/>
          <w:lang w:eastAsia="ru-RU"/>
        </w:rPr>
      </w:pPr>
    </w:p>
    <w:p w:rsidR="0049505D" w:rsidRPr="00456FF6" w:rsidRDefault="0049505D" w:rsidP="00110CE9">
      <w:pPr>
        <w:jc w:val="right"/>
        <w:rPr>
          <w:sz w:val="24"/>
          <w:lang w:eastAsia="ru-RU"/>
        </w:rPr>
      </w:pPr>
    </w:p>
    <w:p w:rsidR="0049505D" w:rsidRPr="00456FF6" w:rsidRDefault="0049505D" w:rsidP="00110CE9">
      <w:pPr>
        <w:jc w:val="right"/>
        <w:rPr>
          <w:sz w:val="24"/>
          <w:lang w:eastAsia="ru-RU"/>
        </w:rPr>
      </w:pPr>
    </w:p>
    <w:p w:rsidR="0049505D" w:rsidRPr="00456FF6" w:rsidRDefault="0049505D" w:rsidP="00110CE9">
      <w:pPr>
        <w:jc w:val="right"/>
        <w:rPr>
          <w:sz w:val="24"/>
          <w:lang w:eastAsia="ru-RU"/>
        </w:rPr>
      </w:pPr>
    </w:p>
    <w:p w:rsidR="0049505D" w:rsidRPr="00456FF6" w:rsidRDefault="0049505D" w:rsidP="00110CE9">
      <w:pPr>
        <w:jc w:val="right"/>
        <w:rPr>
          <w:sz w:val="24"/>
          <w:lang w:eastAsia="ru-RU"/>
        </w:rPr>
      </w:pPr>
    </w:p>
    <w:p w:rsidR="0049505D" w:rsidRPr="00456FF6" w:rsidRDefault="0049505D" w:rsidP="00110CE9">
      <w:pPr>
        <w:jc w:val="right"/>
        <w:rPr>
          <w:sz w:val="24"/>
          <w:lang w:eastAsia="ru-RU"/>
        </w:rPr>
      </w:pPr>
    </w:p>
    <w:p w:rsidR="0049505D" w:rsidRPr="00456FF6" w:rsidRDefault="0049505D" w:rsidP="00110CE9">
      <w:pPr>
        <w:jc w:val="right"/>
        <w:rPr>
          <w:sz w:val="24"/>
          <w:lang w:eastAsia="ru-RU"/>
        </w:rPr>
      </w:pPr>
    </w:p>
    <w:p w:rsidR="0049505D" w:rsidRPr="00456FF6" w:rsidRDefault="0049505D" w:rsidP="00110CE9">
      <w:pPr>
        <w:jc w:val="right"/>
        <w:rPr>
          <w:sz w:val="24"/>
          <w:lang w:eastAsia="ru-RU"/>
        </w:rPr>
      </w:pPr>
    </w:p>
    <w:p w:rsidR="0049505D" w:rsidRPr="00456FF6" w:rsidRDefault="0049505D" w:rsidP="00110CE9">
      <w:pPr>
        <w:jc w:val="right"/>
        <w:rPr>
          <w:sz w:val="24"/>
          <w:lang w:eastAsia="ru-RU"/>
        </w:rPr>
      </w:pPr>
    </w:p>
    <w:p w:rsidR="0049505D" w:rsidRPr="00456FF6" w:rsidRDefault="0049505D" w:rsidP="00110CE9">
      <w:pPr>
        <w:jc w:val="right"/>
        <w:rPr>
          <w:sz w:val="24"/>
          <w:lang w:eastAsia="ru-RU"/>
        </w:rPr>
      </w:pPr>
    </w:p>
    <w:p w:rsidR="0049505D" w:rsidRPr="00456FF6" w:rsidRDefault="0049505D" w:rsidP="00110CE9">
      <w:pPr>
        <w:jc w:val="right"/>
        <w:rPr>
          <w:sz w:val="24"/>
          <w:lang w:eastAsia="ru-RU"/>
        </w:rPr>
      </w:pPr>
    </w:p>
    <w:p w:rsidR="0049505D" w:rsidRPr="00456FF6" w:rsidRDefault="0049505D" w:rsidP="00110CE9">
      <w:pPr>
        <w:jc w:val="right"/>
        <w:rPr>
          <w:sz w:val="24"/>
          <w:lang w:eastAsia="ru-RU"/>
        </w:rPr>
      </w:pPr>
    </w:p>
    <w:p w:rsidR="004B3AC3" w:rsidRPr="00456FF6" w:rsidRDefault="004B3AC3" w:rsidP="00110CE9">
      <w:pPr>
        <w:jc w:val="right"/>
        <w:rPr>
          <w:sz w:val="24"/>
          <w:lang w:eastAsia="ru-RU"/>
        </w:rPr>
      </w:pPr>
    </w:p>
    <w:p w:rsidR="004B3AC3" w:rsidRPr="00456FF6" w:rsidRDefault="004B3AC3" w:rsidP="00110CE9">
      <w:pPr>
        <w:jc w:val="right"/>
        <w:rPr>
          <w:sz w:val="24"/>
          <w:lang w:eastAsia="ru-RU"/>
        </w:rPr>
      </w:pPr>
    </w:p>
    <w:p w:rsidR="004B3AC3" w:rsidRPr="00456FF6" w:rsidRDefault="004B3AC3" w:rsidP="00110CE9">
      <w:pPr>
        <w:jc w:val="right"/>
        <w:rPr>
          <w:sz w:val="24"/>
          <w:lang w:eastAsia="ru-RU"/>
        </w:rPr>
      </w:pPr>
    </w:p>
    <w:p w:rsidR="004B3AC3" w:rsidRPr="00456FF6" w:rsidRDefault="004B3AC3" w:rsidP="00110CE9">
      <w:pPr>
        <w:jc w:val="right"/>
        <w:rPr>
          <w:sz w:val="24"/>
          <w:lang w:eastAsia="ru-RU"/>
        </w:rPr>
      </w:pPr>
    </w:p>
    <w:p w:rsidR="004B3AC3" w:rsidRPr="00456FF6" w:rsidRDefault="004B3AC3" w:rsidP="00110CE9">
      <w:pPr>
        <w:jc w:val="right"/>
        <w:rPr>
          <w:sz w:val="24"/>
          <w:lang w:eastAsia="ru-RU"/>
        </w:rPr>
      </w:pPr>
    </w:p>
    <w:p w:rsidR="00110CE9" w:rsidRPr="00456FF6" w:rsidRDefault="00110CE9" w:rsidP="00110CE9">
      <w:pPr>
        <w:jc w:val="right"/>
        <w:rPr>
          <w:sz w:val="24"/>
          <w:lang w:eastAsia="ru-RU"/>
        </w:rPr>
      </w:pPr>
      <w:r w:rsidRPr="00456FF6">
        <w:rPr>
          <w:sz w:val="24"/>
          <w:lang w:eastAsia="ru-RU"/>
        </w:rPr>
        <w:t>Приложение № 1</w:t>
      </w:r>
    </w:p>
    <w:p w:rsidR="00110CE9" w:rsidRPr="00456FF6" w:rsidRDefault="00110CE9" w:rsidP="00110CE9">
      <w:pPr>
        <w:jc w:val="right"/>
        <w:rPr>
          <w:sz w:val="24"/>
          <w:lang w:eastAsia="ru-RU"/>
        </w:rPr>
      </w:pPr>
      <w:r w:rsidRPr="00456FF6">
        <w:rPr>
          <w:sz w:val="24"/>
          <w:lang w:eastAsia="ru-RU"/>
        </w:rPr>
        <w:t>к административному регламенту</w:t>
      </w:r>
    </w:p>
    <w:p w:rsidR="00110CE9" w:rsidRPr="00456FF6" w:rsidRDefault="00110CE9" w:rsidP="00110CE9">
      <w:pPr>
        <w:jc w:val="right"/>
        <w:rPr>
          <w:sz w:val="24"/>
          <w:lang w:eastAsia="ru-RU"/>
        </w:rPr>
      </w:pPr>
      <w:r w:rsidRPr="00456FF6">
        <w:rPr>
          <w:sz w:val="24"/>
          <w:lang w:eastAsia="ru-RU"/>
        </w:rPr>
        <w:t>по предоставлению муниципальной услуги</w:t>
      </w:r>
    </w:p>
    <w:p w:rsidR="00110CE9" w:rsidRPr="00456FF6" w:rsidRDefault="00110CE9" w:rsidP="00110CE9">
      <w:pPr>
        <w:jc w:val="right"/>
        <w:rPr>
          <w:sz w:val="24"/>
          <w:lang w:eastAsia="ru-RU"/>
        </w:rPr>
      </w:pPr>
      <w:r w:rsidRPr="00456FF6">
        <w:rPr>
          <w:sz w:val="24"/>
          <w:lang w:eastAsia="ru-RU"/>
        </w:rPr>
        <w:t>«Переоформление свидетельства об осуществлении перевозок по муниципальному маршруту регулярных перевозок и карт маршрутов регулярных перевозок, прекращение действия свидетельства об осуществлении перевозок по муниципальному маршруту регулярных перевозок и карт маршрутов регулярных перевозок»</w:t>
      </w:r>
    </w:p>
    <w:p w:rsidR="00110CE9" w:rsidRPr="00456FF6" w:rsidRDefault="00110CE9" w:rsidP="00110CE9">
      <w:pPr>
        <w:ind w:firstLine="709"/>
        <w:jc w:val="center"/>
        <w:rPr>
          <w:sz w:val="24"/>
          <w:szCs w:val="24"/>
          <w:lang w:eastAsia="ru-RU"/>
        </w:rPr>
      </w:pPr>
      <w:r w:rsidRPr="00456FF6">
        <w:rPr>
          <w:lang w:eastAsia="ru-RU"/>
        </w:rPr>
        <w:br/>
      </w:r>
      <w:r w:rsidRPr="00456FF6">
        <w:rPr>
          <w:bCs/>
          <w:sz w:val="24"/>
          <w:szCs w:val="24"/>
          <w:lang w:eastAsia="ru-RU"/>
        </w:rPr>
        <w:t>Форма заявления о переоформлении свидетельства</w:t>
      </w:r>
    </w:p>
    <w:p w:rsidR="00110CE9" w:rsidRPr="00456FF6" w:rsidRDefault="00110CE9" w:rsidP="00110CE9">
      <w:pPr>
        <w:spacing w:line="0" w:lineRule="atLeast"/>
        <w:ind w:firstLine="709"/>
        <w:jc w:val="both"/>
        <w:rPr>
          <w:sz w:val="24"/>
          <w:szCs w:val="24"/>
          <w:lang w:eastAsia="ru-RU"/>
        </w:rPr>
      </w:pPr>
    </w:p>
    <w:p w:rsidR="00110CE9" w:rsidRPr="00456FF6" w:rsidRDefault="00110CE9" w:rsidP="00110CE9">
      <w:pPr>
        <w:spacing w:line="0" w:lineRule="atLeast"/>
        <w:ind w:firstLine="709"/>
        <w:jc w:val="both"/>
        <w:rPr>
          <w:sz w:val="24"/>
          <w:szCs w:val="24"/>
          <w:lang w:eastAsia="ru-RU"/>
        </w:rPr>
      </w:pPr>
      <w:r w:rsidRPr="00456FF6">
        <w:rPr>
          <w:sz w:val="24"/>
          <w:szCs w:val="24"/>
          <w:lang w:eastAsia="ru-RU"/>
        </w:rPr>
        <w:t xml:space="preserve">Председателю комитета жилищно-коммунального хозяйства, жилищной политики и городской среды администрации Вольского муниципального района </w:t>
      </w:r>
    </w:p>
    <w:p w:rsidR="00110CE9" w:rsidRPr="00456FF6" w:rsidRDefault="00110CE9" w:rsidP="00110CE9">
      <w:pPr>
        <w:spacing w:line="0" w:lineRule="atLeast"/>
        <w:ind w:firstLine="709"/>
        <w:jc w:val="center"/>
        <w:rPr>
          <w:sz w:val="16"/>
          <w:lang w:eastAsia="ru-RU"/>
        </w:rPr>
      </w:pPr>
      <w:r w:rsidRPr="00456FF6">
        <w:rPr>
          <w:lang w:eastAsia="ru-RU"/>
        </w:rPr>
        <w:t>_________________________________________________</w:t>
      </w:r>
      <w:r w:rsidR="0049505D" w:rsidRPr="00456FF6">
        <w:rPr>
          <w:lang w:eastAsia="ru-RU"/>
        </w:rPr>
        <w:t>____________________</w:t>
      </w:r>
      <w:r w:rsidRPr="00456FF6">
        <w:rPr>
          <w:lang w:eastAsia="ru-RU"/>
        </w:rPr>
        <w:t>_____________________</w:t>
      </w:r>
      <w:r w:rsidRPr="00456FF6">
        <w:rPr>
          <w:lang w:eastAsia="ru-RU"/>
        </w:rPr>
        <w:br/>
      </w:r>
      <w:r w:rsidRPr="00456FF6">
        <w:rPr>
          <w:sz w:val="16"/>
          <w:lang w:eastAsia="ru-RU"/>
        </w:rPr>
        <w:t>(фамилия, имя, отчество)</w:t>
      </w:r>
    </w:p>
    <w:p w:rsidR="00110CE9" w:rsidRPr="00456FF6" w:rsidRDefault="00110CE9" w:rsidP="00110CE9">
      <w:pPr>
        <w:spacing w:line="0" w:lineRule="atLeast"/>
        <w:ind w:firstLine="709"/>
        <w:jc w:val="center"/>
        <w:rPr>
          <w:sz w:val="18"/>
          <w:lang w:eastAsia="ru-RU"/>
        </w:rPr>
      </w:pPr>
      <w:r w:rsidRPr="00456FF6">
        <w:rPr>
          <w:sz w:val="24"/>
          <w:szCs w:val="24"/>
          <w:lang w:eastAsia="ru-RU"/>
        </w:rPr>
        <w:t>Заявитель</w:t>
      </w:r>
      <w:r w:rsidRPr="00456FF6">
        <w:rPr>
          <w:lang w:eastAsia="ru-RU"/>
        </w:rPr>
        <w:t>______________________________________________________</w:t>
      </w:r>
      <w:r w:rsidR="0049505D" w:rsidRPr="00456FF6">
        <w:rPr>
          <w:lang w:eastAsia="ru-RU"/>
        </w:rPr>
        <w:t>_________</w:t>
      </w:r>
      <w:r w:rsidRPr="00456FF6">
        <w:rPr>
          <w:lang w:eastAsia="ru-RU"/>
        </w:rPr>
        <w:t>________________</w:t>
      </w:r>
      <w:r w:rsidRPr="00456FF6">
        <w:rPr>
          <w:lang w:eastAsia="ru-RU"/>
        </w:rPr>
        <w:br/>
        <w:t>(</w:t>
      </w:r>
      <w:r w:rsidRPr="00456FF6">
        <w:rPr>
          <w:sz w:val="18"/>
          <w:lang w:eastAsia="ru-RU"/>
        </w:rPr>
        <w:t>Ф.И.О., адрес регистрации, контактный,телефон - для физических лиц; наименование, организации, ИНН, юридический адрес, контактный телефон - для юридических лиц)</w:t>
      </w:r>
    </w:p>
    <w:p w:rsidR="00110CE9" w:rsidRPr="00456FF6" w:rsidRDefault="00110CE9" w:rsidP="00110CE9">
      <w:pPr>
        <w:spacing w:line="0" w:lineRule="atLeast"/>
        <w:ind w:firstLine="709"/>
        <w:jc w:val="both"/>
        <w:rPr>
          <w:lang w:eastAsia="ru-RU"/>
        </w:rPr>
      </w:pPr>
    </w:p>
    <w:p w:rsidR="00110CE9" w:rsidRPr="00456FF6" w:rsidRDefault="00110CE9" w:rsidP="00110CE9">
      <w:pPr>
        <w:spacing w:line="0" w:lineRule="atLeast"/>
        <w:ind w:firstLine="709"/>
        <w:jc w:val="center"/>
        <w:rPr>
          <w:sz w:val="24"/>
          <w:szCs w:val="24"/>
          <w:lang w:eastAsia="ru-RU"/>
        </w:rPr>
      </w:pPr>
      <w:r w:rsidRPr="00456FF6">
        <w:rPr>
          <w:sz w:val="24"/>
          <w:szCs w:val="24"/>
          <w:lang w:eastAsia="ru-RU"/>
        </w:rPr>
        <w:t>Заявление о переоформлении свидетельства об осуществлении перевозок по муниципальному маршруту регулярных перевозок</w:t>
      </w:r>
    </w:p>
    <w:p w:rsidR="00110CE9" w:rsidRPr="00456FF6" w:rsidRDefault="00110CE9" w:rsidP="00110CE9">
      <w:pPr>
        <w:spacing w:line="0" w:lineRule="atLeast"/>
        <w:ind w:firstLine="709"/>
        <w:jc w:val="both"/>
        <w:rPr>
          <w:sz w:val="24"/>
          <w:szCs w:val="24"/>
          <w:lang w:eastAsia="ru-RU"/>
        </w:rPr>
      </w:pPr>
    </w:p>
    <w:p w:rsidR="00110CE9" w:rsidRPr="00456FF6" w:rsidRDefault="00110CE9" w:rsidP="00110CE9">
      <w:pPr>
        <w:spacing w:line="0" w:lineRule="atLeast"/>
        <w:ind w:firstLine="709"/>
        <w:jc w:val="both"/>
        <w:rPr>
          <w:sz w:val="24"/>
          <w:szCs w:val="24"/>
          <w:lang w:eastAsia="ru-RU"/>
        </w:rPr>
      </w:pPr>
      <w:r w:rsidRPr="00456FF6">
        <w:rPr>
          <w:sz w:val="24"/>
          <w:szCs w:val="24"/>
          <w:lang w:eastAsia="ru-RU"/>
        </w:rPr>
        <w:t>Прошу переоформить свидетельство об осуществлении перевозок муниципальному маршруту регулярных перевозок в связи (нужное отметить знаком):</w:t>
      </w:r>
    </w:p>
    <w:p w:rsidR="00110CE9" w:rsidRPr="00456FF6" w:rsidRDefault="00110CE9" w:rsidP="00110CE9">
      <w:pPr>
        <w:spacing w:line="0" w:lineRule="atLeast"/>
        <w:ind w:firstLine="709"/>
        <w:jc w:val="both"/>
        <w:rPr>
          <w:sz w:val="24"/>
          <w:szCs w:val="24"/>
          <w:lang w:eastAsia="ru-RU"/>
        </w:rPr>
      </w:pPr>
      <w:r w:rsidRPr="00456FF6">
        <w:rPr>
          <w:sz w:val="24"/>
          <w:szCs w:val="24"/>
          <w:lang w:eastAsia="ru-RU"/>
        </w:rPr>
        <w:t>с продлением срока его действия ___________________</w:t>
      </w:r>
      <w:r w:rsidR="0049505D" w:rsidRPr="00456FF6">
        <w:rPr>
          <w:sz w:val="24"/>
          <w:szCs w:val="24"/>
          <w:lang w:eastAsia="ru-RU"/>
        </w:rPr>
        <w:t>_________________</w:t>
      </w:r>
      <w:r w:rsidRPr="00456FF6">
        <w:rPr>
          <w:sz w:val="24"/>
          <w:szCs w:val="24"/>
          <w:lang w:eastAsia="ru-RU"/>
        </w:rPr>
        <w:t>____________;</w:t>
      </w:r>
    </w:p>
    <w:p w:rsidR="00110CE9" w:rsidRPr="00456FF6" w:rsidRDefault="00110CE9" w:rsidP="00110CE9">
      <w:pPr>
        <w:spacing w:line="0" w:lineRule="atLeast"/>
        <w:ind w:firstLine="709"/>
        <w:jc w:val="both"/>
        <w:rPr>
          <w:sz w:val="24"/>
          <w:szCs w:val="24"/>
          <w:lang w:eastAsia="ru-RU"/>
        </w:rPr>
      </w:pPr>
      <w:r w:rsidRPr="00456FF6">
        <w:rPr>
          <w:sz w:val="24"/>
          <w:szCs w:val="24"/>
          <w:lang w:eastAsia="ru-RU"/>
        </w:rPr>
        <w:t>с изменением маршрута регулярных перевозок ____________________</w:t>
      </w:r>
      <w:r w:rsidR="0049505D" w:rsidRPr="00456FF6">
        <w:rPr>
          <w:sz w:val="24"/>
          <w:szCs w:val="24"/>
          <w:lang w:eastAsia="ru-RU"/>
        </w:rPr>
        <w:t>________________</w:t>
      </w:r>
      <w:r w:rsidRPr="00456FF6">
        <w:rPr>
          <w:sz w:val="24"/>
          <w:szCs w:val="24"/>
          <w:lang w:eastAsia="ru-RU"/>
        </w:rPr>
        <w:t>;</w:t>
      </w:r>
    </w:p>
    <w:p w:rsidR="00110CE9" w:rsidRPr="00456FF6" w:rsidRDefault="00110CE9" w:rsidP="00110CE9">
      <w:pPr>
        <w:spacing w:line="0" w:lineRule="atLeast"/>
        <w:ind w:firstLine="709"/>
        <w:jc w:val="both"/>
        <w:rPr>
          <w:sz w:val="24"/>
          <w:szCs w:val="24"/>
          <w:lang w:eastAsia="ru-RU"/>
        </w:rPr>
      </w:pPr>
      <w:r w:rsidRPr="00456FF6">
        <w:rPr>
          <w:sz w:val="24"/>
          <w:szCs w:val="24"/>
          <w:lang w:eastAsia="ru-RU"/>
        </w:rPr>
        <w:t>с реорганизацией юридического лица в форме преобразования ______</w:t>
      </w:r>
      <w:r w:rsidR="0049505D" w:rsidRPr="00456FF6">
        <w:rPr>
          <w:sz w:val="24"/>
          <w:szCs w:val="24"/>
          <w:lang w:eastAsia="ru-RU"/>
        </w:rPr>
        <w:t>_________________</w:t>
      </w:r>
      <w:r w:rsidRPr="00456FF6">
        <w:rPr>
          <w:sz w:val="24"/>
          <w:szCs w:val="24"/>
          <w:lang w:eastAsia="ru-RU"/>
        </w:rPr>
        <w:t>;</w:t>
      </w:r>
    </w:p>
    <w:p w:rsidR="00110CE9" w:rsidRPr="00456FF6" w:rsidRDefault="00110CE9" w:rsidP="00110CE9">
      <w:pPr>
        <w:spacing w:line="0" w:lineRule="atLeast"/>
        <w:ind w:firstLine="709"/>
        <w:jc w:val="both"/>
        <w:rPr>
          <w:sz w:val="24"/>
          <w:szCs w:val="24"/>
          <w:lang w:eastAsia="ru-RU"/>
        </w:rPr>
      </w:pPr>
      <w:r w:rsidRPr="00456FF6">
        <w:rPr>
          <w:sz w:val="24"/>
          <w:szCs w:val="24"/>
          <w:lang w:eastAsia="ru-RU"/>
        </w:rPr>
        <w:t>с изменением наименования юридического лица __________________</w:t>
      </w:r>
      <w:r w:rsidR="0049505D" w:rsidRPr="00456FF6">
        <w:rPr>
          <w:sz w:val="24"/>
          <w:szCs w:val="24"/>
          <w:lang w:eastAsia="ru-RU"/>
        </w:rPr>
        <w:t>_________________</w:t>
      </w:r>
      <w:r w:rsidRPr="00456FF6">
        <w:rPr>
          <w:sz w:val="24"/>
          <w:szCs w:val="24"/>
          <w:lang w:eastAsia="ru-RU"/>
        </w:rPr>
        <w:t>;</w:t>
      </w:r>
    </w:p>
    <w:p w:rsidR="00110CE9" w:rsidRPr="00456FF6" w:rsidRDefault="00110CE9" w:rsidP="00110CE9">
      <w:pPr>
        <w:spacing w:line="0" w:lineRule="atLeast"/>
        <w:ind w:firstLine="709"/>
        <w:jc w:val="both"/>
        <w:rPr>
          <w:sz w:val="24"/>
          <w:szCs w:val="24"/>
          <w:lang w:eastAsia="ru-RU"/>
        </w:rPr>
      </w:pPr>
      <w:r w:rsidRPr="00456FF6">
        <w:rPr>
          <w:sz w:val="24"/>
          <w:szCs w:val="24"/>
          <w:lang w:eastAsia="ru-RU"/>
        </w:rPr>
        <w:t>с изменением адреса места нахождения юридического лица _________</w:t>
      </w:r>
      <w:r w:rsidR="0049505D" w:rsidRPr="00456FF6">
        <w:rPr>
          <w:sz w:val="24"/>
          <w:szCs w:val="24"/>
          <w:lang w:eastAsia="ru-RU"/>
        </w:rPr>
        <w:t>________________</w:t>
      </w:r>
      <w:r w:rsidRPr="00456FF6">
        <w:rPr>
          <w:sz w:val="24"/>
          <w:szCs w:val="24"/>
          <w:lang w:eastAsia="ru-RU"/>
        </w:rPr>
        <w:t>;</w:t>
      </w:r>
    </w:p>
    <w:p w:rsidR="00110CE9" w:rsidRPr="00456FF6" w:rsidRDefault="00110CE9" w:rsidP="00110CE9">
      <w:pPr>
        <w:spacing w:line="0" w:lineRule="atLeast"/>
        <w:ind w:firstLine="709"/>
        <w:jc w:val="both"/>
        <w:rPr>
          <w:sz w:val="24"/>
          <w:szCs w:val="24"/>
          <w:lang w:eastAsia="ru-RU"/>
        </w:rPr>
      </w:pPr>
      <w:r w:rsidRPr="00456FF6">
        <w:rPr>
          <w:sz w:val="24"/>
          <w:szCs w:val="24"/>
          <w:lang w:eastAsia="ru-RU"/>
        </w:rPr>
        <w:t>с изменением места жительства индивидуального предпринимателя __</w:t>
      </w:r>
      <w:r w:rsidR="0049505D" w:rsidRPr="00456FF6">
        <w:rPr>
          <w:sz w:val="24"/>
          <w:szCs w:val="24"/>
          <w:lang w:eastAsia="ru-RU"/>
        </w:rPr>
        <w:t>________________</w:t>
      </w:r>
      <w:r w:rsidRPr="00456FF6">
        <w:rPr>
          <w:sz w:val="24"/>
          <w:szCs w:val="24"/>
          <w:lang w:eastAsia="ru-RU"/>
        </w:rPr>
        <w:t>.</w:t>
      </w:r>
    </w:p>
    <w:p w:rsidR="00110CE9" w:rsidRPr="00456FF6" w:rsidRDefault="00110CE9" w:rsidP="00110CE9">
      <w:pPr>
        <w:spacing w:line="0" w:lineRule="atLeast"/>
        <w:ind w:firstLine="709"/>
        <w:jc w:val="both"/>
        <w:rPr>
          <w:sz w:val="24"/>
          <w:szCs w:val="24"/>
          <w:lang w:eastAsia="ru-RU"/>
        </w:rPr>
      </w:pPr>
    </w:p>
    <w:p w:rsidR="00110CE9" w:rsidRPr="00456FF6" w:rsidRDefault="00110CE9" w:rsidP="00110CE9">
      <w:pPr>
        <w:spacing w:line="0" w:lineRule="atLeast"/>
        <w:ind w:firstLine="709"/>
        <w:jc w:val="both"/>
        <w:rPr>
          <w:sz w:val="24"/>
          <w:szCs w:val="24"/>
          <w:lang w:eastAsia="ru-RU"/>
        </w:rPr>
      </w:pPr>
      <w:r w:rsidRPr="00456FF6">
        <w:rPr>
          <w:sz w:val="24"/>
          <w:szCs w:val="24"/>
          <w:lang w:eastAsia="ru-RU"/>
        </w:rPr>
        <w:t>Данные ранее выданного свидетельства об осуществлении автобусных перевозок по муниципальному маршруту регулярных перевозок:</w:t>
      </w:r>
    </w:p>
    <w:p w:rsidR="00110CE9" w:rsidRPr="00456FF6" w:rsidRDefault="00110CE9" w:rsidP="00110CE9">
      <w:pPr>
        <w:pStyle w:val="af1"/>
        <w:numPr>
          <w:ilvl w:val="0"/>
          <w:numId w:val="47"/>
        </w:numPr>
        <w:suppressAutoHyphens w:val="0"/>
        <w:spacing w:after="0" w:line="0" w:lineRule="atLeast"/>
        <w:contextualSpacing/>
        <w:jc w:val="both"/>
        <w:rPr>
          <w:rFonts w:ascii="Times New Roman" w:hAnsi="Times New Roman"/>
          <w:sz w:val="24"/>
          <w:szCs w:val="24"/>
          <w:lang w:eastAsia="ru-RU"/>
        </w:rPr>
      </w:pPr>
      <w:r w:rsidRPr="00456FF6">
        <w:rPr>
          <w:rFonts w:ascii="Times New Roman" w:hAnsi="Times New Roman"/>
          <w:sz w:val="24"/>
          <w:szCs w:val="24"/>
          <w:lang w:eastAsia="ru-RU"/>
        </w:rPr>
        <w:t>наименование органа, выдавшего свидетельство: _______</w:t>
      </w:r>
      <w:r w:rsidR="0049505D" w:rsidRPr="00456FF6">
        <w:rPr>
          <w:rFonts w:ascii="Times New Roman" w:hAnsi="Times New Roman"/>
          <w:sz w:val="24"/>
          <w:szCs w:val="24"/>
          <w:lang w:eastAsia="ru-RU"/>
        </w:rPr>
        <w:t>______</w:t>
      </w:r>
      <w:r w:rsidRPr="00456FF6">
        <w:rPr>
          <w:rFonts w:ascii="Times New Roman" w:hAnsi="Times New Roman"/>
          <w:sz w:val="24"/>
          <w:szCs w:val="24"/>
          <w:lang w:eastAsia="ru-RU"/>
        </w:rPr>
        <w:t>__________________;</w:t>
      </w:r>
    </w:p>
    <w:p w:rsidR="00110CE9" w:rsidRPr="00456FF6" w:rsidRDefault="00110CE9" w:rsidP="00110CE9">
      <w:pPr>
        <w:pStyle w:val="af1"/>
        <w:numPr>
          <w:ilvl w:val="0"/>
          <w:numId w:val="47"/>
        </w:numPr>
        <w:suppressAutoHyphens w:val="0"/>
        <w:spacing w:after="0" w:line="0" w:lineRule="atLeast"/>
        <w:contextualSpacing/>
        <w:jc w:val="both"/>
        <w:rPr>
          <w:rFonts w:ascii="Times New Roman" w:hAnsi="Times New Roman"/>
          <w:sz w:val="24"/>
          <w:szCs w:val="24"/>
          <w:lang w:eastAsia="ru-RU"/>
        </w:rPr>
      </w:pPr>
      <w:r w:rsidRPr="00456FF6">
        <w:rPr>
          <w:rFonts w:ascii="Times New Roman" w:hAnsi="Times New Roman"/>
          <w:sz w:val="24"/>
          <w:szCs w:val="24"/>
          <w:lang w:eastAsia="ru-RU"/>
        </w:rPr>
        <w:t>дата выдачи свидетельства: ________________________________</w:t>
      </w:r>
      <w:r w:rsidR="0049505D" w:rsidRPr="00456FF6">
        <w:rPr>
          <w:rFonts w:ascii="Times New Roman" w:hAnsi="Times New Roman"/>
          <w:sz w:val="24"/>
          <w:szCs w:val="24"/>
          <w:lang w:eastAsia="ru-RU"/>
        </w:rPr>
        <w:t>________________</w:t>
      </w:r>
      <w:r w:rsidRPr="00456FF6">
        <w:rPr>
          <w:rFonts w:ascii="Times New Roman" w:hAnsi="Times New Roman"/>
          <w:sz w:val="24"/>
          <w:szCs w:val="24"/>
          <w:lang w:eastAsia="ru-RU"/>
        </w:rPr>
        <w:t>__;</w:t>
      </w:r>
    </w:p>
    <w:p w:rsidR="00110CE9" w:rsidRPr="00456FF6" w:rsidRDefault="00110CE9" w:rsidP="00110CE9">
      <w:pPr>
        <w:spacing w:line="0" w:lineRule="atLeast"/>
        <w:ind w:left="709"/>
        <w:jc w:val="both"/>
        <w:rPr>
          <w:sz w:val="24"/>
          <w:szCs w:val="24"/>
          <w:lang w:eastAsia="ru-RU"/>
        </w:rPr>
      </w:pPr>
      <w:r w:rsidRPr="00456FF6">
        <w:rPr>
          <w:sz w:val="24"/>
          <w:szCs w:val="24"/>
          <w:lang w:eastAsia="ru-RU"/>
        </w:rPr>
        <w:t>3) серия и номер свидетельства: _________________________________</w:t>
      </w:r>
      <w:r w:rsidR="0049505D" w:rsidRPr="00456FF6">
        <w:rPr>
          <w:sz w:val="24"/>
          <w:szCs w:val="24"/>
          <w:lang w:eastAsia="ru-RU"/>
        </w:rPr>
        <w:t>________________</w:t>
      </w:r>
      <w:r w:rsidRPr="00456FF6">
        <w:rPr>
          <w:sz w:val="24"/>
          <w:szCs w:val="24"/>
          <w:lang w:eastAsia="ru-RU"/>
        </w:rPr>
        <w:t>;</w:t>
      </w:r>
    </w:p>
    <w:p w:rsidR="00110CE9" w:rsidRPr="00456FF6" w:rsidRDefault="00110CE9" w:rsidP="00110CE9">
      <w:pPr>
        <w:spacing w:line="0" w:lineRule="atLeast"/>
        <w:ind w:firstLine="709"/>
        <w:jc w:val="both"/>
        <w:rPr>
          <w:sz w:val="24"/>
          <w:szCs w:val="24"/>
          <w:lang w:eastAsia="ru-RU"/>
        </w:rPr>
      </w:pPr>
    </w:p>
    <w:p w:rsidR="00110CE9" w:rsidRPr="00456FF6" w:rsidRDefault="00110CE9" w:rsidP="00110CE9">
      <w:pPr>
        <w:spacing w:line="0" w:lineRule="atLeast"/>
        <w:ind w:firstLine="709"/>
        <w:jc w:val="both"/>
        <w:rPr>
          <w:sz w:val="24"/>
          <w:szCs w:val="24"/>
          <w:lang w:eastAsia="ru-RU"/>
        </w:rPr>
      </w:pPr>
      <w:r w:rsidRPr="00456FF6">
        <w:rPr>
          <w:sz w:val="24"/>
          <w:szCs w:val="24"/>
          <w:lang w:eastAsia="ru-RU"/>
        </w:rPr>
        <w:lastRenderedPageBreak/>
        <w:t>Представляем следующие сведения с учетом изменений:</w:t>
      </w:r>
    </w:p>
    <w:p w:rsidR="00110CE9" w:rsidRPr="00456FF6" w:rsidRDefault="00110CE9" w:rsidP="00110CE9">
      <w:pPr>
        <w:spacing w:line="0" w:lineRule="atLeast"/>
        <w:ind w:firstLine="709"/>
        <w:jc w:val="both"/>
        <w:rPr>
          <w:sz w:val="24"/>
          <w:szCs w:val="24"/>
          <w:lang w:eastAsia="ru-RU"/>
        </w:rPr>
      </w:pPr>
      <w:r w:rsidRPr="00456FF6">
        <w:rPr>
          <w:sz w:val="24"/>
          <w:szCs w:val="24"/>
          <w:lang w:eastAsia="ru-RU"/>
        </w:rPr>
        <w:t>полное наименование юридического лица: ________</w:t>
      </w:r>
      <w:r w:rsidR="0049505D" w:rsidRPr="00456FF6">
        <w:rPr>
          <w:sz w:val="24"/>
          <w:szCs w:val="24"/>
          <w:lang w:eastAsia="ru-RU"/>
        </w:rPr>
        <w:t>_______________________________</w:t>
      </w:r>
      <w:r w:rsidRPr="00456FF6">
        <w:rPr>
          <w:sz w:val="24"/>
          <w:szCs w:val="24"/>
          <w:lang w:eastAsia="ru-RU"/>
        </w:rPr>
        <w:t>_;</w:t>
      </w:r>
    </w:p>
    <w:p w:rsidR="0049505D" w:rsidRPr="00456FF6" w:rsidRDefault="00110CE9" w:rsidP="00110CE9">
      <w:pPr>
        <w:spacing w:line="0" w:lineRule="atLeast"/>
        <w:ind w:firstLine="709"/>
        <w:jc w:val="both"/>
        <w:rPr>
          <w:sz w:val="24"/>
          <w:szCs w:val="24"/>
          <w:lang w:eastAsia="ru-RU"/>
        </w:rPr>
      </w:pPr>
      <w:r w:rsidRPr="00456FF6">
        <w:rPr>
          <w:sz w:val="24"/>
          <w:szCs w:val="24"/>
          <w:lang w:eastAsia="ru-RU"/>
        </w:rPr>
        <w:t xml:space="preserve">сокращенное наименование юридического лица (в случае, если имеется): </w:t>
      </w:r>
    </w:p>
    <w:p w:rsidR="00110CE9" w:rsidRPr="00456FF6" w:rsidRDefault="0049505D" w:rsidP="00110CE9">
      <w:pPr>
        <w:spacing w:line="0" w:lineRule="atLeast"/>
        <w:ind w:firstLine="709"/>
        <w:jc w:val="both"/>
        <w:rPr>
          <w:sz w:val="24"/>
          <w:szCs w:val="24"/>
          <w:lang w:eastAsia="ru-RU"/>
        </w:rPr>
      </w:pPr>
      <w:r w:rsidRPr="00456FF6">
        <w:rPr>
          <w:sz w:val="24"/>
          <w:szCs w:val="24"/>
          <w:lang w:eastAsia="ru-RU"/>
        </w:rPr>
        <w:t>________________________________________________________________</w:t>
      </w:r>
      <w:r w:rsidR="00110CE9" w:rsidRPr="00456FF6">
        <w:rPr>
          <w:sz w:val="24"/>
          <w:szCs w:val="24"/>
          <w:lang w:eastAsia="ru-RU"/>
        </w:rPr>
        <w:t>_______</w:t>
      </w:r>
      <w:r w:rsidRPr="00456FF6">
        <w:rPr>
          <w:sz w:val="24"/>
          <w:szCs w:val="24"/>
          <w:lang w:eastAsia="ru-RU"/>
        </w:rPr>
        <w:t>______</w:t>
      </w:r>
      <w:r w:rsidR="00110CE9" w:rsidRPr="00456FF6">
        <w:rPr>
          <w:sz w:val="24"/>
          <w:szCs w:val="24"/>
          <w:lang w:eastAsia="ru-RU"/>
        </w:rPr>
        <w:t>;</w:t>
      </w:r>
    </w:p>
    <w:p w:rsidR="00110CE9" w:rsidRPr="00456FF6" w:rsidRDefault="00110CE9" w:rsidP="00110CE9">
      <w:pPr>
        <w:spacing w:line="0" w:lineRule="atLeast"/>
        <w:ind w:firstLine="709"/>
        <w:jc w:val="both"/>
        <w:rPr>
          <w:sz w:val="24"/>
          <w:szCs w:val="24"/>
          <w:lang w:eastAsia="ru-RU"/>
        </w:rPr>
      </w:pPr>
      <w:r w:rsidRPr="00456FF6">
        <w:rPr>
          <w:sz w:val="24"/>
          <w:szCs w:val="24"/>
          <w:lang w:eastAsia="ru-RU"/>
        </w:rPr>
        <w:t>адрес места нахождения юридического лица: ______________________________________;</w:t>
      </w:r>
    </w:p>
    <w:p w:rsidR="00110CE9" w:rsidRPr="00456FF6" w:rsidRDefault="00110CE9" w:rsidP="00110CE9">
      <w:pPr>
        <w:spacing w:line="0" w:lineRule="atLeast"/>
        <w:ind w:firstLine="709"/>
        <w:jc w:val="both"/>
        <w:rPr>
          <w:sz w:val="24"/>
          <w:szCs w:val="24"/>
          <w:lang w:eastAsia="ru-RU"/>
        </w:rPr>
      </w:pPr>
      <w:r w:rsidRPr="00456FF6">
        <w:rPr>
          <w:sz w:val="24"/>
          <w:szCs w:val="24"/>
          <w:lang w:eastAsia="ru-RU"/>
        </w:rPr>
        <w:t>государственный регистрационный номер записи о создании юридического лица (ОГРН) ____________</w:t>
      </w:r>
      <w:r w:rsidR="0049505D" w:rsidRPr="00456FF6">
        <w:rPr>
          <w:sz w:val="24"/>
          <w:szCs w:val="24"/>
          <w:lang w:eastAsia="ru-RU"/>
        </w:rPr>
        <w:t>_______________________________________________________________________</w:t>
      </w:r>
      <w:r w:rsidRPr="00456FF6">
        <w:rPr>
          <w:sz w:val="24"/>
          <w:szCs w:val="24"/>
          <w:lang w:eastAsia="ru-RU"/>
        </w:rPr>
        <w:t>;</w:t>
      </w:r>
    </w:p>
    <w:p w:rsidR="00110CE9" w:rsidRPr="00456FF6" w:rsidRDefault="00110CE9" w:rsidP="00110CE9">
      <w:pPr>
        <w:spacing w:line="0" w:lineRule="atLeast"/>
        <w:ind w:firstLine="709"/>
        <w:jc w:val="both"/>
        <w:rPr>
          <w:sz w:val="24"/>
          <w:szCs w:val="24"/>
          <w:lang w:eastAsia="ru-RU"/>
        </w:rPr>
      </w:pPr>
      <w:r w:rsidRPr="00456FF6">
        <w:rPr>
          <w:sz w:val="24"/>
          <w:szCs w:val="24"/>
          <w:lang w:eastAsia="ru-RU"/>
        </w:rPr>
        <w:t>данные документа, подтверждающего факт внесения сведений о юридическом лице в единый государственный реестр юридических лиц (серия, номер, кем и когда выдан), с указанием адреса места нахождения органа, осуществившего государственную регистрацию</w:t>
      </w:r>
      <w:r w:rsidR="0049505D" w:rsidRPr="00456FF6">
        <w:rPr>
          <w:sz w:val="24"/>
          <w:szCs w:val="24"/>
          <w:lang w:eastAsia="ru-RU"/>
        </w:rPr>
        <w:t xml:space="preserve">: </w:t>
      </w:r>
      <w:r w:rsidRPr="00456FF6">
        <w:rPr>
          <w:sz w:val="24"/>
          <w:szCs w:val="24"/>
          <w:lang w:eastAsia="ru-RU"/>
        </w:rPr>
        <w:t>___________________________________________</w:t>
      </w:r>
      <w:r w:rsidR="0049505D" w:rsidRPr="00456FF6">
        <w:rPr>
          <w:sz w:val="24"/>
          <w:szCs w:val="24"/>
          <w:lang w:eastAsia="ru-RU"/>
        </w:rPr>
        <w:t>_________________________________</w:t>
      </w:r>
      <w:r w:rsidRPr="00456FF6">
        <w:rPr>
          <w:sz w:val="24"/>
          <w:szCs w:val="24"/>
          <w:lang w:eastAsia="ru-RU"/>
        </w:rPr>
        <w:t>______;</w:t>
      </w:r>
      <w:r w:rsidRPr="00456FF6">
        <w:rPr>
          <w:sz w:val="24"/>
          <w:szCs w:val="24"/>
          <w:lang w:eastAsia="ru-RU"/>
        </w:rPr>
        <w:br/>
      </w:r>
    </w:p>
    <w:p w:rsidR="00110CE9" w:rsidRPr="00456FF6" w:rsidRDefault="00110CE9" w:rsidP="00110CE9">
      <w:pPr>
        <w:spacing w:line="0" w:lineRule="atLeast"/>
        <w:ind w:firstLine="709"/>
        <w:jc w:val="both"/>
        <w:rPr>
          <w:sz w:val="24"/>
          <w:szCs w:val="24"/>
          <w:lang w:eastAsia="ru-RU"/>
        </w:rPr>
      </w:pPr>
      <w:r w:rsidRPr="00456FF6">
        <w:rPr>
          <w:sz w:val="24"/>
          <w:szCs w:val="24"/>
          <w:lang w:eastAsia="ru-RU"/>
        </w:rPr>
        <w:t>ИНН ________________________________</w:t>
      </w:r>
      <w:r w:rsidR="0049505D" w:rsidRPr="00456FF6">
        <w:rPr>
          <w:sz w:val="24"/>
          <w:szCs w:val="24"/>
          <w:lang w:eastAsia="ru-RU"/>
        </w:rPr>
        <w:t>_______________</w:t>
      </w:r>
      <w:r w:rsidRPr="00456FF6">
        <w:rPr>
          <w:sz w:val="24"/>
          <w:szCs w:val="24"/>
          <w:lang w:eastAsia="ru-RU"/>
        </w:rPr>
        <w:t>________________________;</w:t>
      </w:r>
    </w:p>
    <w:p w:rsidR="00110CE9" w:rsidRPr="00456FF6" w:rsidRDefault="00110CE9" w:rsidP="00110CE9">
      <w:pPr>
        <w:spacing w:line="0" w:lineRule="atLeast"/>
        <w:ind w:firstLine="709"/>
        <w:jc w:val="both"/>
        <w:rPr>
          <w:sz w:val="24"/>
          <w:szCs w:val="24"/>
          <w:lang w:eastAsia="ru-RU"/>
        </w:rPr>
      </w:pPr>
    </w:p>
    <w:p w:rsidR="0049505D" w:rsidRPr="00456FF6" w:rsidRDefault="00110CE9" w:rsidP="00110CE9">
      <w:pPr>
        <w:spacing w:line="0" w:lineRule="atLeast"/>
        <w:ind w:firstLine="709"/>
        <w:jc w:val="both"/>
        <w:rPr>
          <w:sz w:val="24"/>
          <w:szCs w:val="24"/>
          <w:lang w:eastAsia="ru-RU"/>
        </w:rPr>
      </w:pPr>
      <w:r w:rsidRPr="00456FF6">
        <w:rPr>
          <w:sz w:val="24"/>
          <w:szCs w:val="24"/>
          <w:lang w:eastAsia="ru-RU"/>
        </w:rPr>
        <w:t xml:space="preserve">данные документа о постановке на учет налогоплательщика в налоговом органе </w:t>
      </w:r>
    </w:p>
    <w:p w:rsidR="00110CE9" w:rsidRPr="00456FF6" w:rsidRDefault="00110CE9" w:rsidP="00110CE9">
      <w:pPr>
        <w:spacing w:line="0" w:lineRule="atLeast"/>
        <w:ind w:firstLine="709"/>
        <w:jc w:val="both"/>
        <w:rPr>
          <w:sz w:val="24"/>
          <w:szCs w:val="24"/>
          <w:lang w:eastAsia="ru-RU"/>
        </w:rPr>
      </w:pPr>
      <w:r w:rsidRPr="00456FF6">
        <w:rPr>
          <w:sz w:val="24"/>
          <w:szCs w:val="24"/>
          <w:lang w:eastAsia="ru-RU"/>
        </w:rPr>
        <w:t>(серия, но</w:t>
      </w:r>
      <w:r w:rsidR="0049505D" w:rsidRPr="00456FF6">
        <w:rPr>
          <w:sz w:val="24"/>
          <w:szCs w:val="24"/>
          <w:lang w:eastAsia="ru-RU"/>
        </w:rPr>
        <w:t>мер, кем и когда выдан): ______________________________________________</w:t>
      </w:r>
      <w:r w:rsidRPr="00456FF6">
        <w:rPr>
          <w:sz w:val="24"/>
          <w:szCs w:val="24"/>
          <w:lang w:eastAsia="ru-RU"/>
        </w:rPr>
        <w:t>_;</w:t>
      </w:r>
    </w:p>
    <w:p w:rsidR="00110CE9" w:rsidRPr="00456FF6" w:rsidRDefault="00110CE9" w:rsidP="00110CE9">
      <w:pPr>
        <w:spacing w:line="0" w:lineRule="atLeast"/>
        <w:ind w:firstLine="709"/>
        <w:jc w:val="both"/>
        <w:rPr>
          <w:sz w:val="24"/>
          <w:szCs w:val="24"/>
          <w:lang w:eastAsia="ru-RU"/>
        </w:rPr>
      </w:pPr>
      <w:r w:rsidRPr="00456FF6">
        <w:rPr>
          <w:sz w:val="24"/>
          <w:szCs w:val="24"/>
          <w:lang w:eastAsia="ru-RU"/>
        </w:rPr>
        <w:t>маршрут регулярных перевозок: _____</w:t>
      </w:r>
      <w:r w:rsidR="0049505D" w:rsidRPr="00456FF6">
        <w:rPr>
          <w:sz w:val="24"/>
          <w:szCs w:val="24"/>
          <w:lang w:eastAsia="ru-RU"/>
        </w:rPr>
        <w:t>_____________</w:t>
      </w:r>
      <w:r w:rsidRPr="00456FF6">
        <w:rPr>
          <w:sz w:val="24"/>
          <w:szCs w:val="24"/>
          <w:lang w:eastAsia="ru-RU"/>
        </w:rPr>
        <w:t>______________________________;</w:t>
      </w:r>
    </w:p>
    <w:p w:rsidR="00110CE9" w:rsidRPr="00456FF6" w:rsidRDefault="00110CE9" w:rsidP="00110CE9">
      <w:pPr>
        <w:spacing w:line="0" w:lineRule="atLeast"/>
        <w:ind w:firstLine="709"/>
        <w:jc w:val="both"/>
        <w:rPr>
          <w:sz w:val="24"/>
          <w:szCs w:val="24"/>
          <w:lang w:eastAsia="ru-RU"/>
        </w:rPr>
      </w:pPr>
      <w:r w:rsidRPr="00456FF6">
        <w:rPr>
          <w:sz w:val="24"/>
          <w:szCs w:val="24"/>
          <w:lang w:eastAsia="ru-RU"/>
        </w:rPr>
        <w:t>Телефон __________________________</w:t>
      </w:r>
      <w:r w:rsidR="0049505D" w:rsidRPr="00456FF6">
        <w:rPr>
          <w:sz w:val="24"/>
          <w:szCs w:val="24"/>
          <w:lang w:eastAsia="ru-RU"/>
        </w:rPr>
        <w:t>________________</w:t>
      </w:r>
      <w:r w:rsidRPr="00456FF6">
        <w:rPr>
          <w:sz w:val="24"/>
          <w:szCs w:val="24"/>
          <w:lang w:eastAsia="ru-RU"/>
        </w:rPr>
        <w:t>___________________________;</w:t>
      </w:r>
    </w:p>
    <w:p w:rsidR="00110CE9" w:rsidRPr="00456FF6" w:rsidRDefault="00110CE9" w:rsidP="00110CE9">
      <w:pPr>
        <w:spacing w:line="0" w:lineRule="atLeast"/>
        <w:ind w:firstLine="709"/>
        <w:jc w:val="both"/>
        <w:rPr>
          <w:sz w:val="24"/>
          <w:szCs w:val="24"/>
          <w:lang w:eastAsia="ru-RU"/>
        </w:rPr>
      </w:pPr>
      <w:r w:rsidRPr="00456FF6">
        <w:rPr>
          <w:sz w:val="24"/>
          <w:szCs w:val="24"/>
          <w:lang w:eastAsia="ru-RU"/>
        </w:rPr>
        <w:t>e-mail (если имеется) _______________________________</w:t>
      </w:r>
      <w:r w:rsidR="0049505D" w:rsidRPr="00456FF6">
        <w:rPr>
          <w:sz w:val="24"/>
          <w:szCs w:val="24"/>
          <w:lang w:eastAsia="ru-RU"/>
        </w:rPr>
        <w:t>________________</w:t>
      </w:r>
      <w:r w:rsidRPr="00456FF6">
        <w:rPr>
          <w:sz w:val="24"/>
          <w:szCs w:val="24"/>
          <w:lang w:eastAsia="ru-RU"/>
        </w:rPr>
        <w:t>___________.</w:t>
      </w:r>
    </w:p>
    <w:p w:rsidR="00110CE9" w:rsidRPr="00456FF6" w:rsidRDefault="00110CE9" w:rsidP="00110CE9">
      <w:pPr>
        <w:spacing w:line="0" w:lineRule="atLeast"/>
        <w:ind w:firstLine="709"/>
        <w:jc w:val="both"/>
        <w:rPr>
          <w:sz w:val="24"/>
          <w:szCs w:val="24"/>
          <w:lang w:eastAsia="ru-RU"/>
        </w:rPr>
      </w:pPr>
      <w:r w:rsidRPr="00456FF6">
        <w:rPr>
          <w:sz w:val="24"/>
          <w:szCs w:val="24"/>
          <w:lang w:eastAsia="ru-RU"/>
        </w:rPr>
        <w:t>Способ получения результата муниципальной услуги:</w:t>
      </w:r>
    </w:p>
    <w:p w:rsidR="00110CE9" w:rsidRPr="00456FF6" w:rsidRDefault="00110CE9" w:rsidP="00110CE9">
      <w:pPr>
        <w:spacing w:line="0" w:lineRule="atLeast"/>
        <w:ind w:firstLine="709"/>
        <w:jc w:val="both"/>
        <w:rPr>
          <w:sz w:val="24"/>
          <w:szCs w:val="24"/>
          <w:lang w:eastAsia="ru-RU"/>
        </w:rPr>
      </w:pPr>
      <w:r w:rsidRPr="00456FF6">
        <w:rPr>
          <w:sz w:val="24"/>
          <w:szCs w:val="24"/>
          <w:lang w:eastAsia="ru-RU"/>
        </w:rPr>
        <w:t>лично ___________________</w:t>
      </w:r>
      <w:r w:rsidR="0049505D" w:rsidRPr="00456FF6">
        <w:rPr>
          <w:sz w:val="24"/>
          <w:szCs w:val="24"/>
          <w:lang w:eastAsia="ru-RU"/>
        </w:rPr>
        <w:t>______________________</w:t>
      </w:r>
      <w:r w:rsidRPr="00456FF6">
        <w:rPr>
          <w:sz w:val="24"/>
          <w:szCs w:val="24"/>
          <w:lang w:eastAsia="ru-RU"/>
        </w:rPr>
        <w:t>_____________________________;</w:t>
      </w:r>
    </w:p>
    <w:p w:rsidR="00110CE9" w:rsidRPr="00456FF6" w:rsidRDefault="00110CE9" w:rsidP="00110CE9">
      <w:pPr>
        <w:spacing w:line="0" w:lineRule="atLeast"/>
        <w:ind w:firstLine="709"/>
        <w:jc w:val="both"/>
        <w:rPr>
          <w:sz w:val="24"/>
          <w:szCs w:val="24"/>
          <w:lang w:eastAsia="ru-RU"/>
        </w:rPr>
      </w:pPr>
      <w:r w:rsidRPr="00456FF6">
        <w:rPr>
          <w:sz w:val="24"/>
          <w:szCs w:val="24"/>
          <w:lang w:eastAsia="ru-RU"/>
        </w:rPr>
        <w:t>почтовым отправлением по адресу: ________________</w:t>
      </w:r>
      <w:r w:rsidR="0049505D" w:rsidRPr="00456FF6">
        <w:rPr>
          <w:sz w:val="24"/>
          <w:szCs w:val="24"/>
          <w:lang w:eastAsia="ru-RU"/>
        </w:rPr>
        <w:t>_________</w:t>
      </w:r>
      <w:r w:rsidRPr="00456FF6">
        <w:rPr>
          <w:sz w:val="24"/>
          <w:szCs w:val="24"/>
          <w:lang w:eastAsia="ru-RU"/>
        </w:rPr>
        <w:t>____________________;</w:t>
      </w:r>
    </w:p>
    <w:p w:rsidR="00110CE9" w:rsidRPr="00456FF6" w:rsidRDefault="00110CE9" w:rsidP="00110CE9">
      <w:pPr>
        <w:spacing w:line="0" w:lineRule="atLeast"/>
        <w:ind w:firstLine="709"/>
        <w:jc w:val="both"/>
        <w:rPr>
          <w:sz w:val="24"/>
          <w:szCs w:val="24"/>
          <w:lang w:eastAsia="ru-RU"/>
        </w:rPr>
      </w:pPr>
      <w:r w:rsidRPr="00456FF6">
        <w:rPr>
          <w:sz w:val="24"/>
          <w:szCs w:val="24"/>
          <w:lang w:eastAsia="ru-RU"/>
        </w:rPr>
        <w:t>на адрес электронной почты (для сообщения о получении документов) ________________________________________</w:t>
      </w:r>
      <w:r w:rsidR="0049505D" w:rsidRPr="00456FF6">
        <w:rPr>
          <w:sz w:val="24"/>
          <w:szCs w:val="24"/>
          <w:lang w:eastAsia="ru-RU"/>
        </w:rPr>
        <w:t>_________________</w:t>
      </w:r>
      <w:r w:rsidRPr="00456FF6">
        <w:rPr>
          <w:sz w:val="24"/>
          <w:szCs w:val="24"/>
          <w:lang w:eastAsia="ru-RU"/>
        </w:rPr>
        <w:t>__________________________.</w:t>
      </w:r>
    </w:p>
    <w:p w:rsidR="00110CE9" w:rsidRPr="00456FF6" w:rsidRDefault="00110CE9" w:rsidP="00110CE9">
      <w:pPr>
        <w:spacing w:line="0" w:lineRule="atLeast"/>
        <w:ind w:firstLine="709"/>
        <w:jc w:val="both"/>
        <w:rPr>
          <w:sz w:val="24"/>
          <w:szCs w:val="24"/>
          <w:lang w:eastAsia="ru-RU"/>
        </w:rPr>
      </w:pPr>
      <w:r w:rsidRPr="00456FF6">
        <w:rPr>
          <w:sz w:val="24"/>
          <w:szCs w:val="24"/>
          <w:lang w:eastAsia="ru-RU"/>
        </w:rPr>
        <w:t>Заявитель ____________________ (подпись) ___________________________ (расшифровка подписи)</w:t>
      </w:r>
    </w:p>
    <w:p w:rsidR="00110CE9" w:rsidRPr="00456FF6" w:rsidRDefault="00110CE9" w:rsidP="00110CE9">
      <w:pPr>
        <w:spacing w:line="0" w:lineRule="atLeast"/>
        <w:ind w:firstLine="709"/>
        <w:jc w:val="both"/>
        <w:rPr>
          <w:sz w:val="24"/>
          <w:szCs w:val="24"/>
          <w:lang w:eastAsia="ru-RU"/>
        </w:rPr>
      </w:pPr>
      <w:r w:rsidRPr="00456FF6">
        <w:rPr>
          <w:sz w:val="24"/>
          <w:szCs w:val="24"/>
          <w:lang w:eastAsia="ru-RU"/>
        </w:rPr>
        <w:br/>
        <w:t>МП *</w:t>
      </w:r>
    </w:p>
    <w:p w:rsidR="00110CE9" w:rsidRPr="00456FF6" w:rsidRDefault="00110CE9" w:rsidP="00110CE9">
      <w:pPr>
        <w:spacing w:line="0" w:lineRule="atLeast"/>
        <w:ind w:firstLine="709"/>
        <w:jc w:val="both"/>
        <w:rPr>
          <w:sz w:val="24"/>
          <w:szCs w:val="24"/>
          <w:lang w:eastAsia="ru-RU"/>
        </w:rPr>
      </w:pPr>
      <w:r w:rsidRPr="00456FF6">
        <w:rPr>
          <w:sz w:val="24"/>
          <w:szCs w:val="24"/>
          <w:lang w:eastAsia="ru-RU"/>
        </w:rPr>
        <w:br/>
        <w:t>______________</w:t>
      </w:r>
    </w:p>
    <w:p w:rsidR="00110CE9" w:rsidRPr="00456FF6" w:rsidRDefault="00110CE9" w:rsidP="00110CE9">
      <w:pPr>
        <w:spacing w:line="0" w:lineRule="atLeast"/>
        <w:ind w:firstLine="709"/>
        <w:jc w:val="both"/>
        <w:rPr>
          <w:sz w:val="24"/>
          <w:szCs w:val="24"/>
          <w:lang w:eastAsia="ru-RU"/>
        </w:rPr>
      </w:pPr>
      <w:r w:rsidRPr="00456FF6">
        <w:rPr>
          <w:sz w:val="24"/>
          <w:szCs w:val="24"/>
          <w:lang w:eastAsia="ru-RU"/>
        </w:rPr>
        <w:br/>
        <w:t>(дата)</w:t>
      </w:r>
    </w:p>
    <w:p w:rsidR="00110CE9" w:rsidRPr="00456FF6" w:rsidRDefault="00110CE9" w:rsidP="00110CE9">
      <w:pPr>
        <w:spacing w:line="0" w:lineRule="atLeast"/>
        <w:ind w:firstLine="709"/>
        <w:jc w:val="both"/>
        <w:rPr>
          <w:lang w:eastAsia="ru-RU"/>
        </w:rPr>
      </w:pPr>
      <w:r w:rsidRPr="00456FF6">
        <w:rPr>
          <w:sz w:val="24"/>
          <w:szCs w:val="24"/>
          <w:lang w:eastAsia="ru-RU"/>
        </w:rPr>
        <w:br/>
        <w:t>--------------------------------</w:t>
      </w:r>
    </w:p>
    <w:p w:rsidR="00110CE9" w:rsidRPr="00456FF6" w:rsidRDefault="00110CE9" w:rsidP="00110CE9">
      <w:pPr>
        <w:spacing w:line="0" w:lineRule="atLeast"/>
        <w:ind w:firstLine="709"/>
        <w:jc w:val="both"/>
        <w:rPr>
          <w:lang w:eastAsia="ru-RU"/>
        </w:rPr>
      </w:pPr>
      <w:r w:rsidRPr="00456FF6">
        <w:rPr>
          <w:lang w:eastAsia="ru-RU"/>
        </w:rPr>
        <w:br/>
        <w:t>* при наличии печати</w:t>
      </w:r>
    </w:p>
    <w:p w:rsidR="00110CE9" w:rsidRPr="00456FF6" w:rsidRDefault="00110CE9" w:rsidP="00110CE9">
      <w:pPr>
        <w:spacing w:line="0" w:lineRule="atLeast"/>
        <w:ind w:firstLine="709"/>
        <w:jc w:val="both"/>
        <w:rPr>
          <w:sz w:val="31"/>
          <w:szCs w:val="31"/>
          <w:lang w:eastAsia="ru-RU"/>
        </w:rPr>
      </w:pPr>
    </w:p>
    <w:p w:rsidR="00110CE9" w:rsidRPr="00456FF6" w:rsidRDefault="00110CE9" w:rsidP="00110CE9">
      <w:pPr>
        <w:spacing w:line="0" w:lineRule="atLeast"/>
        <w:ind w:firstLine="709"/>
        <w:jc w:val="both"/>
        <w:rPr>
          <w:sz w:val="31"/>
          <w:szCs w:val="31"/>
          <w:lang w:eastAsia="ru-RU"/>
        </w:rPr>
      </w:pPr>
    </w:p>
    <w:p w:rsidR="00110CE9" w:rsidRPr="00456FF6" w:rsidRDefault="00110CE9" w:rsidP="00110CE9">
      <w:pPr>
        <w:spacing w:line="0" w:lineRule="atLeast"/>
        <w:ind w:firstLine="709"/>
        <w:jc w:val="both"/>
        <w:rPr>
          <w:sz w:val="31"/>
          <w:szCs w:val="31"/>
          <w:lang w:eastAsia="ru-RU"/>
        </w:rPr>
      </w:pPr>
    </w:p>
    <w:p w:rsidR="00110CE9" w:rsidRPr="00456FF6" w:rsidRDefault="00110CE9" w:rsidP="00110CE9">
      <w:pPr>
        <w:spacing w:line="0" w:lineRule="atLeast"/>
        <w:ind w:firstLine="709"/>
        <w:jc w:val="both"/>
        <w:rPr>
          <w:sz w:val="31"/>
          <w:szCs w:val="31"/>
          <w:lang w:eastAsia="ru-RU"/>
        </w:rPr>
      </w:pPr>
    </w:p>
    <w:p w:rsidR="00110CE9" w:rsidRPr="00456FF6" w:rsidRDefault="00110CE9" w:rsidP="00110CE9">
      <w:pPr>
        <w:spacing w:line="0" w:lineRule="atLeast"/>
        <w:ind w:firstLine="709"/>
        <w:jc w:val="both"/>
        <w:rPr>
          <w:sz w:val="31"/>
          <w:szCs w:val="31"/>
          <w:lang w:eastAsia="ru-RU"/>
        </w:rPr>
      </w:pPr>
    </w:p>
    <w:p w:rsidR="00110CE9" w:rsidRPr="00456FF6" w:rsidRDefault="00110CE9" w:rsidP="00110CE9">
      <w:pPr>
        <w:pStyle w:val="16"/>
        <w:ind w:right="28"/>
        <w:jc w:val="center"/>
        <w:rPr>
          <w:sz w:val="24"/>
          <w:szCs w:val="24"/>
        </w:rPr>
      </w:pPr>
      <w:r w:rsidRPr="00456FF6">
        <w:rPr>
          <w:sz w:val="24"/>
          <w:szCs w:val="24"/>
        </w:rPr>
        <w:t xml:space="preserve">Руководитель аппарата </w:t>
      </w:r>
      <w:r w:rsidRPr="00456FF6">
        <w:rPr>
          <w:sz w:val="24"/>
          <w:szCs w:val="24"/>
        </w:rPr>
        <w:tab/>
      </w:r>
      <w:r w:rsidRPr="00456FF6">
        <w:rPr>
          <w:sz w:val="24"/>
          <w:szCs w:val="24"/>
        </w:rPr>
        <w:tab/>
      </w:r>
      <w:r w:rsidRPr="00456FF6">
        <w:rPr>
          <w:sz w:val="24"/>
          <w:szCs w:val="24"/>
        </w:rPr>
        <w:tab/>
      </w:r>
      <w:r w:rsidRPr="00456FF6">
        <w:rPr>
          <w:sz w:val="24"/>
          <w:szCs w:val="24"/>
        </w:rPr>
        <w:tab/>
      </w:r>
      <w:r w:rsidRPr="00456FF6">
        <w:rPr>
          <w:sz w:val="24"/>
          <w:szCs w:val="24"/>
        </w:rPr>
        <w:tab/>
      </w:r>
      <w:r w:rsidRPr="00456FF6">
        <w:rPr>
          <w:sz w:val="24"/>
          <w:szCs w:val="24"/>
        </w:rPr>
        <w:tab/>
        <w:t xml:space="preserve">         О.Н. Сазанова</w:t>
      </w:r>
    </w:p>
    <w:p w:rsidR="00110CE9" w:rsidRPr="00456FF6" w:rsidRDefault="00110CE9" w:rsidP="00110CE9">
      <w:pPr>
        <w:spacing w:line="0" w:lineRule="atLeast"/>
        <w:ind w:firstLine="709"/>
        <w:jc w:val="both"/>
        <w:rPr>
          <w:sz w:val="31"/>
          <w:szCs w:val="31"/>
          <w:lang w:eastAsia="ru-RU"/>
        </w:rPr>
      </w:pPr>
    </w:p>
    <w:p w:rsidR="00110CE9" w:rsidRPr="00456FF6" w:rsidRDefault="00110CE9" w:rsidP="00110CE9">
      <w:pPr>
        <w:spacing w:line="0" w:lineRule="atLeast"/>
        <w:ind w:firstLine="709"/>
        <w:jc w:val="both"/>
        <w:rPr>
          <w:sz w:val="31"/>
          <w:szCs w:val="31"/>
          <w:lang w:eastAsia="ru-RU"/>
        </w:rPr>
      </w:pPr>
    </w:p>
    <w:p w:rsidR="00110CE9" w:rsidRPr="00456FF6" w:rsidRDefault="00110CE9" w:rsidP="00110CE9">
      <w:pPr>
        <w:spacing w:line="0" w:lineRule="atLeast"/>
        <w:ind w:firstLine="709"/>
        <w:jc w:val="both"/>
        <w:rPr>
          <w:sz w:val="31"/>
          <w:szCs w:val="31"/>
          <w:lang w:eastAsia="ru-RU"/>
        </w:rPr>
      </w:pPr>
    </w:p>
    <w:p w:rsidR="00110CE9" w:rsidRPr="00456FF6" w:rsidRDefault="00110CE9" w:rsidP="00110CE9">
      <w:pPr>
        <w:spacing w:line="0" w:lineRule="atLeast"/>
        <w:ind w:firstLine="709"/>
        <w:jc w:val="both"/>
        <w:rPr>
          <w:sz w:val="31"/>
          <w:szCs w:val="31"/>
          <w:lang w:eastAsia="ru-RU"/>
        </w:rPr>
      </w:pPr>
    </w:p>
    <w:p w:rsidR="00110CE9" w:rsidRPr="00456FF6" w:rsidRDefault="00110CE9" w:rsidP="00110CE9">
      <w:pPr>
        <w:spacing w:line="0" w:lineRule="atLeast"/>
        <w:ind w:firstLine="709"/>
        <w:jc w:val="both"/>
        <w:rPr>
          <w:sz w:val="31"/>
          <w:szCs w:val="31"/>
          <w:lang w:eastAsia="ru-RU"/>
        </w:rPr>
      </w:pPr>
    </w:p>
    <w:p w:rsidR="00110CE9" w:rsidRPr="00456FF6" w:rsidRDefault="00110CE9" w:rsidP="00110CE9">
      <w:pPr>
        <w:spacing w:line="0" w:lineRule="atLeast"/>
        <w:ind w:firstLine="709"/>
        <w:jc w:val="both"/>
        <w:rPr>
          <w:sz w:val="31"/>
          <w:szCs w:val="31"/>
          <w:lang w:eastAsia="ru-RU"/>
        </w:rPr>
      </w:pPr>
    </w:p>
    <w:p w:rsidR="00110CE9" w:rsidRPr="00456FF6" w:rsidRDefault="00110CE9" w:rsidP="00110CE9">
      <w:pPr>
        <w:spacing w:line="0" w:lineRule="atLeast"/>
        <w:ind w:firstLine="709"/>
        <w:jc w:val="both"/>
        <w:rPr>
          <w:sz w:val="31"/>
          <w:szCs w:val="31"/>
          <w:lang w:eastAsia="ru-RU"/>
        </w:rPr>
      </w:pPr>
    </w:p>
    <w:p w:rsidR="00110CE9" w:rsidRPr="00456FF6" w:rsidRDefault="00110CE9" w:rsidP="00110CE9">
      <w:pPr>
        <w:spacing w:line="0" w:lineRule="atLeast"/>
        <w:ind w:firstLine="709"/>
        <w:jc w:val="both"/>
        <w:rPr>
          <w:sz w:val="31"/>
          <w:szCs w:val="31"/>
          <w:lang w:eastAsia="ru-RU"/>
        </w:rPr>
      </w:pPr>
    </w:p>
    <w:p w:rsidR="00110CE9" w:rsidRPr="00456FF6" w:rsidRDefault="00110CE9" w:rsidP="00110CE9">
      <w:pPr>
        <w:spacing w:line="0" w:lineRule="atLeast"/>
        <w:ind w:firstLine="709"/>
        <w:jc w:val="both"/>
        <w:rPr>
          <w:sz w:val="31"/>
          <w:szCs w:val="31"/>
          <w:lang w:eastAsia="ru-RU"/>
        </w:rPr>
      </w:pPr>
    </w:p>
    <w:p w:rsidR="00110CE9" w:rsidRPr="00456FF6" w:rsidRDefault="00110CE9" w:rsidP="00110CE9">
      <w:pPr>
        <w:spacing w:line="0" w:lineRule="atLeast"/>
        <w:ind w:firstLine="709"/>
        <w:jc w:val="both"/>
        <w:rPr>
          <w:sz w:val="31"/>
          <w:szCs w:val="31"/>
          <w:lang w:eastAsia="ru-RU"/>
        </w:rPr>
      </w:pPr>
    </w:p>
    <w:p w:rsidR="00110CE9" w:rsidRPr="00456FF6" w:rsidRDefault="00110CE9" w:rsidP="00110CE9">
      <w:pPr>
        <w:spacing w:line="0" w:lineRule="atLeast"/>
        <w:ind w:firstLine="709"/>
        <w:jc w:val="both"/>
        <w:rPr>
          <w:sz w:val="31"/>
          <w:szCs w:val="31"/>
          <w:lang w:eastAsia="ru-RU"/>
        </w:rPr>
      </w:pPr>
    </w:p>
    <w:p w:rsidR="00110CE9" w:rsidRPr="00456FF6" w:rsidRDefault="00110CE9" w:rsidP="00110CE9">
      <w:pPr>
        <w:spacing w:line="0" w:lineRule="atLeast"/>
        <w:ind w:firstLine="709"/>
        <w:jc w:val="both"/>
        <w:rPr>
          <w:sz w:val="31"/>
          <w:szCs w:val="31"/>
          <w:lang w:eastAsia="ru-RU"/>
        </w:rPr>
      </w:pPr>
    </w:p>
    <w:p w:rsidR="00110CE9" w:rsidRPr="00456FF6" w:rsidRDefault="00110CE9" w:rsidP="00110CE9">
      <w:pPr>
        <w:spacing w:line="0" w:lineRule="atLeast"/>
        <w:ind w:firstLine="709"/>
        <w:jc w:val="both"/>
        <w:rPr>
          <w:sz w:val="31"/>
          <w:szCs w:val="31"/>
          <w:lang w:eastAsia="ru-RU"/>
        </w:rPr>
      </w:pPr>
    </w:p>
    <w:p w:rsidR="00110CE9" w:rsidRPr="00456FF6" w:rsidRDefault="00110CE9" w:rsidP="00110CE9">
      <w:pPr>
        <w:spacing w:line="0" w:lineRule="atLeast"/>
        <w:ind w:firstLine="709"/>
        <w:jc w:val="both"/>
        <w:rPr>
          <w:sz w:val="31"/>
          <w:szCs w:val="31"/>
          <w:lang w:eastAsia="ru-RU"/>
        </w:rPr>
      </w:pPr>
    </w:p>
    <w:p w:rsidR="00110CE9" w:rsidRPr="00456FF6" w:rsidRDefault="00110CE9" w:rsidP="00110CE9">
      <w:pPr>
        <w:spacing w:line="0" w:lineRule="atLeast"/>
        <w:ind w:firstLine="709"/>
        <w:jc w:val="both"/>
        <w:rPr>
          <w:sz w:val="31"/>
          <w:szCs w:val="31"/>
          <w:lang w:eastAsia="ru-RU"/>
        </w:rPr>
      </w:pPr>
    </w:p>
    <w:p w:rsidR="00110CE9" w:rsidRPr="00456FF6" w:rsidRDefault="00110CE9" w:rsidP="00110CE9">
      <w:pPr>
        <w:spacing w:line="0" w:lineRule="atLeast"/>
        <w:ind w:firstLine="709"/>
        <w:jc w:val="both"/>
        <w:rPr>
          <w:sz w:val="31"/>
          <w:szCs w:val="31"/>
          <w:lang w:eastAsia="ru-RU"/>
        </w:rPr>
      </w:pPr>
    </w:p>
    <w:p w:rsidR="00110CE9" w:rsidRPr="00456FF6" w:rsidRDefault="00110CE9" w:rsidP="00110CE9">
      <w:pPr>
        <w:spacing w:line="0" w:lineRule="atLeast"/>
        <w:ind w:firstLine="709"/>
        <w:jc w:val="both"/>
        <w:rPr>
          <w:sz w:val="31"/>
          <w:szCs w:val="31"/>
          <w:lang w:eastAsia="ru-RU"/>
        </w:rPr>
      </w:pPr>
    </w:p>
    <w:p w:rsidR="00110CE9" w:rsidRPr="00456FF6" w:rsidRDefault="00110CE9" w:rsidP="00110CE9">
      <w:pPr>
        <w:spacing w:line="0" w:lineRule="atLeast"/>
        <w:ind w:firstLine="709"/>
        <w:jc w:val="both"/>
        <w:rPr>
          <w:sz w:val="31"/>
          <w:szCs w:val="31"/>
          <w:lang w:eastAsia="ru-RU"/>
        </w:rPr>
      </w:pPr>
    </w:p>
    <w:p w:rsidR="00110CE9" w:rsidRPr="00456FF6" w:rsidRDefault="00110CE9" w:rsidP="00110CE9">
      <w:pPr>
        <w:spacing w:line="0" w:lineRule="atLeast"/>
        <w:ind w:firstLine="709"/>
        <w:jc w:val="both"/>
        <w:rPr>
          <w:sz w:val="31"/>
          <w:szCs w:val="31"/>
          <w:lang w:eastAsia="ru-RU"/>
        </w:rPr>
      </w:pPr>
    </w:p>
    <w:p w:rsidR="00110CE9" w:rsidRPr="00456FF6" w:rsidRDefault="00110CE9" w:rsidP="00110CE9">
      <w:pPr>
        <w:spacing w:line="0" w:lineRule="atLeast"/>
        <w:ind w:firstLine="709"/>
        <w:jc w:val="both"/>
        <w:rPr>
          <w:sz w:val="31"/>
          <w:szCs w:val="31"/>
          <w:lang w:eastAsia="ru-RU"/>
        </w:rPr>
      </w:pPr>
    </w:p>
    <w:p w:rsidR="00110CE9" w:rsidRPr="00456FF6" w:rsidRDefault="00110CE9" w:rsidP="00110CE9">
      <w:pPr>
        <w:spacing w:line="0" w:lineRule="atLeast"/>
        <w:ind w:firstLine="709"/>
        <w:jc w:val="both"/>
        <w:rPr>
          <w:sz w:val="31"/>
          <w:szCs w:val="31"/>
          <w:lang w:eastAsia="ru-RU"/>
        </w:rPr>
      </w:pPr>
    </w:p>
    <w:p w:rsidR="00110CE9" w:rsidRPr="00456FF6" w:rsidRDefault="00110CE9" w:rsidP="00110CE9">
      <w:pPr>
        <w:spacing w:line="0" w:lineRule="atLeast"/>
        <w:ind w:firstLine="709"/>
        <w:jc w:val="both"/>
        <w:rPr>
          <w:sz w:val="31"/>
          <w:szCs w:val="31"/>
          <w:lang w:eastAsia="ru-RU"/>
        </w:rPr>
      </w:pPr>
    </w:p>
    <w:p w:rsidR="00110CE9" w:rsidRPr="00456FF6" w:rsidRDefault="00110CE9" w:rsidP="00110CE9">
      <w:pPr>
        <w:spacing w:line="0" w:lineRule="atLeast"/>
        <w:ind w:firstLine="709"/>
        <w:jc w:val="both"/>
        <w:rPr>
          <w:sz w:val="31"/>
          <w:szCs w:val="31"/>
          <w:lang w:eastAsia="ru-RU"/>
        </w:rPr>
      </w:pPr>
    </w:p>
    <w:p w:rsidR="00110CE9" w:rsidRPr="00456FF6" w:rsidRDefault="00110CE9" w:rsidP="00110CE9">
      <w:pPr>
        <w:jc w:val="right"/>
        <w:rPr>
          <w:sz w:val="24"/>
          <w:lang w:eastAsia="ru-RU"/>
        </w:rPr>
      </w:pPr>
      <w:r w:rsidRPr="00456FF6">
        <w:rPr>
          <w:sz w:val="24"/>
          <w:lang w:eastAsia="ru-RU"/>
        </w:rPr>
        <w:t>Приложение № 2</w:t>
      </w:r>
    </w:p>
    <w:p w:rsidR="00110CE9" w:rsidRPr="00456FF6" w:rsidRDefault="00110CE9" w:rsidP="00110CE9">
      <w:pPr>
        <w:jc w:val="right"/>
        <w:rPr>
          <w:sz w:val="24"/>
          <w:lang w:eastAsia="ru-RU"/>
        </w:rPr>
      </w:pPr>
      <w:r w:rsidRPr="00456FF6">
        <w:rPr>
          <w:sz w:val="24"/>
          <w:lang w:eastAsia="ru-RU"/>
        </w:rPr>
        <w:t>к административному регламенту</w:t>
      </w:r>
    </w:p>
    <w:p w:rsidR="00110CE9" w:rsidRPr="00456FF6" w:rsidRDefault="00110CE9" w:rsidP="00110CE9">
      <w:pPr>
        <w:jc w:val="right"/>
        <w:rPr>
          <w:sz w:val="24"/>
          <w:lang w:eastAsia="ru-RU"/>
        </w:rPr>
      </w:pPr>
      <w:r w:rsidRPr="00456FF6">
        <w:rPr>
          <w:sz w:val="24"/>
          <w:lang w:eastAsia="ru-RU"/>
        </w:rPr>
        <w:t>по предоставлению муниципальной услуги</w:t>
      </w:r>
    </w:p>
    <w:p w:rsidR="00110CE9" w:rsidRPr="00456FF6" w:rsidRDefault="00110CE9" w:rsidP="00110CE9">
      <w:pPr>
        <w:jc w:val="right"/>
        <w:rPr>
          <w:sz w:val="24"/>
          <w:lang w:eastAsia="ru-RU"/>
        </w:rPr>
      </w:pPr>
      <w:r w:rsidRPr="00456FF6">
        <w:rPr>
          <w:sz w:val="24"/>
          <w:lang w:eastAsia="ru-RU"/>
        </w:rPr>
        <w:t>«Переоформление свидетельства об осуществлении перевозок по муниципальному маршруту регулярных перевозок и карт маршрутов регулярных перевозок, прекращение действия свидетельства об осуществлении перевозок по муниципальному маршруту регулярных перевозок и карт маршрутов регулярных перевозок»</w:t>
      </w:r>
    </w:p>
    <w:p w:rsidR="00110CE9" w:rsidRPr="00456FF6" w:rsidRDefault="00110CE9" w:rsidP="00110CE9">
      <w:pPr>
        <w:spacing w:line="0" w:lineRule="atLeast"/>
        <w:ind w:firstLine="709"/>
        <w:jc w:val="both"/>
        <w:rPr>
          <w:bCs/>
          <w:lang w:eastAsia="ru-RU"/>
        </w:rPr>
      </w:pPr>
    </w:p>
    <w:p w:rsidR="00110CE9" w:rsidRPr="00456FF6" w:rsidRDefault="00110CE9" w:rsidP="00110CE9">
      <w:pPr>
        <w:spacing w:line="0" w:lineRule="atLeast"/>
        <w:ind w:firstLine="709"/>
        <w:jc w:val="center"/>
        <w:rPr>
          <w:sz w:val="24"/>
          <w:szCs w:val="24"/>
          <w:lang w:eastAsia="ru-RU"/>
        </w:rPr>
      </w:pPr>
      <w:r w:rsidRPr="00456FF6">
        <w:rPr>
          <w:bCs/>
          <w:sz w:val="24"/>
          <w:szCs w:val="24"/>
          <w:lang w:eastAsia="ru-RU"/>
        </w:rPr>
        <w:t>Форма заявления о переоформлении карты</w:t>
      </w:r>
    </w:p>
    <w:p w:rsidR="00110CE9" w:rsidRPr="00456FF6" w:rsidRDefault="00110CE9" w:rsidP="00110CE9">
      <w:pPr>
        <w:spacing w:line="0" w:lineRule="atLeast"/>
        <w:ind w:firstLine="709"/>
        <w:jc w:val="center"/>
        <w:rPr>
          <w:lang w:eastAsia="ru-RU"/>
        </w:rPr>
      </w:pPr>
      <w:r w:rsidRPr="00456FF6">
        <w:rPr>
          <w:sz w:val="24"/>
          <w:szCs w:val="24"/>
          <w:lang w:eastAsia="ru-RU"/>
        </w:rPr>
        <w:br/>
        <w:t>Председателю комитета жилищно-коммунального хозяйства, жилищной политики и городской среды администрации Вольского муниципального района</w:t>
      </w:r>
      <w:r w:rsidRPr="00456FF6">
        <w:rPr>
          <w:lang w:eastAsia="ru-RU"/>
        </w:rPr>
        <w:br/>
        <w:t>_________________________________________________________________________________</w:t>
      </w:r>
      <w:r w:rsidRPr="00456FF6">
        <w:rPr>
          <w:lang w:eastAsia="ru-RU"/>
        </w:rPr>
        <w:br/>
      </w:r>
      <w:r w:rsidRPr="00456FF6">
        <w:rPr>
          <w:sz w:val="16"/>
          <w:lang w:eastAsia="ru-RU"/>
        </w:rPr>
        <w:t>(фамилия, имя, отчество)</w:t>
      </w:r>
    </w:p>
    <w:p w:rsidR="00110CE9" w:rsidRPr="00456FF6" w:rsidRDefault="00110CE9" w:rsidP="00110CE9">
      <w:pPr>
        <w:spacing w:line="0" w:lineRule="atLeast"/>
        <w:ind w:firstLine="709"/>
        <w:jc w:val="center"/>
        <w:rPr>
          <w:lang w:eastAsia="ru-RU"/>
        </w:rPr>
      </w:pPr>
      <w:r w:rsidRPr="00456FF6">
        <w:rPr>
          <w:lang w:eastAsia="ru-RU"/>
        </w:rPr>
        <w:br/>
      </w:r>
      <w:r w:rsidRPr="00456FF6">
        <w:rPr>
          <w:sz w:val="24"/>
          <w:szCs w:val="24"/>
          <w:lang w:eastAsia="ru-RU"/>
        </w:rPr>
        <w:t>Заявитель</w:t>
      </w:r>
      <w:r w:rsidRPr="00456FF6">
        <w:rPr>
          <w:lang w:eastAsia="ru-RU"/>
        </w:rPr>
        <w:t>_________________________________________________________________________</w:t>
      </w:r>
      <w:r w:rsidRPr="00456FF6">
        <w:rPr>
          <w:lang w:eastAsia="ru-RU"/>
        </w:rPr>
        <w:br/>
      </w:r>
      <w:r w:rsidRPr="00456FF6">
        <w:rPr>
          <w:sz w:val="18"/>
          <w:lang w:eastAsia="ru-RU"/>
        </w:rPr>
        <w:t>(Ф.И.О., адрес регистрации, контактный, телефон - для физических лиц; наименование, организации, ИНН, юридический адрес, контактный телефон - для юридических лиц)</w:t>
      </w:r>
    </w:p>
    <w:p w:rsidR="00110CE9" w:rsidRPr="00456FF6" w:rsidRDefault="00110CE9" w:rsidP="00110CE9">
      <w:pPr>
        <w:spacing w:line="0" w:lineRule="atLeast"/>
        <w:ind w:firstLine="709"/>
        <w:jc w:val="center"/>
        <w:rPr>
          <w:sz w:val="24"/>
          <w:szCs w:val="24"/>
          <w:lang w:eastAsia="ru-RU"/>
        </w:rPr>
      </w:pPr>
      <w:r w:rsidRPr="00456FF6">
        <w:rPr>
          <w:lang w:eastAsia="ru-RU"/>
        </w:rPr>
        <w:br/>
      </w:r>
      <w:r w:rsidRPr="00456FF6">
        <w:rPr>
          <w:sz w:val="24"/>
          <w:szCs w:val="24"/>
          <w:lang w:eastAsia="ru-RU"/>
        </w:rPr>
        <w:t>Заявление о переоформлении карты маршрута регулярных перевозок</w:t>
      </w:r>
    </w:p>
    <w:p w:rsidR="00110CE9" w:rsidRPr="00456FF6" w:rsidRDefault="00110CE9" w:rsidP="00110CE9">
      <w:pPr>
        <w:spacing w:line="0" w:lineRule="atLeast"/>
        <w:ind w:firstLine="709"/>
        <w:jc w:val="both"/>
        <w:rPr>
          <w:sz w:val="24"/>
          <w:szCs w:val="24"/>
          <w:lang w:eastAsia="ru-RU"/>
        </w:rPr>
      </w:pPr>
    </w:p>
    <w:p w:rsidR="00110CE9" w:rsidRPr="00456FF6" w:rsidRDefault="00110CE9" w:rsidP="00110CE9">
      <w:pPr>
        <w:spacing w:line="0" w:lineRule="atLeast"/>
        <w:ind w:firstLine="709"/>
        <w:jc w:val="both"/>
        <w:rPr>
          <w:sz w:val="24"/>
          <w:szCs w:val="24"/>
          <w:lang w:eastAsia="ru-RU"/>
        </w:rPr>
      </w:pPr>
      <w:r w:rsidRPr="00456FF6">
        <w:rPr>
          <w:sz w:val="24"/>
          <w:szCs w:val="24"/>
          <w:lang w:eastAsia="ru-RU"/>
        </w:rPr>
        <w:t>Прошу переоформить карту маршрута регулярных перевозок в связи (нужное отметить знаком):</w:t>
      </w:r>
    </w:p>
    <w:p w:rsidR="00110CE9" w:rsidRPr="00456FF6" w:rsidRDefault="00110CE9" w:rsidP="00110CE9">
      <w:pPr>
        <w:spacing w:line="0" w:lineRule="atLeast"/>
        <w:ind w:firstLine="709"/>
        <w:jc w:val="both"/>
        <w:rPr>
          <w:sz w:val="24"/>
          <w:szCs w:val="24"/>
          <w:lang w:eastAsia="ru-RU"/>
        </w:rPr>
      </w:pPr>
      <w:r w:rsidRPr="00456FF6">
        <w:rPr>
          <w:sz w:val="24"/>
          <w:szCs w:val="24"/>
          <w:lang w:eastAsia="ru-RU"/>
        </w:rPr>
        <w:t>с продлением срока ее действия __________</w:t>
      </w:r>
      <w:r w:rsidR="0049505D" w:rsidRPr="00456FF6">
        <w:rPr>
          <w:sz w:val="24"/>
          <w:szCs w:val="24"/>
          <w:lang w:eastAsia="ru-RU"/>
        </w:rPr>
        <w:t>________________</w:t>
      </w:r>
      <w:r w:rsidRPr="00456FF6">
        <w:rPr>
          <w:sz w:val="24"/>
          <w:szCs w:val="24"/>
          <w:lang w:eastAsia="ru-RU"/>
        </w:rPr>
        <w:t>_______________________;</w:t>
      </w:r>
    </w:p>
    <w:p w:rsidR="00110CE9" w:rsidRPr="00456FF6" w:rsidRDefault="00110CE9" w:rsidP="00110CE9">
      <w:pPr>
        <w:spacing w:line="0" w:lineRule="atLeast"/>
        <w:ind w:firstLine="709"/>
        <w:jc w:val="both"/>
        <w:rPr>
          <w:sz w:val="24"/>
          <w:szCs w:val="24"/>
          <w:lang w:eastAsia="ru-RU"/>
        </w:rPr>
      </w:pPr>
      <w:r w:rsidRPr="00456FF6">
        <w:rPr>
          <w:sz w:val="24"/>
          <w:szCs w:val="24"/>
          <w:lang w:eastAsia="ru-RU"/>
        </w:rPr>
        <w:t xml:space="preserve">с изменением в установленном порядке класса или характеристик </w:t>
      </w:r>
      <w:r w:rsidR="0049505D" w:rsidRPr="00456FF6">
        <w:rPr>
          <w:sz w:val="24"/>
          <w:szCs w:val="24"/>
          <w:lang w:eastAsia="ru-RU"/>
        </w:rPr>
        <w:t>транспортного средства __________________________________________________________________________________</w:t>
      </w:r>
      <w:r w:rsidRPr="00456FF6">
        <w:rPr>
          <w:sz w:val="24"/>
          <w:szCs w:val="24"/>
          <w:lang w:eastAsia="ru-RU"/>
        </w:rPr>
        <w:t>_;</w:t>
      </w:r>
    </w:p>
    <w:p w:rsidR="00110CE9" w:rsidRPr="00456FF6" w:rsidRDefault="00110CE9" w:rsidP="00110CE9">
      <w:pPr>
        <w:spacing w:line="0" w:lineRule="atLeast"/>
        <w:ind w:firstLine="709"/>
        <w:jc w:val="both"/>
        <w:rPr>
          <w:sz w:val="24"/>
          <w:szCs w:val="24"/>
          <w:lang w:eastAsia="ru-RU"/>
        </w:rPr>
      </w:pPr>
      <w:r w:rsidRPr="00456FF6">
        <w:rPr>
          <w:sz w:val="24"/>
          <w:szCs w:val="24"/>
          <w:lang w:eastAsia="ru-RU"/>
        </w:rPr>
        <w:t>с реорганизацией юридического лица в форме преобразования _______</w:t>
      </w:r>
      <w:r w:rsidR="0049505D" w:rsidRPr="00456FF6">
        <w:rPr>
          <w:sz w:val="24"/>
          <w:szCs w:val="24"/>
          <w:lang w:eastAsia="ru-RU"/>
        </w:rPr>
        <w:t>________________</w:t>
      </w:r>
      <w:r w:rsidRPr="00456FF6">
        <w:rPr>
          <w:sz w:val="24"/>
          <w:szCs w:val="24"/>
          <w:lang w:eastAsia="ru-RU"/>
        </w:rPr>
        <w:t>;</w:t>
      </w:r>
    </w:p>
    <w:p w:rsidR="00110CE9" w:rsidRPr="00456FF6" w:rsidRDefault="00110CE9" w:rsidP="00110CE9">
      <w:pPr>
        <w:spacing w:line="0" w:lineRule="atLeast"/>
        <w:ind w:firstLine="709"/>
        <w:jc w:val="both"/>
        <w:rPr>
          <w:sz w:val="24"/>
          <w:szCs w:val="24"/>
          <w:lang w:eastAsia="ru-RU"/>
        </w:rPr>
      </w:pPr>
      <w:r w:rsidRPr="00456FF6">
        <w:rPr>
          <w:sz w:val="24"/>
          <w:szCs w:val="24"/>
          <w:lang w:eastAsia="ru-RU"/>
        </w:rPr>
        <w:t>с изменением наименования юридического лица ___________________</w:t>
      </w:r>
      <w:r w:rsidR="0049505D" w:rsidRPr="00456FF6">
        <w:rPr>
          <w:sz w:val="24"/>
          <w:szCs w:val="24"/>
          <w:lang w:eastAsia="ru-RU"/>
        </w:rPr>
        <w:t>________________</w:t>
      </w:r>
      <w:r w:rsidRPr="00456FF6">
        <w:rPr>
          <w:sz w:val="24"/>
          <w:szCs w:val="24"/>
          <w:lang w:eastAsia="ru-RU"/>
        </w:rPr>
        <w:t>;</w:t>
      </w:r>
    </w:p>
    <w:p w:rsidR="00110CE9" w:rsidRPr="00456FF6" w:rsidRDefault="00110CE9" w:rsidP="00110CE9">
      <w:pPr>
        <w:spacing w:line="0" w:lineRule="atLeast"/>
        <w:ind w:firstLine="709"/>
        <w:jc w:val="both"/>
        <w:rPr>
          <w:sz w:val="24"/>
          <w:szCs w:val="24"/>
          <w:lang w:eastAsia="ru-RU"/>
        </w:rPr>
      </w:pPr>
      <w:r w:rsidRPr="00456FF6">
        <w:rPr>
          <w:sz w:val="24"/>
          <w:szCs w:val="24"/>
          <w:lang w:eastAsia="ru-RU"/>
        </w:rPr>
        <w:t>с изменением адреса места нахождения юридического лица _________</w:t>
      </w:r>
      <w:r w:rsidR="0049505D" w:rsidRPr="00456FF6">
        <w:rPr>
          <w:sz w:val="24"/>
          <w:szCs w:val="24"/>
          <w:lang w:eastAsia="ru-RU"/>
        </w:rPr>
        <w:t>________________</w:t>
      </w:r>
      <w:r w:rsidRPr="00456FF6">
        <w:rPr>
          <w:sz w:val="24"/>
          <w:szCs w:val="24"/>
          <w:lang w:eastAsia="ru-RU"/>
        </w:rPr>
        <w:t>;</w:t>
      </w:r>
    </w:p>
    <w:p w:rsidR="00110CE9" w:rsidRPr="00456FF6" w:rsidRDefault="00110CE9" w:rsidP="00110CE9">
      <w:pPr>
        <w:spacing w:line="0" w:lineRule="atLeast"/>
        <w:ind w:firstLine="709"/>
        <w:jc w:val="both"/>
        <w:rPr>
          <w:sz w:val="24"/>
          <w:szCs w:val="24"/>
          <w:lang w:eastAsia="ru-RU"/>
        </w:rPr>
      </w:pPr>
      <w:r w:rsidRPr="00456FF6">
        <w:rPr>
          <w:sz w:val="24"/>
          <w:szCs w:val="24"/>
          <w:lang w:eastAsia="ru-RU"/>
        </w:rPr>
        <w:t>с изменением места жительства индивидуального предпринимателя __</w:t>
      </w:r>
      <w:r w:rsidR="0049505D" w:rsidRPr="00456FF6">
        <w:rPr>
          <w:sz w:val="24"/>
          <w:szCs w:val="24"/>
          <w:lang w:eastAsia="ru-RU"/>
        </w:rPr>
        <w:t>________________</w:t>
      </w:r>
      <w:r w:rsidRPr="00456FF6">
        <w:rPr>
          <w:sz w:val="24"/>
          <w:szCs w:val="24"/>
          <w:lang w:eastAsia="ru-RU"/>
        </w:rPr>
        <w:t>.</w:t>
      </w:r>
      <w:r w:rsidRPr="00456FF6">
        <w:rPr>
          <w:sz w:val="24"/>
          <w:szCs w:val="24"/>
          <w:lang w:eastAsia="ru-RU"/>
        </w:rPr>
        <w:br/>
      </w:r>
    </w:p>
    <w:p w:rsidR="00110CE9" w:rsidRPr="00456FF6" w:rsidRDefault="00110CE9" w:rsidP="00110CE9">
      <w:pPr>
        <w:spacing w:line="0" w:lineRule="atLeast"/>
        <w:ind w:firstLine="709"/>
        <w:jc w:val="both"/>
        <w:rPr>
          <w:sz w:val="24"/>
          <w:szCs w:val="24"/>
          <w:lang w:eastAsia="ru-RU"/>
        </w:rPr>
      </w:pPr>
      <w:r w:rsidRPr="00456FF6">
        <w:rPr>
          <w:sz w:val="24"/>
          <w:szCs w:val="24"/>
          <w:lang w:eastAsia="ru-RU"/>
        </w:rPr>
        <w:t>Данные ранее выданной карты муниципального маршрута:</w:t>
      </w:r>
    </w:p>
    <w:p w:rsidR="00110CE9" w:rsidRPr="00456FF6" w:rsidRDefault="00110CE9" w:rsidP="00110CE9">
      <w:pPr>
        <w:spacing w:line="0" w:lineRule="atLeast"/>
        <w:ind w:firstLine="709"/>
        <w:jc w:val="both"/>
        <w:rPr>
          <w:sz w:val="24"/>
          <w:szCs w:val="24"/>
          <w:lang w:eastAsia="ru-RU"/>
        </w:rPr>
      </w:pPr>
      <w:r w:rsidRPr="00456FF6">
        <w:rPr>
          <w:sz w:val="24"/>
          <w:szCs w:val="24"/>
          <w:lang w:eastAsia="ru-RU"/>
        </w:rPr>
        <w:br/>
        <w:t>1) наименование органа, выдавшего карту маршрута: __________</w:t>
      </w:r>
      <w:r w:rsidR="0049505D" w:rsidRPr="00456FF6">
        <w:rPr>
          <w:sz w:val="24"/>
          <w:szCs w:val="24"/>
          <w:lang w:eastAsia="ru-RU"/>
        </w:rPr>
        <w:t>_______</w:t>
      </w:r>
      <w:r w:rsidRPr="00456FF6">
        <w:rPr>
          <w:sz w:val="24"/>
          <w:szCs w:val="24"/>
          <w:lang w:eastAsia="ru-RU"/>
        </w:rPr>
        <w:t>___________________;</w:t>
      </w:r>
    </w:p>
    <w:p w:rsidR="00110CE9" w:rsidRPr="00456FF6" w:rsidRDefault="00110CE9" w:rsidP="00110CE9">
      <w:pPr>
        <w:spacing w:line="0" w:lineRule="atLeast"/>
        <w:jc w:val="both"/>
        <w:rPr>
          <w:sz w:val="24"/>
          <w:szCs w:val="24"/>
          <w:lang w:eastAsia="ru-RU"/>
        </w:rPr>
      </w:pPr>
      <w:r w:rsidRPr="00456FF6">
        <w:rPr>
          <w:sz w:val="24"/>
          <w:szCs w:val="24"/>
          <w:lang w:eastAsia="ru-RU"/>
        </w:rPr>
        <w:t>2) дата выдачи карты маршрута: _________________________________</w:t>
      </w:r>
      <w:r w:rsidR="0049505D" w:rsidRPr="00456FF6">
        <w:rPr>
          <w:sz w:val="24"/>
          <w:szCs w:val="24"/>
          <w:lang w:eastAsia="ru-RU"/>
        </w:rPr>
        <w:t>_____________________</w:t>
      </w:r>
      <w:r w:rsidRPr="00456FF6">
        <w:rPr>
          <w:sz w:val="24"/>
          <w:szCs w:val="24"/>
          <w:lang w:eastAsia="ru-RU"/>
        </w:rPr>
        <w:t>;</w:t>
      </w:r>
    </w:p>
    <w:p w:rsidR="00110CE9" w:rsidRPr="00456FF6" w:rsidRDefault="00110CE9" w:rsidP="00110CE9">
      <w:pPr>
        <w:spacing w:line="0" w:lineRule="atLeast"/>
        <w:jc w:val="both"/>
        <w:rPr>
          <w:sz w:val="24"/>
          <w:szCs w:val="24"/>
          <w:lang w:eastAsia="ru-RU"/>
        </w:rPr>
      </w:pPr>
      <w:r w:rsidRPr="00456FF6">
        <w:rPr>
          <w:sz w:val="24"/>
          <w:szCs w:val="24"/>
          <w:lang w:eastAsia="ru-RU"/>
        </w:rPr>
        <w:t>3) серия и номер карты маршрута: _______________________________</w:t>
      </w:r>
      <w:r w:rsidR="0049505D" w:rsidRPr="00456FF6">
        <w:rPr>
          <w:sz w:val="24"/>
          <w:szCs w:val="24"/>
          <w:lang w:eastAsia="ru-RU"/>
        </w:rPr>
        <w:t>______________________</w:t>
      </w:r>
      <w:r w:rsidRPr="00456FF6">
        <w:rPr>
          <w:sz w:val="24"/>
          <w:szCs w:val="24"/>
          <w:lang w:eastAsia="ru-RU"/>
        </w:rPr>
        <w:t>;</w:t>
      </w:r>
    </w:p>
    <w:p w:rsidR="00110CE9" w:rsidRPr="00456FF6" w:rsidRDefault="00110CE9" w:rsidP="00110CE9">
      <w:pPr>
        <w:spacing w:line="0" w:lineRule="atLeast"/>
        <w:ind w:firstLine="709"/>
        <w:jc w:val="both"/>
        <w:rPr>
          <w:sz w:val="24"/>
          <w:szCs w:val="24"/>
          <w:lang w:eastAsia="ru-RU"/>
        </w:rPr>
      </w:pPr>
      <w:r w:rsidRPr="00456FF6">
        <w:rPr>
          <w:sz w:val="24"/>
          <w:szCs w:val="24"/>
          <w:lang w:eastAsia="ru-RU"/>
        </w:rPr>
        <w:lastRenderedPageBreak/>
        <w:br/>
        <w:t>Представляем следующие сведения с учетом изменений:</w:t>
      </w:r>
    </w:p>
    <w:p w:rsidR="00110CE9" w:rsidRPr="00456FF6" w:rsidRDefault="00110CE9" w:rsidP="00110CE9">
      <w:pPr>
        <w:spacing w:line="0" w:lineRule="atLeast"/>
        <w:ind w:firstLine="709"/>
        <w:jc w:val="both"/>
        <w:rPr>
          <w:lang w:eastAsia="ru-RU"/>
        </w:rPr>
      </w:pPr>
    </w:p>
    <w:p w:rsidR="00110CE9" w:rsidRPr="00456FF6" w:rsidRDefault="00110CE9" w:rsidP="00110CE9">
      <w:pPr>
        <w:spacing w:line="0" w:lineRule="atLeast"/>
        <w:ind w:firstLine="709"/>
        <w:jc w:val="both"/>
        <w:rPr>
          <w:sz w:val="24"/>
          <w:szCs w:val="24"/>
          <w:lang w:eastAsia="ru-RU"/>
        </w:rPr>
      </w:pPr>
      <w:r w:rsidRPr="00456FF6">
        <w:rPr>
          <w:sz w:val="24"/>
          <w:szCs w:val="24"/>
          <w:lang w:eastAsia="ru-RU"/>
        </w:rPr>
        <w:t>полное наименование юридического лица: _______</w:t>
      </w:r>
      <w:r w:rsidR="0049505D" w:rsidRPr="00456FF6">
        <w:rPr>
          <w:sz w:val="24"/>
          <w:szCs w:val="24"/>
          <w:lang w:eastAsia="ru-RU"/>
        </w:rPr>
        <w:t>_____________________</w:t>
      </w:r>
      <w:r w:rsidRPr="00456FF6">
        <w:rPr>
          <w:sz w:val="24"/>
          <w:szCs w:val="24"/>
          <w:lang w:eastAsia="ru-RU"/>
        </w:rPr>
        <w:t>____________;</w:t>
      </w:r>
      <w:r w:rsidRPr="00456FF6">
        <w:rPr>
          <w:sz w:val="24"/>
          <w:szCs w:val="24"/>
          <w:lang w:eastAsia="ru-RU"/>
        </w:rPr>
        <w:br/>
        <w:t>сокращенное наименование юридического лица (в случае, если имеется): _________________________</w:t>
      </w:r>
      <w:r w:rsidR="0049505D" w:rsidRPr="00456FF6">
        <w:rPr>
          <w:sz w:val="24"/>
          <w:szCs w:val="24"/>
          <w:lang w:eastAsia="ru-RU"/>
        </w:rPr>
        <w:t>__________________________________________________</w:t>
      </w:r>
      <w:r w:rsidRPr="00456FF6">
        <w:rPr>
          <w:sz w:val="24"/>
          <w:szCs w:val="24"/>
          <w:lang w:eastAsia="ru-RU"/>
        </w:rPr>
        <w:t>________;</w:t>
      </w:r>
    </w:p>
    <w:p w:rsidR="00110CE9" w:rsidRPr="00456FF6" w:rsidRDefault="00110CE9" w:rsidP="00110CE9">
      <w:pPr>
        <w:spacing w:line="0" w:lineRule="atLeast"/>
        <w:ind w:firstLine="709"/>
        <w:jc w:val="both"/>
        <w:rPr>
          <w:sz w:val="24"/>
          <w:szCs w:val="24"/>
          <w:lang w:eastAsia="ru-RU"/>
        </w:rPr>
      </w:pPr>
      <w:r w:rsidRPr="00456FF6">
        <w:rPr>
          <w:sz w:val="24"/>
          <w:szCs w:val="24"/>
          <w:lang w:eastAsia="ru-RU"/>
        </w:rPr>
        <w:t>адрес места нахождения юридического лица: ______________________________</w:t>
      </w:r>
      <w:r w:rsidR="0049505D" w:rsidRPr="00456FF6">
        <w:rPr>
          <w:sz w:val="24"/>
          <w:szCs w:val="24"/>
          <w:lang w:eastAsia="ru-RU"/>
        </w:rPr>
        <w:t>____</w:t>
      </w:r>
      <w:r w:rsidRPr="00456FF6">
        <w:rPr>
          <w:sz w:val="24"/>
          <w:szCs w:val="24"/>
          <w:lang w:eastAsia="ru-RU"/>
        </w:rPr>
        <w:t>____;</w:t>
      </w:r>
    </w:p>
    <w:p w:rsidR="00110CE9" w:rsidRPr="00456FF6" w:rsidRDefault="00110CE9" w:rsidP="00110CE9">
      <w:pPr>
        <w:spacing w:line="0" w:lineRule="atLeast"/>
        <w:ind w:firstLine="709"/>
        <w:jc w:val="both"/>
        <w:rPr>
          <w:sz w:val="24"/>
          <w:szCs w:val="24"/>
          <w:lang w:eastAsia="ru-RU"/>
        </w:rPr>
      </w:pPr>
      <w:r w:rsidRPr="00456FF6">
        <w:rPr>
          <w:sz w:val="24"/>
          <w:szCs w:val="24"/>
          <w:lang w:eastAsia="ru-RU"/>
        </w:rPr>
        <w:t>государственный регистрационный номер записи о создании юридического лица (ОГРН) __________________________________________</w:t>
      </w:r>
      <w:r w:rsidR="0049505D" w:rsidRPr="00456FF6">
        <w:rPr>
          <w:sz w:val="24"/>
          <w:szCs w:val="24"/>
          <w:lang w:eastAsia="ru-RU"/>
        </w:rPr>
        <w:t>_________________________________________</w:t>
      </w:r>
      <w:r w:rsidRPr="00456FF6">
        <w:rPr>
          <w:sz w:val="24"/>
          <w:szCs w:val="24"/>
          <w:lang w:eastAsia="ru-RU"/>
        </w:rPr>
        <w:t>;</w:t>
      </w:r>
    </w:p>
    <w:p w:rsidR="00110CE9" w:rsidRPr="00456FF6" w:rsidRDefault="00110CE9" w:rsidP="00110CE9">
      <w:pPr>
        <w:spacing w:line="0" w:lineRule="atLeast"/>
        <w:ind w:firstLine="709"/>
        <w:jc w:val="both"/>
        <w:rPr>
          <w:sz w:val="24"/>
          <w:szCs w:val="24"/>
          <w:lang w:eastAsia="ru-RU"/>
        </w:rPr>
      </w:pPr>
      <w:r w:rsidRPr="00456FF6">
        <w:rPr>
          <w:sz w:val="24"/>
          <w:szCs w:val="24"/>
          <w:lang w:eastAsia="ru-RU"/>
        </w:rPr>
        <w:t>данные документа, подтверждающего факт внесения сведений о юридическом лице в единый государственный реестр юридических лиц (серия, номер, кем и когда выдан), с указанием адреса места нахождения органа, осуществившего государственную регистрацию: ___________________________________________________________________________________;</w:t>
      </w:r>
      <w:r w:rsidRPr="00456FF6">
        <w:rPr>
          <w:sz w:val="24"/>
          <w:szCs w:val="24"/>
          <w:lang w:eastAsia="ru-RU"/>
        </w:rPr>
        <w:br/>
      </w:r>
    </w:p>
    <w:p w:rsidR="00110CE9" w:rsidRPr="00456FF6" w:rsidRDefault="00110CE9" w:rsidP="00110CE9">
      <w:pPr>
        <w:spacing w:line="0" w:lineRule="atLeast"/>
        <w:ind w:firstLine="709"/>
        <w:jc w:val="both"/>
        <w:rPr>
          <w:sz w:val="24"/>
          <w:szCs w:val="24"/>
          <w:lang w:eastAsia="ru-RU"/>
        </w:rPr>
      </w:pPr>
      <w:r w:rsidRPr="00456FF6">
        <w:rPr>
          <w:sz w:val="24"/>
          <w:szCs w:val="24"/>
          <w:lang w:eastAsia="ru-RU"/>
        </w:rPr>
        <w:t>ИНН ________________________________________________________;</w:t>
      </w:r>
    </w:p>
    <w:p w:rsidR="0049505D" w:rsidRPr="00456FF6" w:rsidRDefault="00110CE9" w:rsidP="00110CE9">
      <w:pPr>
        <w:spacing w:line="0" w:lineRule="atLeast"/>
        <w:ind w:firstLine="709"/>
        <w:jc w:val="both"/>
        <w:rPr>
          <w:sz w:val="24"/>
          <w:szCs w:val="24"/>
          <w:lang w:eastAsia="ru-RU"/>
        </w:rPr>
      </w:pPr>
      <w:r w:rsidRPr="00456FF6">
        <w:rPr>
          <w:sz w:val="24"/>
          <w:szCs w:val="24"/>
          <w:lang w:eastAsia="ru-RU"/>
        </w:rPr>
        <w:br/>
      </w:r>
    </w:p>
    <w:p w:rsidR="0049505D" w:rsidRPr="00456FF6" w:rsidRDefault="0049505D" w:rsidP="00110CE9">
      <w:pPr>
        <w:spacing w:line="0" w:lineRule="atLeast"/>
        <w:ind w:firstLine="709"/>
        <w:jc w:val="both"/>
        <w:rPr>
          <w:sz w:val="24"/>
          <w:szCs w:val="24"/>
          <w:lang w:eastAsia="ru-RU"/>
        </w:rPr>
      </w:pPr>
    </w:p>
    <w:p w:rsidR="00110CE9" w:rsidRPr="00456FF6" w:rsidRDefault="00110CE9" w:rsidP="00110CE9">
      <w:pPr>
        <w:spacing w:line="0" w:lineRule="atLeast"/>
        <w:ind w:firstLine="709"/>
        <w:jc w:val="both"/>
        <w:rPr>
          <w:sz w:val="24"/>
          <w:szCs w:val="24"/>
          <w:lang w:eastAsia="ru-RU"/>
        </w:rPr>
      </w:pPr>
      <w:r w:rsidRPr="00456FF6">
        <w:rPr>
          <w:sz w:val="24"/>
          <w:szCs w:val="24"/>
          <w:lang w:eastAsia="ru-RU"/>
        </w:rPr>
        <w:t xml:space="preserve">данные документа о постановке на учет налогоплательщика в налоговом органе (серия, номер, кем и когда выдан): </w:t>
      </w:r>
    </w:p>
    <w:p w:rsidR="00110CE9" w:rsidRPr="00456FF6" w:rsidRDefault="00110CE9" w:rsidP="00110CE9">
      <w:pPr>
        <w:spacing w:line="0" w:lineRule="atLeast"/>
        <w:ind w:firstLine="709"/>
        <w:jc w:val="both"/>
        <w:rPr>
          <w:sz w:val="24"/>
          <w:szCs w:val="24"/>
          <w:lang w:eastAsia="ru-RU"/>
        </w:rPr>
      </w:pPr>
      <w:r w:rsidRPr="00456FF6">
        <w:rPr>
          <w:sz w:val="24"/>
          <w:szCs w:val="24"/>
          <w:lang w:eastAsia="ru-RU"/>
        </w:rPr>
        <w:t>_______________________________</w:t>
      </w:r>
      <w:r w:rsidR="0049505D" w:rsidRPr="00456FF6">
        <w:rPr>
          <w:sz w:val="24"/>
          <w:szCs w:val="24"/>
          <w:lang w:eastAsia="ru-RU"/>
        </w:rPr>
        <w:t>______</w:t>
      </w:r>
      <w:r w:rsidRPr="00456FF6">
        <w:rPr>
          <w:sz w:val="24"/>
          <w:szCs w:val="24"/>
          <w:lang w:eastAsia="ru-RU"/>
        </w:rPr>
        <w:t>______________________________________.</w:t>
      </w:r>
      <w:r w:rsidRPr="00456FF6">
        <w:rPr>
          <w:sz w:val="24"/>
          <w:szCs w:val="24"/>
          <w:lang w:eastAsia="ru-RU"/>
        </w:rPr>
        <w:br/>
      </w:r>
    </w:p>
    <w:p w:rsidR="00110CE9" w:rsidRPr="00456FF6" w:rsidRDefault="00110CE9" w:rsidP="00110CE9">
      <w:pPr>
        <w:spacing w:line="0" w:lineRule="atLeast"/>
        <w:ind w:firstLine="709"/>
        <w:jc w:val="both"/>
        <w:rPr>
          <w:sz w:val="24"/>
          <w:szCs w:val="24"/>
          <w:lang w:eastAsia="ru-RU"/>
        </w:rPr>
      </w:pPr>
      <w:r w:rsidRPr="00456FF6">
        <w:rPr>
          <w:sz w:val="24"/>
          <w:szCs w:val="24"/>
          <w:lang w:eastAsia="ru-RU"/>
        </w:rPr>
        <w:t>Класс, характеристики транспортного средства (данные документа): ___________________________________________</w:t>
      </w:r>
      <w:r w:rsidR="0049505D" w:rsidRPr="00456FF6">
        <w:rPr>
          <w:sz w:val="24"/>
          <w:szCs w:val="24"/>
          <w:lang w:eastAsia="ru-RU"/>
        </w:rPr>
        <w:t>___________________________</w:t>
      </w:r>
      <w:r w:rsidRPr="00456FF6">
        <w:rPr>
          <w:sz w:val="24"/>
          <w:szCs w:val="24"/>
          <w:lang w:eastAsia="ru-RU"/>
        </w:rPr>
        <w:t>_____________.</w:t>
      </w:r>
    </w:p>
    <w:p w:rsidR="00110CE9" w:rsidRPr="00456FF6" w:rsidRDefault="00110CE9" w:rsidP="00110CE9">
      <w:pPr>
        <w:spacing w:line="0" w:lineRule="atLeast"/>
        <w:ind w:firstLine="709"/>
        <w:jc w:val="both"/>
        <w:rPr>
          <w:sz w:val="24"/>
          <w:szCs w:val="24"/>
          <w:lang w:eastAsia="ru-RU"/>
        </w:rPr>
      </w:pPr>
      <w:r w:rsidRPr="00456FF6">
        <w:rPr>
          <w:sz w:val="24"/>
          <w:szCs w:val="24"/>
          <w:lang w:eastAsia="ru-RU"/>
        </w:rPr>
        <w:br/>
        <w:t>Телефон _____________________________________________________;</w:t>
      </w:r>
    </w:p>
    <w:p w:rsidR="00110CE9" w:rsidRPr="00456FF6" w:rsidRDefault="00110CE9" w:rsidP="00110CE9">
      <w:pPr>
        <w:spacing w:line="0" w:lineRule="atLeast"/>
        <w:ind w:firstLine="709"/>
        <w:jc w:val="both"/>
        <w:rPr>
          <w:lang w:eastAsia="ru-RU"/>
        </w:rPr>
      </w:pPr>
      <w:r w:rsidRPr="00456FF6">
        <w:rPr>
          <w:lang w:eastAsia="ru-RU"/>
        </w:rPr>
        <w:br/>
        <w:t>e-mail (если имеется) ______________________________.</w:t>
      </w:r>
    </w:p>
    <w:p w:rsidR="00110CE9" w:rsidRPr="00456FF6" w:rsidRDefault="00110CE9" w:rsidP="00110CE9">
      <w:pPr>
        <w:spacing w:line="0" w:lineRule="atLeast"/>
        <w:ind w:firstLine="709"/>
        <w:jc w:val="both"/>
        <w:rPr>
          <w:sz w:val="24"/>
          <w:szCs w:val="24"/>
          <w:lang w:eastAsia="ru-RU"/>
        </w:rPr>
      </w:pPr>
      <w:r w:rsidRPr="00456FF6">
        <w:rPr>
          <w:lang w:eastAsia="ru-RU"/>
        </w:rPr>
        <w:br/>
      </w:r>
      <w:r w:rsidRPr="00456FF6">
        <w:rPr>
          <w:sz w:val="24"/>
          <w:szCs w:val="24"/>
          <w:lang w:eastAsia="ru-RU"/>
        </w:rPr>
        <w:t>Способ получения результата муниципальной услуги:</w:t>
      </w:r>
    </w:p>
    <w:p w:rsidR="00110CE9" w:rsidRPr="00456FF6" w:rsidRDefault="00110CE9" w:rsidP="00110CE9">
      <w:pPr>
        <w:spacing w:line="0" w:lineRule="atLeast"/>
        <w:ind w:firstLine="709"/>
        <w:jc w:val="both"/>
        <w:rPr>
          <w:sz w:val="24"/>
          <w:szCs w:val="24"/>
          <w:lang w:eastAsia="ru-RU"/>
        </w:rPr>
      </w:pPr>
      <w:r w:rsidRPr="00456FF6">
        <w:rPr>
          <w:sz w:val="24"/>
          <w:szCs w:val="24"/>
          <w:lang w:eastAsia="ru-RU"/>
        </w:rPr>
        <w:t>лично _________________________________</w:t>
      </w:r>
      <w:r w:rsidR="00C17F5B" w:rsidRPr="00456FF6">
        <w:rPr>
          <w:sz w:val="24"/>
          <w:szCs w:val="24"/>
          <w:lang w:eastAsia="ru-RU"/>
        </w:rPr>
        <w:t>______________</w:t>
      </w:r>
      <w:r w:rsidRPr="00456FF6">
        <w:rPr>
          <w:sz w:val="24"/>
          <w:szCs w:val="24"/>
          <w:lang w:eastAsia="ru-RU"/>
        </w:rPr>
        <w:t>______________________;</w:t>
      </w:r>
    </w:p>
    <w:p w:rsidR="00110CE9" w:rsidRPr="00456FF6" w:rsidRDefault="00110CE9" w:rsidP="00110CE9">
      <w:pPr>
        <w:spacing w:line="0" w:lineRule="atLeast"/>
        <w:ind w:firstLine="709"/>
        <w:jc w:val="both"/>
        <w:rPr>
          <w:sz w:val="24"/>
          <w:szCs w:val="24"/>
          <w:lang w:eastAsia="ru-RU"/>
        </w:rPr>
      </w:pPr>
      <w:r w:rsidRPr="00456FF6">
        <w:rPr>
          <w:sz w:val="24"/>
          <w:szCs w:val="24"/>
          <w:lang w:eastAsia="ru-RU"/>
        </w:rPr>
        <w:t>почтовым отправлением по адресу: ______________________</w:t>
      </w:r>
      <w:r w:rsidR="00C17F5B" w:rsidRPr="00456FF6">
        <w:rPr>
          <w:sz w:val="24"/>
          <w:szCs w:val="24"/>
          <w:lang w:eastAsia="ru-RU"/>
        </w:rPr>
        <w:t>__________</w:t>
      </w:r>
      <w:r w:rsidRPr="00456FF6">
        <w:rPr>
          <w:sz w:val="24"/>
          <w:szCs w:val="24"/>
          <w:lang w:eastAsia="ru-RU"/>
        </w:rPr>
        <w:t>____________;</w:t>
      </w:r>
    </w:p>
    <w:p w:rsidR="00110CE9" w:rsidRPr="00456FF6" w:rsidRDefault="00110CE9" w:rsidP="00110CE9">
      <w:pPr>
        <w:spacing w:line="0" w:lineRule="atLeast"/>
        <w:ind w:firstLine="709"/>
        <w:jc w:val="both"/>
        <w:rPr>
          <w:sz w:val="24"/>
          <w:szCs w:val="24"/>
          <w:lang w:eastAsia="ru-RU"/>
        </w:rPr>
      </w:pPr>
      <w:r w:rsidRPr="00456FF6">
        <w:rPr>
          <w:sz w:val="24"/>
          <w:szCs w:val="24"/>
          <w:lang w:eastAsia="ru-RU"/>
        </w:rPr>
        <w:t>на адрес электронной почты (для сообщения о получении документов) _______________________________________.</w:t>
      </w:r>
      <w:r w:rsidRPr="00456FF6">
        <w:rPr>
          <w:sz w:val="24"/>
          <w:szCs w:val="24"/>
          <w:lang w:eastAsia="ru-RU"/>
        </w:rPr>
        <w:br/>
      </w:r>
    </w:p>
    <w:p w:rsidR="00110CE9" w:rsidRPr="00456FF6" w:rsidRDefault="00110CE9" w:rsidP="00110CE9">
      <w:pPr>
        <w:spacing w:line="0" w:lineRule="atLeast"/>
        <w:ind w:firstLine="709"/>
        <w:jc w:val="both"/>
        <w:rPr>
          <w:lang w:eastAsia="ru-RU"/>
        </w:rPr>
      </w:pPr>
      <w:r w:rsidRPr="00456FF6">
        <w:rPr>
          <w:sz w:val="24"/>
          <w:szCs w:val="24"/>
          <w:lang w:eastAsia="ru-RU"/>
        </w:rPr>
        <w:t>Заявитель ___________________</w:t>
      </w:r>
      <w:r w:rsidRPr="00456FF6">
        <w:rPr>
          <w:lang w:eastAsia="ru-RU"/>
        </w:rPr>
        <w:t>_ (подпись) ___________________________ (расшифровка подписи)</w:t>
      </w:r>
    </w:p>
    <w:p w:rsidR="00110CE9" w:rsidRPr="00456FF6" w:rsidRDefault="00110CE9" w:rsidP="00110CE9">
      <w:pPr>
        <w:spacing w:line="0" w:lineRule="atLeast"/>
        <w:ind w:firstLine="709"/>
        <w:jc w:val="both"/>
        <w:rPr>
          <w:lang w:eastAsia="ru-RU"/>
        </w:rPr>
      </w:pPr>
      <w:r w:rsidRPr="00456FF6">
        <w:rPr>
          <w:lang w:eastAsia="ru-RU"/>
        </w:rPr>
        <w:br/>
        <w:t>МП *</w:t>
      </w:r>
    </w:p>
    <w:p w:rsidR="00110CE9" w:rsidRPr="00456FF6" w:rsidRDefault="00110CE9" w:rsidP="00110CE9">
      <w:pPr>
        <w:spacing w:line="0" w:lineRule="atLeast"/>
        <w:ind w:firstLine="709"/>
        <w:jc w:val="both"/>
        <w:rPr>
          <w:lang w:eastAsia="ru-RU"/>
        </w:rPr>
      </w:pPr>
      <w:r w:rsidRPr="00456FF6">
        <w:rPr>
          <w:lang w:eastAsia="ru-RU"/>
        </w:rPr>
        <w:br/>
        <w:t>______________</w:t>
      </w:r>
    </w:p>
    <w:p w:rsidR="00110CE9" w:rsidRPr="00456FF6" w:rsidRDefault="00110CE9" w:rsidP="00110CE9">
      <w:pPr>
        <w:spacing w:line="0" w:lineRule="atLeast"/>
        <w:ind w:firstLine="709"/>
        <w:jc w:val="both"/>
        <w:rPr>
          <w:lang w:eastAsia="ru-RU"/>
        </w:rPr>
      </w:pPr>
      <w:r w:rsidRPr="00456FF6">
        <w:rPr>
          <w:lang w:eastAsia="ru-RU"/>
        </w:rPr>
        <w:br/>
        <w:t>(дата)</w:t>
      </w:r>
    </w:p>
    <w:p w:rsidR="00110CE9" w:rsidRPr="00456FF6" w:rsidRDefault="00110CE9" w:rsidP="00110CE9">
      <w:pPr>
        <w:spacing w:line="0" w:lineRule="atLeast"/>
        <w:ind w:firstLine="709"/>
        <w:jc w:val="both"/>
        <w:rPr>
          <w:lang w:eastAsia="ru-RU"/>
        </w:rPr>
      </w:pPr>
      <w:r w:rsidRPr="00456FF6">
        <w:rPr>
          <w:lang w:eastAsia="ru-RU"/>
        </w:rPr>
        <w:br/>
        <w:t>--------------------------------</w:t>
      </w:r>
    </w:p>
    <w:p w:rsidR="00110CE9" w:rsidRPr="00456FF6" w:rsidRDefault="00110CE9" w:rsidP="00110CE9">
      <w:pPr>
        <w:spacing w:line="0" w:lineRule="atLeast"/>
        <w:ind w:firstLine="709"/>
        <w:jc w:val="both"/>
        <w:rPr>
          <w:lang w:eastAsia="ru-RU"/>
        </w:rPr>
      </w:pPr>
      <w:r w:rsidRPr="00456FF6">
        <w:rPr>
          <w:lang w:eastAsia="ru-RU"/>
        </w:rPr>
        <w:br/>
        <w:t>* при наличии печати</w:t>
      </w:r>
    </w:p>
    <w:p w:rsidR="00110CE9" w:rsidRPr="00456FF6" w:rsidRDefault="00110CE9" w:rsidP="00110CE9">
      <w:pPr>
        <w:spacing w:line="0" w:lineRule="atLeast"/>
        <w:ind w:firstLine="709"/>
        <w:jc w:val="both"/>
        <w:rPr>
          <w:sz w:val="31"/>
          <w:szCs w:val="31"/>
          <w:lang w:eastAsia="ru-RU"/>
        </w:rPr>
      </w:pPr>
    </w:p>
    <w:p w:rsidR="00110CE9" w:rsidRPr="00456FF6" w:rsidRDefault="00110CE9" w:rsidP="00110CE9">
      <w:pPr>
        <w:spacing w:line="0" w:lineRule="atLeast"/>
        <w:ind w:firstLine="709"/>
        <w:jc w:val="both"/>
        <w:rPr>
          <w:sz w:val="31"/>
          <w:szCs w:val="31"/>
          <w:lang w:eastAsia="ru-RU"/>
        </w:rPr>
      </w:pPr>
    </w:p>
    <w:p w:rsidR="00110CE9" w:rsidRPr="00456FF6" w:rsidRDefault="00110CE9" w:rsidP="00110CE9">
      <w:pPr>
        <w:spacing w:line="0" w:lineRule="atLeast"/>
        <w:ind w:firstLine="709"/>
        <w:jc w:val="both"/>
        <w:rPr>
          <w:sz w:val="31"/>
          <w:szCs w:val="31"/>
          <w:lang w:eastAsia="ru-RU"/>
        </w:rPr>
      </w:pPr>
    </w:p>
    <w:p w:rsidR="00110CE9" w:rsidRPr="00456FF6" w:rsidRDefault="00110CE9" w:rsidP="00110CE9">
      <w:pPr>
        <w:spacing w:line="0" w:lineRule="atLeast"/>
        <w:ind w:firstLine="709"/>
        <w:jc w:val="both"/>
        <w:rPr>
          <w:sz w:val="31"/>
          <w:szCs w:val="31"/>
          <w:lang w:eastAsia="ru-RU"/>
        </w:rPr>
      </w:pPr>
    </w:p>
    <w:p w:rsidR="00110CE9" w:rsidRPr="00456FF6" w:rsidRDefault="00110CE9" w:rsidP="00110CE9">
      <w:pPr>
        <w:pStyle w:val="16"/>
        <w:ind w:right="28"/>
        <w:jc w:val="center"/>
        <w:rPr>
          <w:sz w:val="24"/>
          <w:szCs w:val="24"/>
        </w:rPr>
      </w:pPr>
      <w:r w:rsidRPr="00456FF6">
        <w:rPr>
          <w:sz w:val="24"/>
          <w:szCs w:val="24"/>
        </w:rPr>
        <w:t xml:space="preserve">Руководитель аппарата </w:t>
      </w:r>
      <w:r w:rsidRPr="00456FF6">
        <w:rPr>
          <w:sz w:val="24"/>
          <w:szCs w:val="24"/>
        </w:rPr>
        <w:tab/>
      </w:r>
      <w:r w:rsidRPr="00456FF6">
        <w:rPr>
          <w:sz w:val="24"/>
          <w:szCs w:val="24"/>
        </w:rPr>
        <w:tab/>
      </w:r>
      <w:r w:rsidRPr="00456FF6">
        <w:rPr>
          <w:sz w:val="24"/>
          <w:szCs w:val="24"/>
        </w:rPr>
        <w:tab/>
      </w:r>
      <w:r w:rsidRPr="00456FF6">
        <w:rPr>
          <w:sz w:val="24"/>
          <w:szCs w:val="24"/>
        </w:rPr>
        <w:tab/>
      </w:r>
      <w:r w:rsidRPr="00456FF6">
        <w:rPr>
          <w:sz w:val="24"/>
          <w:szCs w:val="24"/>
        </w:rPr>
        <w:tab/>
      </w:r>
      <w:r w:rsidRPr="00456FF6">
        <w:rPr>
          <w:sz w:val="24"/>
          <w:szCs w:val="24"/>
        </w:rPr>
        <w:tab/>
        <w:t xml:space="preserve">         О.Н. Сазанова</w:t>
      </w:r>
    </w:p>
    <w:p w:rsidR="00110CE9" w:rsidRPr="00456FF6" w:rsidRDefault="00110CE9" w:rsidP="00110CE9">
      <w:pPr>
        <w:spacing w:line="0" w:lineRule="atLeast"/>
        <w:ind w:firstLine="709"/>
        <w:jc w:val="both"/>
        <w:rPr>
          <w:sz w:val="31"/>
          <w:szCs w:val="31"/>
          <w:lang w:eastAsia="ru-RU"/>
        </w:rPr>
      </w:pPr>
    </w:p>
    <w:p w:rsidR="00110CE9" w:rsidRPr="00456FF6" w:rsidRDefault="00110CE9" w:rsidP="00110CE9">
      <w:pPr>
        <w:spacing w:line="0" w:lineRule="atLeast"/>
        <w:ind w:firstLine="709"/>
        <w:jc w:val="both"/>
        <w:rPr>
          <w:sz w:val="31"/>
          <w:szCs w:val="31"/>
          <w:lang w:eastAsia="ru-RU"/>
        </w:rPr>
      </w:pPr>
    </w:p>
    <w:p w:rsidR="00110CE9" w:rsidRPr="00456FF6" w:rsidRDefault="00110CE9" w:rsidP="00110CE9">
      <w:pPr>
        <w:spacing w:line="0" w:lineRule="atLeast"/>
        <w:ind w:firstLine="709"/>
        <w:jc w:val="both"/>
        <w:rPr>
          <w:sz w:val="31"/>
          <w:szCs w:val="31"/>
          <w:lang w:eastAsia="ru-RU"/>
        </w:rPr>
      </w:pPr>
    </w:p>
    <w:p w:rsidR="00110CE9" w:rsidRPr="00456FF6" w:rsidRDefault="00110CE9" w:rsidP="00110CE9">
      <w:pPr>
        <w:spacing w:line="0" w:lineRule="atLeast"/>
        <w:ind w:firstLine="709"/>
        <w:jc w:val="both"/>
        <w:rPr>
          <w:sz w:val="31"/>
          <w:szCs w:val="31"/>
          <w:lang w:eastAsia="ru-RU"/>
        </w:rPr>
      </w:pPr>
    </w:p>
    <w:p w:rsidR="00110CE9" w:rsidRPr="00456FF6" w:rsidRDefault="00110CE9" w:rsidP="00110CE9">
      <w:pPr>
        <w:spacing w:line="0" w:lineRule="atLeast"/>
        <w:ind w:firstLine="709"/>
        <w:jc w:val="both"/>
        <w:rPr>
          <w:sz w:val="31"/>
          <w:szCs w:val="31"/>
          <w:lang w:eastAsia="ru-RU"/>
        </w:rPr>
      </w:pPr>
    </w:p>
    <w:p w:rsidR="00110CE9" w:rsidRPr="00456FF6" w:rsidRDefault="00110CE9" w:rsidP="00110CE9">
      <w:pPr>
        <w:spacing w:line="0" w:lineRule="atLeast"/>
        <w:ind w:firstLine="709"/>
        <w:jc w:val="both"/>
        <w:rPr>
          <w:sz w:val="31"/>
          <w:szCs w:val="31"/>
          <w:lang w:eastAsia="ru-RU"/>
        </w:rPr>
      </w:pPr>
    </w:p>
    <w:p w:rsidR="00110CE9" w:rsidRPr="00456FF6" w:rsidRDefault="00110CE9" w:rsidP="00110CE9">
      <w:pPr>
        <w:spacing w:line="0" w:lineRule="atLeast"/>
        <w:ind w:firstLine="709"/>
        <w:jc w:val="both"/>
        <w:rPr>
          <w:sz w:val="31"/>
          <w:szCs w:val="31"/>
          <w:lang w:eastAsia="ru-RU"/>
        </w:rPr>
      </w:pPr>
    </w:p>
    <w:p w:rsidR="00110CE9" w:rsidRPr="00456FF6" w:rsidRDefault="00110CE9" w:rsidP="00110CE9">
      <w:pPr>
        <w:spacing w:line="0" w:lineRule="atLeast"/>
        <w:ind w:firstLine="709"/>
        <w:jc w:val="both"/>
        <w:rPr>
          <w:sz w:val="31"/>
          <w:szCs w:val="31"/>
          <w:lang w:eastAsia="ru-RU"/>
        </w:rPr>
      </w:pPr>
    </w:p>
    <w:p w:rsidR="00110CE9" w:rsidRPr="00456FF6" w:rsidRDefault="00110CE9" w:rsidP="00110CE9">
      <w:pPr>
        <w:spacing w:line="0" w:lineRule="atLeast"/>
        <w:ind w:firstLine="709"/>
        <w:jc w:val="both"/>
        <w:rPr>
          <w:sz w:val="31"/>
          <w:szCs w:val="31"/>
          <w:lang w:eastAsia="ru-RU"/>
        </w:rPr>
      </w:pPr>
    </w:p>
    <w:p w:rsidR="00110CE9" w:rsidRPr="00456FF6" w:rsidRDefault="00110CE9" w:rsidP="00110CE9">
      <w:pPr>
        <w:spacing w:line="0" w:lineRule="atLeast"/>
        <w:ind w:firstLine="709"/>
        <w:jc w:val="both"/>
        <w:rPr>
          <w:sz w:val="31"/>
          <w:szCs w:val="31"/>
          <w:lang w:eastAsia="ru-RU"/>
        </w:rPr>
      </w:pPr>
    </w:p>
    <w:p w:rsidR="00110CE9" w:rsidRPr="00456FF6" w:rsidRDefault="00110CE9" w:rsidP="00110CE9">
      <w:pPr>
        <w:spacing w:line="0" w:lineRule="atLeast"/>
        <w:ind w:firstLine="709"/>
        <w:jc w:val="both"/>
        <w:rPr>
          <w:sz w:val="31"/>
          <w:szCs w:val="31"/>
          <w:lang w:eastAsia="ru-RU"/>
        </w:rPr>
      </w:pPr>
    </w:p>
    <w:p w:rsidR="00110CE9" w:rsidRPr="00456FF6" w:rsidRDefault="00110CE9" w:rsidP="00110CE9">
      <w:pPr>
        <w:spacing w:line="0" w:lineRule="atLeast"/>
        <w:ind w:firstLine="709"/>
        <w:jc w:val="both"/>
        <w:rPr>
          <w:sz w:val="31"/>
          <w:szCs w:val="31"/>
          <w:lang w:eastAsia="ru-RU"/>
        </w:rPr>
      </w:pPr>
    </w:p>
    <w:p w:rsidR="00110CE9" w:rsidRPr="00456FF6" w:rsidRDefault="00110CE9" w:rsidP="00110CE9">
      <w:pPr>
        <w:spacing w:line="0" w:lineRule="atLeast"/>
        <w:ind w:firstLine="709"/>
        <w:jc w:val="both"/>
        <w:rPr>
          <w:sz w:val="31"/>
          <w:szCs w:val="31"/>
          <w:lang w:eastAsia="ru-RU"/>
        </w:rPr>
      </w:pPr>
    </w:p>
    <w:p w:rsidR="00110CE9" w:rsidRPr="00456FF6" w:rsidRDefault="00110CE9" w:rsidP="00110CE9">
      <w:pPr>
        <w:spacing w:line="0" w:lineRule="atLeast"/>
        <w:ind w:firstLine="709"/>
        <w:jc w:val="both"/>
        <w:rPr>
          <w:sz w:val="31"/>
          <w:szCs w:val="31"/>
          <w:lang w:eastAsia="ru-RU"/>
        </w:rPr>
      </w:pPr>
    </w:p>
    <w:p w:rsidR="00110CE9" w:rsidRPr="00456FF6" w:rsidRDefault="00110CE9" w:rsidP="00110CE9">
      <w:pPr>
        <w:spacing w:line="0" w:lineRule="atLeast"/>
        <w:ind w:firstLine="709"/>
        <w:jc w:val="both"/>
        <w:rPr>
          <w:sz w:val="31"/>
          <w:szCs w:val="31"/>
          <w:lang w:eastAsia="ru-RU"/>
        </w:rPr>
      </w:pPr>
    </w:p>
    <w:p w:rsidR="00110CE9" w:rsidRPr="00456FF6" w:rsidRDefault="00110CE9" w:rsidP="00110CE9">
      <w:pPr>
        <w:spacing w:line="0" w:lineRule="atLeast"/>
        <w:ind w:firstLine="709"/>
        <w:jc w:val="both"/>
        <w:rPr>
          <w:sz w:val="31"/>
          <w:szCs w:val="31"/>
          <w:lang w:eastAsia="ru-RU"/>
        </w:rPr>
      </w:pPr>
    </w:p>
    <w:p w:rsidR="00110CE9" w:rsidRPr="00456FF6" w:rsidRDefault="00110CE9" w:rsidP="00110CE9">
      <w:pPr>
        <w:spacing w:line="0" w:lineRule="atLeast"/>
        <w:ind w:firstLine="709"/>
        <w:jc w:val="both"/>
        <w:rPr>
          <w:sz w:val="31"/>
          <w:szCs w:val="31"/>
          <w:lang w:eastAsia="ru-RU"/>
        </w:rPr>
      </w:pPr>
    </w:p>
    <w:p w:rsidR="00110CE9" w:rsidRPr="00456FF6" w:rsidRDefault="00110CE9" w:rsidP="00110CE9">
      <w:pPr>
        <w:jc w:val="right"/>
        <w:rPr>
          <w:sz w:val="24"/>
          <w:lang w:eastAsia="ru-RU"/>
        </w:rPr>
      </w:pPr>
      <w:r w:rsidRPr="00456FF6">
        <w:rPr>
          <w:sz w:val="24"/>
          <w:lang w:eastAsia="ru-RU"/>
        </w:rPr>
        <w:t>Приложение № 3</w:t>
      </w:r>
    </w:p>
    <w:p w:rsidR="00110CE9" w:rsidRPr="00456FF6" w:rsidRDefault="00110CE9" w:rsidP="00110CE9">
      <w:pPr>
        <w:jc w:val="right"/>
        <w:rPr>
          <w:sz w:val="24"/>
          <w:lang w:eastAsia="ru-RU"/>
        </w:rPr>
      </w:pPr>
      <w:r w:rsidRPr="00456FF6">
        <w:rPr>
          <w:sz w:val="24"/>
          <w:lang w:eastAsia="ru-RU"/>
        </w:rPr>
        <w:t>к административному регламенту</w:t>
      </w:r>
    </w:p>
    <w:p w:rsidR="00110CE9" w:rsidRPr="00456FF6" w:rsidRDefault="00110CE9" w:rsidP="00110CE9">
      <w:pPr>
        <w:jc w:val="right"/>
        <w:rPr>
          <w:sz w:val="24"/>
          <w:lang w:eastAsia="ru-RU"/>
        </w:rPr>
      </w:pPr>
      <w:r w:rsidRPr="00456FF6">
        <w:rPr>
          <w:sz w:val="24"/>
          <w:lang w:eastAsia="ru-RU"/>
        </w:rPr>
        <w:t>по предоставлению муниципальной услуги</w:t>
      </w:r>
    </w:p>
    <w:p w:rsidR="00110CE9" w:rsidRPr="00456FF6" w:rsidRDefault="00110CE9" w:rsidP="00110CE9">
      <w:pPr>
        <w:spacing w:line="0" w:lineRule="atLeast"/>
        <w:ind w:firstLine="709"/>
        <w:jc w:val="right"/>
        <w:rPr>
          <w:sz w:val="24"/>
          <w:lang w:eastAsia="ru-RU"/>
        </w:rPr>
      </w:pPr>
      <w:r w:rsidRPr="00456FF6">
        <w:rPr>
          <w:sz w:val="24"/>
          <w:lang w:eastAsia="ru-RU"/>
        </w:rPr>
        <w:t>«Переоформление свидетельства об осуществлении перевозок по муниципальному маршруту регулярных перевозок и карт маршрутов регулярных перевозок, прекращение действия свидетельства об осуществлении перевозок по муниципальному маршруту регулярных перевозок и карт маршрутов регулярных перевозок»</w:t>
      </w:r>
    </w:p>
    <w:p w:rsidR="00110CE9" w:rsidRPr="00456FF6" w:rsidRDefault="00110CE9" w:rsidP="00110CE9">
      <w:pPr>
        <w:spacing w:line="0" w:lineRule="atLeast"/>
        <w:ind w:firstLine="709"/>
        <w:jc w:val="center"/>
        <w:rPr>
          <w:sz w:val="24"/>
          <w:szCs w:val="24"/>
          <w:lang w:eastAsia="ru-RU"/>
        </w:rPr>
      </w:pPr>
      <w:r w:rsidRPr="00456FF6">
        <w:rPr>
          <w:sz w:val="24"/>
          <w:szCs w:val="24"/>
          <w:lang w:eastAsia="ru-RU"/>
        </w:rPr>
        <w:br/>
      </w:r>
      <w:r w:rsidRPr="00456FF6">
        <w:rPr>
          <w:bCs/>
          <w:sz w:val="24"/>
          <w:szCs w:val="24"/>
          <w:lang w:eastAsia="ru-RU"/>
        </w:rPr>
        <w:t>Форма заявления о прекращении свидетельства</w:t>
      </w:r>
    </w:p>
    <w:p w:rsidR="00110CE9" w:rsidRPr="00456FF6" w:rsidRDefault="00110CE9" w:rsidP="00110CE9">
      <w:pPr>
        <w:spacing w:line="0" w:lineRule="atLeast"/>
        <w:ind w:firstLine="709"/>
        <w:jc w:val="center"/>
        <w:rPr>
          <w:lang w:eastAsia="ru-RU"/>
        </w:rPr>
      </w:pPr>
      <w:r w:rsidRPr="00456FF6">
        <w:rPr>
          <w:sz w:val="24"/>
          <w:szCs w:val="24"/>
          <w:lang w:eastAsia="ru-RU"/>
        </w:rPr>
        <w:br/>
        <w:t>Председателю комитета жилищно-коммунального хозяйства, жилищной политики и городской среды администрации Вольского муниципального района</w:t>
      </w:r>
      <w:r w:rsidRPr="00456FF6">
        <w:rPr>
          <w:lang w:eastAsia="ru-RU"/>
        </w:rPr>
        <w:t xml:space="preserve"> _________________________________________________________________________________</w:t>
      </w:r>
      <w:r w:rsidRPr="00456FF6">
        <w:rPr>
          <w:lang w:eastAsia="ru-RU"/>
        </w:rPr>
        <w:br/>
      </w:r>
      <w:r w:rsidRPr="00456FF6">
        <w:rPr>
          <w:sz w:val="16"/>
          <w:lang w:eastAsia="ru-RU"/>
        </w:rPr>
        <w:t>(фамилия, имя, отчество)</w:t>
      </w:r>
    </w:p>
    <w:p w:rsidR="00110CE9" w:rsidRPr="00456FF6" w:rsidRDefault="00110CE9" w:rsidP="00110CE9">
      <w:pPr>
        <w:spacing w:line="0" w:lineRule="atLeast"/>
        <w:ind w:firstLine="709"/>
        <w:jc w:val="center"/>
        <w:rPr>
          <w:lang w:eastAsia="ru-RU"/>
        </w:rPr>
      </w:pPr>
      <w:r w:rsidRPr="00456FF6">
        <w:rPr>
          <w:lang w:eastAsia="ru-RU"/>
        </w:rPr>
        <w:br/>
      </w:r>
      <w:r w:rsidRPr="00456FF6">
        <w:rPr>
          <w:lang w:eastAsia="ru-RU"/>
        </w:rPr>
        <w:br/>
        <w:t>Заявитель ____________________________________________________________________</w:t>
      </w:r>
      <w:r w:rsidRPr="00456FF6">
        <w:rPr>
          <w:lang w:eastAsia="ru-RU"/>
        </w:rPr>
        <w:br/>
      </w:r>
      <w:r w:rsidRPr="00456FF6">
        <w:rPr>
          <w:sz w:val="16"/>
          <w:lang w:eastAsia="ru-RU"/>
        </w:rPr>
        <w:t>(Ф.И.О., адрес регистрации, контактный телефон - для физических лиц;  наименование организации, ИНН, юридический адрес, контактный телефон - для юридических лиц)</w:t>
      </w:r>
    </w:p>
    <w:p w:rsidR="00110CE9" w:rsidRPr="00456FF6" w:rsidRDefault="00110CE9" w:rsidP="00110CE9">
      <w:pPr>
        <w:spacing w:line="0" w:lineRule="atLeast"/>
        <w:ind w:firstLine="709"/>
        <w:jc w:val="center"/>
        <w:rPr>
          <w:sz w:val="24"/>
          <w:szCs w:val="24"/>
          <w:lang w:eastAsia="ru-RU"/>
        </w:rPr>
      </w:pPr>
      <w:r w:rsidRPr="00456FF6">
        <w:rPr>
          <w:lang w:eastAsia="ru-RU"/>
        </w:rPr>
        <w:br/>
      </w:r>
      <w:r w:rsidRPr="00456FF6">
        <w:rPr>
          <w:sz w:val="24"/>
          <w:szCs w:val="24"/>
          <w:lang w:eastAsia="ru-RU"/>
        </w:rPr>
        <w:t>Заявление</w:t>
      </w:r>
      <w:r w:rsidRPr="00456FF6">
        <w:rPr>
          <w:sz w:val="24"/>
          <w:szCs w:val="24"/>
          <w:lang w:eastAsia="ru-RU"/>
        </w:rPr>
        <w:br/>
        <w:t>о прекращении действия свидетельства об осуществлении перевозок по муниципальному маршруту регулярных перевозок</w:t>
      </w:r>
    </w:p>
    <w:p w:rsidR="00110CE9" w:rsidRPr="00456FF6" w:rsidRDefault="00110CE9" w:rsidP="00110CE9">
      <w:pPr>
        <w:spacing w:line="0" w:lineRule="atLeast"/>
        <w:ind w:firstLine="709"/>
        <w:jc w:val="both"/>
        <w:rPr>
          <w:lang w:eastAsia="ru-RU"/>
        </w:rPr>
      </w:pPr>
      <w:r w:rsidRPr="00456FF6">
        <w:rPr>
          <w:sz w:val="24"/>
          <w:szCs w:val="24"/>
          <w:lang w:eastAsia="ru-RU"/>
        </w:rPr>
        <w:br/>
        <w:t>Прошу прекратить действие свидетельства об осуществлении перевозок по муниципальному маршруту регулярных перевозок в соответствии с пунктом 3 части 1 статьи 29 Федерального закона от 13 июля 2015 г.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Pr="00456FF6">
        <w:rPr>
          <w:sz w:val="24"/>
          <w:szCs w:val="24"/>
          <w:lang w:eastAsia="ru-RU"/>
        </w:rPr>
        <w:br/>
      </w:r>
      <w:r w:rsidRPr="00456FF6">
        <w:rPr>
          <w:sz w:val="24"/>
          <w:szCs w:val="24"/>
          <w:lang w:eastAsia="ru-RU"/>
        </w:rPr>
        <w:br/>
        <w:t>Данные свидетельства об осуществлении перевозок по муниципальному маршруту регулярных перевозок, действие которого следует прекратить:</w:t>
      </w:r>
      <w:r w:rsidRPr="00456FF6">
        <w:rPr>
          <w:sz w:val="24"/>
          <w:szCs w:val="24"/>
          <w:lang w:eastAsia="ru-RU"/>
        </w:rPr>
        <w:br/>
      </w:r>
    </w:p>
    <w:p w:rsidR="00110CE9" w:rsidRPr="00456FF6" w:rsidRDefault="00110CE9" w:rsidP="00110CE9">
      <w:pPr>
        <w:spacing w:line="0" w:lineRule="atLeast"/>
        <w:ind w:firstLine="709"/>
        <w:jc w:val="both"/>
        <w:rPr>
          <w:sz w:val="24"/>
          <w:szCs w:val="24"/>
          <w:lang w:eastAsia="ru-RU"/>
        </w:rPr>
      </w:pPr>
      <w:r w:rsidRPr="00456FF6">
        <w:rPr>
          <w:sz w:val="24"/>
          <w:szCs w:val="24"/>
          <w:lang w:eastAsia="ru-RU"/>
        </w:rPr>
        <w:t>1) наименование органа, выдавшего свидетельство ___________________________________________________________________________________;</w:t>
      </w:r>
    </w:p>
    <w:p w:rsidR="00110CE9" w:rsidRPr="00456FF6" w:rsidRDefault="00110CE9" w:rsidP="00110CE9">
      <w:pPr>
        <w:spacing w:line="0" w:lineRule="atLeast"/>
        <w:ind w:firstLine="709"/>
        <w:jc w:val="both"/>
        <w:rPr>
          <w:sz w:val="24"/>
          <w:szCs w:val="24"/>
          <w:lang w:eastAsia="ru-RU"/>
        </w:rPr>
      </w:pPr>
      <w:r w:rsidRPr="00456FF6">
        <w:rPr>
          <w:sz w:val="24"/>
          <w:szCs w:val="24"/>
          <w:lang w:eastAsia="ru-RU"/>
        </w:rPr>
        <w:t>2) дата выдачи свидетельства ___________________________________;</w:t>
      </w:r>
    </w:p>
    <w:p w:rsidR="00110CE9" w:rsidRPr="00456FF6" w:rsidRDefault="00110CE9" w:rsidP="00110CE9">
      <w:pPr>
        <w:spacing w:line="0" w:lineRule="atLeast"/>
        <w:ind w:firstLine="709"/>
        <w:jc w:val="both"/>
        <w:rPr>
          <w:sz w:val="24"/>
          <w:szCs w:val="24"/>
          <w:lang w:eastAsia="ru-RU"/>
        </w:rPr>
      </w:pPr>
      <w:r w:rsidRPr="00456FF6">
        <w:rPr>
          <w:sz w:val="24"/>
          <w:szCs w:val="24"/>
          <w:lang w:eastAsia="ru-RU"/>
        </w:rPr>
        <w:t>3) серия и номер свидетельства: _________________________________.</w:t>
      </w:r>
    </w:p>
    <w:p w:rsidR="00110CE9" w:rsidRPr="00456FF6" w:rsidRDefault="00110CE9" w:rsidP="00110CE9">
      <w:pPr>
        <w:spacing w:line="0" w:lineRule="atLeast"/>
        <w:ind w:firstLine="709"/>
        <w:jc w:val="both"/>
        <w:rPr>
          <w:sz w:val="24"/>
          <w:szCs w:val="24"/>
          <w:lang w:eastAsia="ru-RU"/>
        </w:rPr>
      </w:pPr>
      <w:r w:rsidRPr="00456FF6">
        <w:rPr>
          <w:sz w:val="24"/>
          <w:szCs w:val="24"/>
          <w:lang w:eastAsia="ru-RU"/>
        </w:rPr>
        <w:lastRenderedPageBreak/>
        <w:t>Данные о заявителе:</w:t>
      </w:r>
    </w:p>
    <w:p w:rsidR="00110CE9" w:rsidRPr="00456FF6" w:rsidRDefault="00110CE9" w:rsidP="00110CE9">
      <w:pPr>
        <w:spacing w:line="0" w:lineRule="atLeast"/>
        <w:ind w:firstLine="709"/>
        <w:jc w:val="both"/>
        <w:rPr>
          <w:sz w:val="24"/>
          <w:szCs w:val="24"/>
          <w:lang w:eastAsia="ru-RU"/>
        </w:rPr>
      </w:pPr>
      <w:r w:rsidRPr="00456FF6">
        <w:rPr>
          <w:sz w:val="24"/>
          <w:szCs w:val="24"/>
          <w:lang w:eastAsia="ru-RU"/>
        </w:rPr>
        <w:t>полное наименование юридического лица или Ф.И.О. индивидуального предпри</w:t>
      </w:r>
      <w:r w:rsidR="00C17F5B" w:rsidRPr="00456FF6">
        <w:rPr>
          <w:sz w:val="24"/>
          <w:szCs w:val="24"/>
          <w:lang w:eastAsia="ru-RU"/>
        </w:rPr>
        <w:t>нимателя: _____________________</w:t>
      </w:r>
      <w:r w:rsidRPr="00456FF6">
        <w:rPr>
          <w:sz w:val="24"/>
          <w:szCs w:val="24"/>
          <w:lang w:eastAsia="ru-RU"/>
        </w:rPr>
        <w:t>______________________________________________________________;</w:t>
      </w:r>
    </w:p>
    <w:p w:rsidR="00110CE9" w:rsidRPr="00456FF6" w:rsidRDefault="00110CE9" w:rsidP="00110CE9">
      <w:pPr>
        <w:spacing w:line="0" w:lineRule="atLeast"/>
        <w:ind w:firstLine="709"/>
        <w:jc w:val="both"/>
        <w:rPr>
          <w:sz w:val="24"/>
          <w:szCs w:val="24"/>
          <w:lang w:eastAsia="ru-RU"/>
        </w:rPr>
      </w:pPr>
      <w:r w:rsidRPr="00456FF6">
        <w:rPr>
          <w:sz w:val="24"/>
          <w:szCs w:val="24"/>
          <w:lang w:eastAsia="ru-RU"/>
        </w:rPr>
        <w:t>сокращенное наименование юридического лица (в случае, если имеется): _________________________________________________________;</w:t>
      </w:r>
      <w:r w:rsidRPr="00456FF6">
        <w:rPr>
          <w:sz w:val="24"/>
          <w:szCs w:val="24"/>
          <w:lang w:eastAsia="ru-RU"/>
        </w:rPr>
        <w:br/>
        <w:t xml:space="preserve">            адрес места нахождения юридического лица или адрес регистрации индивидуального предпр</w:t>
      </w:r>
      <w:r w:rsidR="00C17F5B" w:rsidRPr="00456FF6">
        <w:rPr>
          <w:sz w:val="24"/>
          <w:szCs w:val="24"/>
          <w:lang w:eastAsia="ru-RU"/>
        </w:rPr>
        <w:t>инимателя: ____________________</w:t>
      </w:r>
      <w:r w:rsidRPr="00456FF6">
        <w:rPr>
          <w:sz w:val="24"/>
          <w:szCs w:val="24"/>
          <w:lang w:eastAsia="ru-RU"/>
        </w:rPr>
        <w:t>_______________________________________________________________;</w:t>
      </w:r>
      <w:r w:rsidRPr="00456FF6">
        <w:rPr>
          <w:sz w:val="24"/>
          <w:szCs w:val="24"/>
          <w:lang w:eastAsia="ru-RU"/>
        </w:rPr>
        <w:br/>
        <w:t xml:space="preserve">             ИНН ________________________________________________________;</w:t>
      </w:r>
    </w:p>
    <w:p w:rsidR="00110CE9" w:rsidRPr="00456FF6" w:rsidRDefault="00110CE9" w:rsidP="00110CE9">
      <w:pPr>
        <w:spacing w:line="0" w:lineRule="atLeast"/>
        <w:ind w:firstLine="709"/>
        <w:jc w:val="both"/>
        <w:rPr>
          <w:sz w:val="24"/>
          <w:szCs w:val="24"/>
          <w:lang w:eastAsia="ru-RU"/>
        </w:rPr>
      </w:pPr>
    </w:p>
    <w:p w:rsidR="00110CE9" w:rsidRPr="00456FF6" w:rsidRDefault="00110CE9" w:rsidP="00110CE9">
      <w:pPr>
        <w:spacing w:line="0" w:lineRule="atLeast"/>
        <w:ind w:firstLine="709"/>
        <w:jc w:val="both"/>
        <w:rPr>
          <w:sz w:val="24"/>
          <w:szCs w:val="24"/>
          <w:lang w:eastAsia="ru-RU"/>
        </w:rPr>
      </w:pPr>
      <w:r w:rsidRPr="00456FF6">
        <w:rPr>
          <w:sz w:val="24"/>
          <w:szCs w:val="24"/>
          <w:lang w:eastAsia="ru-RU"/>
        </w:rPr>
        <w:t xml:space="preserve">данные документа о постановке на учет налогоплательщика в налоговом органе (серия, номер, кем и когда выдан) : </w:t>
      </w:r>
    </w:p>
    <w:p w:rsidR="00110CE9" w:rsidRPr="00456FF6" w:rsidRDefault="00110CE9" w:rsidP="00110CE9">
      <w:pPr>
        <w:spacing w:line="0" w:lineRule="atLeast"/>
        <w:ind w:firstLine="709"/>
        <w:jc w:val="both"/>
        <w:rPr>
          <w:sz w:val="24"/>
          <w:szCs w:val="24"/>
          <w:lang w:eastAsia="ru-RU"/>
        </w:rPr>
      </w:pPr>
      <w:r w:rsidRPr="00456FF6">
        <w:rPr>
          <w:sz w:val="24"/>
          <w:szCs w:val="24"/>
          <w:lang w:eastAsia="ru-RU"/>
        </w:rPr>
        <w:t>_____________________________________________________________________________;</w:t>
      </w:r>
    </w:p>
    <w:p w:rsidR="00110CE9" w:rsidRPr="00456FF6" w:rsidRDefault="00110CE9" w:rsidP="00110CE9">
      <w:pPr>
        <w:spacing w:line="0" w:lineRule="atLeast"/>
        <w:ind w:firstLine="709"/>
        <w:jc w:val="both"/>
        <w:rPr>
          <w:sz w:val="24"/>
          <w:szCs w:val="24"/>
          <w:lang w:eastAsia="ru-RU"/>
        </w:rPr>
      </w:pPr>
      <w:r w:rsidRPr="00456FF6">
        <w:rPr>
          <w:sz w:val="24"/>
          <w:szCs w:val="24"/>
          <w:lang w:eastAsia="ru-RU"/>
        </w:rPr>
        <w:br/>
        <w:t>маршрут регулярных перевозок: __________________________________________________.</w:t>
      </w:r>
    </w:p>
    <w:p w:rsidR="00110CE9" w:rsidRPr="00456FF6" w:rsidRDefault="00110CE9" w:rsidP="00110CE9">
      <w:pPr>
        <w:spacing w:line="0" w:lineRule="atLeast"/>
        <w:ind w:firstLine="709"/>
        <w:jc w:val="both"/>
        <w:rPr>
          <w:sz w:val="24"/>
          <w:szCs w:val="24"/>
          <w:lang w:eastAsia="ru-RU"/>
        </w:rPr>
      </w:pPr>
      <w:r w:rsidRPr="00456FF6">
        <w:rPr>
          <w:sz w:val="24"/>
          <w:szCs w:val="24"/>
          <w:lang w:eastAsia="ru-RU"/>
        </w:rPr>
        <w:br/>
        <w:t>Телефон _____________________________________________________;</w:t>
      </w:r>
    </w:p>
    <w:p w:rsidR="00110CE9" w:rsidRPr="00456FF6" w:rsidRDefault="00110CE9" w:rsidP="00110CE9">
      <w:pPr>
        <w:spacing w:line="0" w:lineRule="atLeast"/>
        <w:ind w:firstLine="709"/>
        <w:jc w:val="both"/>
        <w:rPr>
          <w:sz w:val="24"/>
          <w:szCs w:val="24"/>
          <w:lang w:eastAsia="ru-RU"/>
        </w:rPr>
      </w:pPr>
      <w:r w:rsidRPr="00456FF6">
        <w:rPr>
          <w:sz w:val="24"/>
          <w:szCs w:val="24"/>
          <w:lang w:eastAsia="ru-RU"/>
        </w:rPr>
        <w:br/>
        <w:t>e-mail (если имеется) ________________________________________.</w:t>
      </w:r>
    </w:p>
    <w:p w:rsidR="00110CE9" w:rsidRPr="00456FF6" w:rsidRDefault="00110CE9" w:rsidP="00110CE9">
      <w:pPr>
        <w:spacing w:line="0" w:lineRule="atLeast"/>
        <w:ind w:firstLine="709"/>
        <w:jc w:val="both"/>
        <w:rPr>
          <w:sz w:val="24"/>
          <w:szCs w:val="24"/>
          <w:lang w:eastAsia="ru-RU"/>
        </w:rPr>
      </w:pPr>
    </w:p>
    <w:p w:rsidR="00110CE9" w:rsidRPr="00456FF6" w:rsidRDefault="00110CE9" w:rsidP="00110CE9">
      <w:pPr>
        <w:spacing w:line="0" w:lineRule="atLeast"/>
        <w:ind w:firstLine="709"/>
        <w:jc w:val="both"/>
        <w:rPr>
          <w:sz w:val="24"/>
          <w:szCs w:val="24"/>
          <w:lang w:eastAsia="ru-RU"/>
        </w:rPr>
      </w:pPr>
      <w:r w:rsidRPr="00456FF6">
        <w:rPr>
          <w:sz w:val="24"/>
          <w:szCs w:val="24"/>
          <w:lang w:eastAsia="ru-RU"/>
        </w:rPr>
        <w:t>Прочие перевозчики:</w:t>
      </w:r>
    </w:p>
    <w:p w:rsidR="00110CE9" w:rsidRPr="00456FF6" w:rsidRDefault="00110CE9" w:rsidP="00110CE9">
      <w:pPr>
        <w:spacing w:line="0" w:lineRule="atLeast"/>
        <w:ind w:firstLine="709"/>
        <w:jc w:val="both"/>
        <w:rPr>
          <w:lang w:eastAsia="ru-RU"/>
        </w:rPr>
      </w:pPr>
    </w:p>
    <w:tbl>
      <w:tblPr>
        <w:tblW w:w="0" w:type="auto"/>
        <w:tblCellMar>
          <w:left w:w="0" w:type="dxa"/>
          <w:right w:w="0" w:type="dxa"/>
        </w:tblCellMar>
        <w:tblLook w:val="04A0"/>
      </w:tblPr>
      <w:tblGrid>
        <w:gridCol w:w="924"/>
        <w:gridCol w:w="4435"/>
        <w:gridCol w:w="2402"/>
        <w:gridCol w:w="804"/>
      </w:tblGrid>
      <w:tr w:rsidR="00110CE9" w:rsidRPr="00456FF6" w:rsidTr="00110CE9">
        <w:trPr>
          <w:trHeight w:val="15"/>
        </w:trPr>
        <w:tc>
          <w:tcPr>
            <w:tcW w:w="924" w:type="dxa"/>
            <w:hideMark/>
          </w:tcPr>
          <w:p w:rsidR="00110CE9" w:rsidRPr="00456FF6" w:rsidRDefault="00110CE9" w:rsidP="00110CE9">
            <w:pPr>
              <w:spacing w:line="0" w:lineRule="atLeast"/>
              <w:ind w:firstLine="709"/>
              <w:jc w:val="both"/>
              <w:rPr>
                <w:sz w:val="2"/>
                <w:szCs w:val="24"/>
                <w:lang w:eastAsia="ru-RU"/>
              </w:rPr>
            </w:pPr>
          </w:p>
        </w:tc>
        <w:tc>
          <w:tcPr>
            <w:tcW w:w="4435" w:type="dxa"/>
            <w:hideMark/>
          </w:tcPr>
          <w:p w:rsidR="00110CE9" w:rsidRPr="00456FF6" w:rsidRDefault="00110CE9" w:rsidP="00110CE9">
            <w:pPr>
              <w:spacing w:line="0" w:lineRule="atLeast"/>
              <w:ind w:firstLine="709"/>
              <w:jc w:val="both"/>
              <w:rPr>
                <w:sz w:val="2"/>
                <w:szCs w:val="24"/>
                <w:lang w:eastAsia="ru-RU"/>
              </w:rPr>
            </w:pPr>
          </w:p>
        </w:tc>
        <w:tc>
          <w:tcPr>
            <w:tcW w:w="2402" w:type="dxa"/>
            <w:hideMark/>
          </w:tcPr>
          <w:p w:rsidR="00110CE9" w:rsidRPr="00456FF6" w:rsidRDefault="00110CE9" w:rsidP="00110CE9">
            <w:pPr>
              <w:spacing w:line="0" w:lineRule="atLeast"/>
              <w:ind w:firstLine="709"/>
              <w:jc w:val="both"/>
              <w:rPr>
                <w:sz w:val="2"/>
                <w:szCs w:val="24"/>
                <w:lang w:eastAsia="ru-RU"/>
              </w:rPr>
            </w:pPr>
          </w:p>
        </w:tc>
        <w:tc>
          <w:tcPr>
            <w:tcW w:w="554" w:type="dxa"/>
            <w:hideMark/>
          </w:tcPr>
          <w:p w:rsidR="00110CE9" w:rsidRPr="00456FF6" w:rsidRDefault="00110CE9" w:rsidP="00110CE9">
            <w:pPr>
              <w:spacing w:line="0" w:lineRule="atLeast"/>
              <w:ind w:firstLine="709"/>
              <w:jc w:val="both"/>
              <w:rPr>
                <w:sz w:val="2"/>
                <w:szCs w:val="24"/>
                <w:lang w:eastAsia="ru-RU"/>
              </w:rPr>
            </w:pPr>
          </w:p>
        </w:tc>
      </w:tr>
      <w:tr w:rsidR="00110CE9" w:rsidRPr="00456FF6" w:rsidTr="00110CE9">
        <w:tc>
          <w:tcPr>
            <w:tcW w:w="924" w:type="dxa"/>
            <w:tcBorders>
              <w:top w:val="single" w:sz="4" w:space="0" w:color="000000"/>
              <w:left w:val="single" w:sz="4" w:space="0" w:color="000000"/>
              <w:bottom w:val="single" w:sz="4" w:space="0" w:color="000000"/>
              <w:right w:val="single" w:sz="4" w:space="0" w:color="000000"/>
            </w:tcBorders>
            <w:tcMar>
              <w:top w:w="0" w:type="dxa"/>
              <w:left w:w="185" w:type="dxa"/>
              <w:bottom w:w="0" w:type="dxa"/>
              <w:right w:w="185" w:type="dxa"/>
            </w:tcMar>
            <w:hideMark/>
          </w:tcPr>
          <w:p w:rsidR="00110CE9" w:rsidRPr="00456FF6" w:rsidRDefault="00110CE9" w:rsidP="00110CE9">
            <w:pPr>
              <w:spacing w:line="0" w:lineRule="atLeast"/>
              <w:ind w:firstLine="709"/>
              <w:jc w:val="both"/>
              <w:rPr>
                <w:lang w:eastAsia="ru-RU"/>
              </w:rPr>
            </w:pPr>
            <w:r w:rsidRPr="00456FF6">
              <w:rPr>
                <w:lang w:eastAsia="ru-RU"/>
              </w:rPr>
              <w:t>N п/п</w:t>
            </w:r>
          </w:p>
        </w:tc>
        <w:tc>
          <w:tcPr>
            <w:tcW w:w="4435" w:type="dxa"/>
            <w:tcBorders>
              <w:top w:val="single" w:sz="4" w:space="0" w:color="000000"/>
              <w:left w:val="single" w:sz="4" w:space="0" w:color="000000"/>
              <w:bottom w:val="single" w:sz="4" w:space="0" w:color="000000"/>
              <w:right w:val="single" w:sz="4" w:space="0" w:color="000000"/>
            </w:tcBorders>
            <w:tcMar>
              <w:top w:w="0" w:type="dxa"/>
              <w:left w:w="185" w:type="dxa"/>
              <w:bottom w:w="0" w:type="dxa"/>
              <w:right w:w="185" w:type="dxa"/>
            </w:tcMar>
            <w:hideMark/>
          </w:tcPr>
          <w:p w:rsidR="00110CE9" w:rsidRPr="00456FF6" w:rsidRDefault="00110CE9" w:rsidP="00110CE9">
            <w:pPr>
              <w:spacing w:line="0" w:lineRule="atLeast"/>
              <w:ind w:firstLine="709"/>
              <w:jc w:val="both"/>
              <w:rPr>
                <w:lang w:eastAsia="ru-RU"/>
              </w:rPr>
            </w:pPr>
            <w:r w:rsidRPr="00456FF6">
              <w:rPr>
                <w:lang w:eastAsia="ru-RU"/>
              </w:rPr>
              <w:t>Наименование (Ф.И.О.)</w:t>
            </w:r>
          </w:p>
        </w:tc>
        <w:tc>
          <w:tcPr>
            <w:tcW w:w="2402" w:type="dxa"/>
            <w:tcBorders>
              <w:top w:val="single" w:sz="4" w:space="0" w:color="000000"/>
              <w:left w:val="single" w:sz="4" w:space="0" w:color="000000"/>
              <w:bottom w:val="single" w:sz="4" w:space="0" w:color="000000"/>
              <w:right w:val="single" w:sz="4" w:space="0" w:color="000000"/>
            </w:tcBorders>
            <w:tcMar>
              <w:top w:w="0" w:type="dxa"/>
              <w:left w:w="185" w:type="dxa"/>
              <w:bottom w:w="0" w:type="dxa"/>
              <w:right w:w="185" w:type="dxa"/>
            </w:tcMar>
            <w:hideMark/>
          </w:tcPr>
          <w:p w:rsidR="00110CE9" w:rsidRPr="00456FF6" w:rsidRDefault="00110CE9" w:rsidP="00110CE9">
            <w:pPr>
              <w:spacing w:line="0" w:lineRule="atLeast"/>
              <w:ind w:firstLine="709"/>
              <w:jc w:val="center"/>
              <w:rPr>
                <w:lang w:eastAsia="ru-RU"/>
              </w:rPr>
            </w:pPr>
            <w:r w:rsidRPr="00456FF6">
              <w:rPr>
                <w:lang w:eastAsia="ru-RU"/>
              </w:rPr>
              <w:t>Место нахождения</w:t>
            </w:r>
          </w:p>
        </w:tc>
        <w:tc>
          <w:tcPr>
            <w:tcW w:w="554" w:type="dxa"/>
            <w:tcBorders>
              <w:top w:val="single" w:sz="4" w:space="0" w:color="000000"/>
              <w:left w:val="single" w:sz="4" w:space="0" w:color="000000"/>
              <w:bottom w:val="single" w:sz="4" w:space="0" w:color="000000"/>
              <w:right w:val="single" w:sz="4" w:space="0" w:color="000000"/>
            </w:tcBorders>
            <w:tcMar>
              <w:top w:w="0" w:type="dxa"/>
              <w:left w:w="185" w:type="dxa"/>
              <w:bottom w:w="0" w:type="dxa"/>
              <w:right w:w="185" w:type="dxa"/>
            </w:tcMar>
            <w:hideMark/>
          </w:tcPr>
          <w:p w:rsidR="00110CE9" w:rsidRPr="00456FF6" w:rsidRDefault="00110CE9" w:rsidP="00110CE9">
            <w:pPr>
              <w:spacing w:line="0" w:lineRule="atLeast"/>
              <w:ind w:firstLine="709"/>
              <w:jc w:val="both"/>
              <w:rPr>
                <w:lang w:eastAsia="ru-RU"/>
              </w:rPr>
            </w:pPr>
            <w:r w:rsidRPr="00456FF6">
              <w:rPr>
                <w:lang w:eastAsia="ru-RU"/>
              </w:rPr>
              <w:t>ИНН</w:t>
            </w:r>
          </w:p>
        </w:tc>
      </w:tr>
      <w:tr w:rsidR="00110CE9" w:rsidRPr="00456FF6" w:rsidTr="00110CE9">
        <w:tc>
          <w:tcPr>
            <w:tcW w:w="924" w:type="dxa"/>
            <w:tcBorders>
              <w:top w:val="single" w:sz="4" w:space="0" w:color="000000"/>
              <w:left w:val="single" w:sz="4" w:space="0" w:color="000000"/>
              <w:bottom w:val="single" w:sz="4" w:space="0" w:color="000000"/>
              <w:right w:val="single" w:sz="4" w:space="0" w:color="000000"/>
            </w:tcBorders>
            <w:tcMar>
              <w:top w:w="0" w:type="dxa"/>
              <w:left w:w="185" w:type="dxa"/>
              <w:bottom w:w="0" w:type="dxa"/>
              <w:right w:w="185" w:type="dxa"/>
            </w:tcMar>
            <w:hideMark/>
          </w:tcPr>
          <w:p w:rsidR="00110CE9" w:rsidRPr="00456FF6" w:rsidRDefault="00110CE9" w:rsidP="00110CE9">
            <w:pPr>
              <w:spacing w:line="0" w:lineRule="atLeast"/>
              <w:ind w:firstLine="709"/>
              <w:jc w:val="both"/>
              <w:rPr>
                <w:lang w:eastAsia="ru-RU"/>
              </w:rPr>
            </w:pPr>
            <w:r w:rsidRPr="00456FF6">
              <w:rPr>
                <w:lang w:eastAsia="ru-RU"/>
              </w:rPr>
              <w:t>1.</w:t>
            </w:r>
          </w:p>
        </w:tc>
        <w:tc>
          <w:tcPr>
            <w:tcW w:w="4435" w:type="dxa"/>
            <w:tcBorders>
              <w:top w:val="single" w:sz="4" w:space="0" w:color="000000"/>
              <w:left w:val="single" w:sz="4" w:space="0" w:color="000000"/>
              <w:bottom w:val="single" w:sz="4" w:space="0" w:color="000000"/>
              <w:right w:val="single" w:sz="4" w:space="0" w:color="000000"/>
            </w:tcBorders>
            <w:tcMar>
              <w:top w:w="0" w:type="dxa"/>
              <w:left w:w="185" w:type="dxa"/>
              <w:bottom w:w="0" w:type="dxa"/>
              <w:right w:w="185" w:type="dxa"/>
            </w:tcMar>
            <w:hideMark/>
          </w:tcPr>
          <w:p w:rsidR="00110CE9" w:rsidRPr="00456FF6" w:rsidRDefault="00110CE9" w:rsidP="00110CE9">
            <w:pPr>
              <w:spacing w:line="0" w:lineRule="atLeast"/>
              <w:ind w:firstLine="709"/>
              <w:jc w:val="both"/>
              <w:rPr>
                <w:sz w:val="24"/>
                <w:szCs w:val="24"/>
                <w:lang w:eastAsia="ru-RU"/>
              </w:rPr>
            </w:pPr>
          </w:p>
        </w:tc>
        <w:tc>
          <w:tcPr>
            <w:tcW w:w="2402" w:type="dxa"/>
            <w:tcBorders>
              <w:top w:val="single" w:sz="4" w:space="0" w:color="000000"/>
              <w:left w:val="single" w:sz="4" w:space="0" w:color="000000"/>
              <w:bottom w:val="single" w:sz="4" w:space="0" w:color="000000"/>
              <w:right w:val="single" w:sz="4" w:space="0" w:color="000000"/>
            </w:tcBorders>
            <w:tcMar>
              <w:top w:w="0" w:type="dxa"/>
              <w:left w:w="185" w:type="dxa"/>
              <w:bottom w:w="0" w:type="dxa"/>
              <w:right w:w="185" w:type="dxa"/>
            </w:tcMar>
            <w:hideMark/>
          </w:tcPr>
          <w:p w:rsidR="00110CE9" w:rsidRPr="00456FF6" w:rsidRDefault="00110CE9" w:rsidP="00110CE9">
            <w:pPr>
              <w:spacing w:line="0" w:lineRule="atLeast"/>
              <w:ind w:firstLine="709"/>
              <w:jc w:val="both"/>
              <w:rPr>
                <w:sz w:val="24"/>
                <w:szCs w:val="24"/>
                <w:lang w:eastAsia="ru-RU"/>
              </w:rPr>
            </w:pPr>
          </w:p>
        </w:tc>
        <w:tc>
          <w:tcPr>
            <w:tcW w:w="554" w:type="dxa"/>
            <w:tcBorders>
              <w:top w:val="single" w:sz="4" w:space="0" w:color="000000"/>
              <w:left w:val="single" w:sz="4" w:space="0" w:color="000000"/>
              <w:bottom w:val="single" w:sz="4" w:space="0" w:color="000000"/>
              <w:right w:val="single" w:sz="4" w:space="0" w:color="000000"/>
            </w:tcBorders>
            <w:tcMar>
              <w:top w:w="0" w:type="dxa"/>
              <w:left w:w="185" w:type="dxa"/>
              <w:bottom w:w="0" w:type="dxa"/>
              <w:right w:w="185" w:type="dxa"/>
            </w:tcMar>
            <w:hideMark/>
          </w:tcPr>
          <w:p w:rsidR="00110CE9" w:rsidRPr="00456FF6" w:rsidRDefault="00110CE9" w:rsidP="00110CE9">
            <w:pPr>
              <w:spacing w:line="0" w:lineRule="atLeast"/>
              <w:ind w:firstLine="709"/>
              <w:jc w:val="both"/>
              <w:rPr>
                <w:sz w:val="24"/>
                <w:szCs w:val="24"/>
                <w:lang w:eastAsia="ru-RU"/>
              </w:rPr>
            </w:pPr>
          </w:p>
        </w:tc>
      </w:tr>
      <w:tr w:rsidR="00110CE9" w:rsidRPr="00456FF6" w:rsidTr="00110CE9">
        <w:tc>
          <w:tcPr>
            <w:tcW w:w="924" w:type="dxa"/>
            <w:tcBorders>
              <w:top w:val="single" w:sz="4" w:space="0" w:color="000000"/>
              <w:left w:val="single" w:sz="4" w:space="0" w:color="000000"/>
              <w:bottom w:val="single" w:sz="4" w:space="0" w:color="000000"/>
              <w:right w:val="single" w:sz="4" w:space="0" w:color="000000"/>
            </w:tcBorders>
            <w:tcMar>
              <w:top w:w="0" w:type="dxa"/>
              <w:left w:w="185" w:type="dxa"/>
              <w:bottom w:w="0" w:type="dxa"/>
              <w:right w:w="185" w:type="dxa"/>
            </w:tcMar>
            <w:hideMark/>
          </w:tcPr>
          <w:p w:rsidR="00110CE9" w:rsidRPr="00456FF6" w:rsidRDefault="00110CE9" w:rsidP="00110CE9">
            <w:pPr>
              <w:spacing w:line="0" w:lineRule="atLeast"/>
              <w:ind w:firstLine="709"/>
              <w:jc w:val="both"/>
              <w:rPr>
                <w:lang w:eastAsia="ru-RU"/>
              </w:rPr>
            </w:pPr>
            <w:r w:rsidRPr="00456FF6">
              <w:rPr>
                <w:lang w:eastAsia="ru-RU"/>
              </w:rPr>
              <w:t>2.</w:t>
            </w:r>
          </w:p>
        </w:tc>
        <w:tc>
          <w:tcPr>
            <w:tcW w:w="4435" w:type="dxa"/>
            <w:tcBorders>
              <w:top w:val="single" w:sz="4" w:space="0" w:color="000000"/>
              <w:left w:val="single" w:sz="4" w:space="0" w:color="000000"/>
              <w:bottom w:val="single" w:sz="4" w:space="0" w:color="000000"/>
              <w:right w:val="single" w:sz="4" w:space="0" w:color="000000"/>
            </w:tcBorders>
            <w:tcMar>
              <w:top w:w="0" w:type="dxa"/>
              <w:left w:w="185" w:type="dxa"/>
              <w:bottom w:w="0" w:type="dxa"/>
              <w:right w:w="185" w:type="dxa"/>
            </w:tcMar>
            <w:hideMark/>
          </w:tcPr>
          <w:p w:rsidR="00110CE9" w:rsidRPr="00456FF6" w:rsidRDefault="00110CE9" w:rsidP="00110CE9">
            <w:pPr>
              <w:spacing w:line="0" w:lineRule="atLeast"/>
              <w:ind w:firstLine="709"/>
              <w:jc w:val="both"/>
              <w:rPr>
                <w:sz w:val="24"/>
                <w:szCs w:val="24"/>
                <w:lang w:eastAsia="ru-RU"/>
              </w:rPr>
            </w:pPr>
          </w:p>
        </w:tc>
        <w:tc>
          <w:tcPr>
            <w:tcW w:w="2402" w:type="dxa"/>
            <w:tcBorders>
              <w:top w:val="single" w:sz="4" w:space="0" w:color="000000"/>
              <w:left w:val="single" w:sz="4" w:space="0" w:color="000000"/>
              <w:bottom w:val="single" w:sz="4" w:space="0" w:color="000000"/>
              <w:right w:val="single" w:sz="4" w:space="0" w:color="000000"/>
            </w:tcBorders>
            <w:tcMar>
              <w:top w:w="0" w:type="dxa"/>
              <w:left w:w="185" w:type="dxa"/>
              <w:bottom w:w="0" w:type="dxa"/>
              <w:right w:w="185" w:type="dxa"/>
            </w:tcMar>
            <w:hideMark/>
          </w:tcPr>
          <w:p w:rsidR="00110CE9" w:rsidRPr="00456FF6" w:rsidRDefault="00110CE9" w:rsidP="00110CE9">
            <w:pPr>
              <w:spacing w:line="0" w:lineRule="atLeast"/>
              <w:ind w:firstLine="709"/>
              <w:jc w:val="both"/>
              <w:rPr>
                <w:sz w:val="24"/>
                <w:szCs w:val="24"/>
                <w:lang w:eastAsia="ru-RU"/>
              </w:rPr>
            </w:pPr>
          </w:p>
        </w:tc>
        <w:tc>
          <w:tcPr>
            <w:tcW w:w="554" w:type="dxa"/>
            <w:tcBorders>
              <w:top w:val="single" w:sz="4" w:space="0" w:color="000000"/>
              <w:left w:val="single" w:sz="4" w:space="0" w:color="000000"/>
              <w:bottom w:val="single" w:sz="4" w:space="0" w:color="000000"/>
              <w:right w:val="single" w:sz="4" w:space="0" w:color="000000"/>
            </w:tcBorders>
            <w:tcMar>
              <w:top w:w="0" w:type="dxa"/>
              <w:left w:w="185" w:type="dxa"/>
              <w:bottom w:w="0" w:type="dxa"/>
              <w:right w:w="185" w:type="dxa"/>
            </w:tcMar>
            <w:hideMark/>
          </w:tcPr>
          <w:p w:rsidR="00110CE9" w:rsidRPr="00456FF6" w:rsidRDefault="00110CE9" w:rsidP="00110CE9">
            <w:pPr>
              <w:spacing w:line="0" w:lineRule="atLeast"/>
              <w:ind w:firstLine="709"/>
              <w:jc w:val="both"/>
              <w:rPr>
                <w:sz w:val="24"/>
                <w:szCs w:val="24"/>
                <w:lang w:eastAsia="ru-RU"/>
              </w:rPr>
            </w:pPr>
          </w:p>
        </w:tc>
      </w:tr>
      <w:tr w:rsidR="00110CE9" w:rsidRPr="00456FF6" w:rsidTr="00110CE9">
        <w:tc>
          <w:tcPr>
            <w:tcW w:w="924" w:type="dxa"/>
            <w:tcBorders>
              <w:top w:val="single" w:sz="4" w:space="0" w:color="000000"/>
              <w:left w:val="single" w:sz="4" w:space="0" w:color="000000"/>
              <w:bottom w:val="single" w:sz="4" w:space="0" w:color="000000"/>
              <w:right w:val="single" w:sz="4" w:space="0" w:color="000000"/>
            </w:tcBorders>
            <w:tcMar>
              <w:top w:w="0" w:type="dxa"/>
              <w:left w:w="185" w:type="dxa"/>
              <w:bottom w:w="0" w:type="dxa"/>
              <w:right w:w="185" w:type="dxa"/>
            </w:tcMar>
            <w:hideMark/>
          </w:tcPr>
          <w:p w:rsidR="00110CE9" w:rsidRPr="00456FF6" w:rsidRDefault="00110CE9" w:rsidP="00110CE9">
            <w:pPr>
              <w:spacing w:line="0" w:lineRule="atLeast"/>
              <w:ind w:firstLine="709"/>
              <w:jc w:val="both"/>
              <w:rPr>
                <w:lang w:eastAsia="ru-RU"/>
              </w:rPr>
            </w:pPr>
            <w:r w:rsidRPr="00456FF6">
              <w:rPr>
                <w:lang w:eastAsia="ru-RU"/>
              </w:rPr>
              <w:t>3.</w:t>
            </w:r>
          </w:p>
        </w:tc>
        <w:tc>
          <w:tcPr>
            <w:tcW w:w="4435" w:type="dxa"/>
            <w:tcBorders>
              <w:top w:val="single" w:sz="4" w:space="0" w:color="000000"/>
              <w:left w:val="single" w:sz="4" w:space="0" w:color="000000"/>
              <w:bottom w:val="single" w:sz="4" w:space="0" w:color="000000"/>
              <w:right w:val="single" w:sz="4" w:space="0" w:color="000000"/>
            </w:tcBorders>
            <w:tcMar>
              <w:top w:w="0" w:type="dxa"/>
              <w:left w:w="185" w:type="dxa"/>
              <w:bottom w:w="0" w:type="dxa"/>
              <w:right w:w="185" w:type="dxa"/>
            </w:tcMar>
            <w:hideMark/>
          </w:tcPr>
          <w:p w:rsidR="00110CE9" w:rsidRPr="00456FF6" w:rsidRDefault="00110CE9" w:rsidP="00110CE9">
            <w:pPr>
              <w:spacing w:line="0" w:lineRule="atLeast"/>
              <w:ind w:firstLine="709"/>
              <w:jc w:val="both"/>
              <w:rPr>
                <w:sz w:val="24"/>
                <w:szCs w:val="24"/>
                <w:lang w:eastAsia="ru-RU"/>
              </w:rPr>
            </w:pPr>
          </w:p>
        </w:tc>
        <w:tc>
          <w:tcPr>
            <w:tcW w:w="2402" w:type="dxa"/>
            <w:tcBorders>
              <w:top w:val="single" w:sz="4" w:space="0" w:color="000000"/>
              <w:left w:val="single" w:sz="4" w:space="0" w:color="000000"/>
              <w:bottom w:val="single" w:sz="4" w:space="0" w:color="000000"/>
              <w:right w:val="single" w:sz="4" w:space="0" w:color="000000"/>
            </w:tcBorders>
            <w:tcMar>
              <w:top w:w="0" w:type="dxa"/>
              <w:left w:w="185" w:type="dxa"/>
              <w:bottom w:w="0" w:type="dxa"/>
              <w:right w:w="185" w:type="dxa"/>
            </w:tcMar>
            <w:hideMark/>
          </w:tcPr>
          <w:p w:rsidR="00110CE9" w:rsidRPr="00456FF6" w:rsidRDefault="00110CE9" w:rsidP="00110CE9">
            <w:pPr>
              <w:spacing w:line="0" w:lineRule="atLeast"/>
              <w:ind w:firstLine="709"/>
              <w:jc w:val="both"/>
              <w:rPr>
                <w:sz w:val="24"/>
                <w:szCs w:val="24"/>
                <w:lang w:eastAsia="ru-RU"/>
              </w:rPr>
            </w:pPr>
          </w:p>
        </w:tc>
        <w:tc>
          <w:tcPr>
            <w:tcW w:w="554" w:type="dxa"/>
            <w:tcBorders>
              <w:top w:val="single" w:sz="4" w:space="0" w:color="000000"/>
              <w:left w:val="single" w:sz="4" w:space="0" w:color="000000"/>
              <w:bottom w:val="single" w:sz="4" w:space="0" w:color="000000"/>
              <w:right w:val="single" w:sz="4" w:space="0" w:color="000000"/>
            </w:tcBorders>
            <w:tcMar>
              <w:top w:w="0" w:type="dxa"/>
              <w:left w:w="185" w:type="dxa"/>
              <w:bottom w:w="0" w:type="dxa"/>
              <w:right w:w="185" w:type="dxa"/>
            </w:tcMar>
            <w:hideMark/>
          </w:tcPr>
          <w:p w:rsidR="00110CE9" w:rsidRPr="00456FF6" w:rsidRDefault="00110CE9" w:rsidP="00110CE9">
            <w:pPr>
              <w:spacing w:line="0" w:lineRule="atLeast"/>
              <w:ind w:firstLine="709"/>
              <w:jc w:val="both"/>
              <w:rPr>
                <w:sz w:val="24"/>
                <w:szCs w:val="24"/>
                <w:lang w:eastAsia="ru-RU"/>
              </w:rPr>
            </w:pPr>
          </w:p>
        </w:tc>
      </w:tr>
    </w:tbl>
    <w:p w:rsidR="00110CE9" w:rsidRPr="00456FF6" w:rsidRDefault="00110CE9" w:rsidP="00110CE9">
      <w:pPr>
        <w:spacing w:line="0" w:lineRule="atLeast"/>
        <w:ind w:firstLine="709"/>
        <w:jc w:val="both"/>
        <w:rPr>
          <w:sz w:val="24"/>
          <w:szCs w:val="24"/>
          <w:lang w:eastAsia="ru-RU"/>
        </w:rPr>
      </w:pPr>
      <w:r w:rsidRPr="00456FF6">
        <w:rPr>
          <w:lang w:eastAsia="ru-RU"/>
        </w:rPr>
        <w:br/>
      </w:r>
      <w:r w:rsidRPr="00456FF6">
        <w:rPr>
          <w:sz w:val="24"/>
          <w:szCs w:val="24"/>
          <w:lang w:eastAsia="ru-RU"/>
        </w:rPr>
        <w:t>Способ получения результата государственной услуги:</w:t>
      </w:r>
    </w:p>
    <w:p w:rsidR="00110CE9" w:rsidRPr="00456FF6" w:rsidRDefault="00110CE9" w:rsidP="00110CE9">
      <w:pPr>
        <w:spacing w:line="0" w:lineRule="atLeast"/>
        <w:ind w:firstLine="709"/>
        <w:jc w:val="both"/>
        <w:rPr>
          <w:sz w:val="24"/>
          <w:szCs w:val="24"/>
          <w:lang w:eastAsia="ru-RU"/>
        </w:rPr>
      </w:pPr>
    </w:p>
    <w:p w:rsidR="00110CE9" w:rsidRPr="00456FF6" w:rsidRDefault="00110CE9" w:rsidP="00110CE9">
      <w:pPr>
        <w:spacing w:line="0" w:lineRule="atLeast"/>
        <w:ind w:firstLine="709"/>
        <w:jc w:val="both"/>
        <w:rPr>
          <w:sz w:val="24"/>
          <w:szCs w:val="24"/>
          <w:lang w:eastAsia="ru-RU"/>
        </w:rPr>
      </w:pPr>
      <w:r w:rsidRPr="00456FF6">
        <w:rPr>
          <w:sz w:val="24"/>
          <w:szCs w:val="24"/>
          <w:lang w:eastAsia="ru-RU"/>
        </w:rPr>
        <w:t>лично _______________________________________________;</w:t>
      </w:r>
    </w:p>
    <w:p w:rsidR="00110CE9" w:rsidRPr="00456FF6" w:rsidRDefault="00110CE9" w:rsidP="00110CE9">
      <w:pPr>
        <w:spacing w:line="0" w:lineRule="atLeast"/>
        <w:ind w:firstLine="709"/>
        <w:jc w:val="both"/>
        <w:rPr>
          <w:sz w:val="24"/>
          <w:szCs w:val="24"/>
          <w:lang w:eastAsia="ru-RU"/>
        </w:rPr>
      </w:pPr>
      <w:r w:rsidRPr="00456FF6">
        <w:rPr>
          <w:sz w:val="24"/>
          <w:szCs w:val="24"/>
          <w:lang w:eastAsia="ru-RU"/>
        </w:rPr>
        <w:t>почтовым отправлением по адресу: ______________________________________________;</w:t>
      </w:r>
    </w:p>
    <w:p w:rsidR="00110CE9" w:rsidRPr="00456FF6" w:rsidRDefault="00110CE9" w:rsidP="00110CE9">
      <w:pPr>
        <w:spacing w:line="0" w:lineRule="atLeast"/>
        <w:ind w:firstLine="709"/>
        <w:jc w:val="both"/>
        <w:rPr>
          <w:sz w:val="24"/>
          <w:szCs w:val="24"/>
          <w:lang w:eastAsia="ru-RU"/>
        </w:rPr>
      </w:pPr>
      <w:r w:rsidRPr="00456FF6">
        <w:rPr>
          <w:sz w:val="24"/>
          <w:szCs w:val="24"/>
          <w:lang w:eastAsia="ru-RU"/>
        </w:rPr>
        <w:t>на адрес электронной почты (для сообщения о получении документов) __________________________________________________________________.</w:t>
      </w:r>
    </w:p>
    <w:p w:rsidR="00110CE9" w:rsidRPr="00456FF6" w:rsidRDefault="00110CE9" w:rsidP="00110CE9">
      <w:pPr>
        <w:spacing w:line="0" w:lineRule="atLeast"/>
        <w:ind w:firstLine="709"/>
        <w:jc w:val="both"/>
        <w:rPr>
          <w:lang w:eastAsia="ru-RU"/>
        </w:rPr>
      </w:pPr>
      <w:r w:rsidRPr="00456FF6">
        <w:rPr>
          <w:sz w:val="24"/>
          <w:szCs w:val="24"/>
          <w:lang w:eastAsia="ru-RU"/>
        </w:rPr>
        <w:t>Заявитель ____________</w:t>
      </w:r>
      <w:r w:rsidRPr="00456FF6">
        <w:rPr>
          <w:lang w:eastAsia="ru-RU"/>
        </w:rPr>
        <w:t>________ (подпись) ___________________________ (расшифровка подписи)</w:t>
      </w:r>
    </w:p>
    <w:p w:rsidR="00110CE9" w:rsidRPr="00456FF6" w:rsidRDefault="00110CE9" w:rsidP="00110CE9">
      <w:pPr>
        <w:spacing w:line="0" w:lineRule="atLeast"/>
        <w:ind w:firstLine="709"/>
        <w:jc w:val="both"/>
        <w:rPr>
          <w:lang w:eastAsia="ru-RU"/>
        </w:rPr>
      </w:pPr>
      <w:r w:rsidRPr="00456FF6">
        <w:rPr>
          <w:lang w:eastAsia="ru-RU"/>
        </w:rPr>
        <w:br/>
        <w:t>МП *</w:t>
      </w:r>
    </w:p>
    <w:p w:rsidR="00110CE9" w:rsidRPr="00456FF6" w:rsidRDefault="00110CE9" w:rsidP="00110CE9">
      <w:pPr>
        <w:spacing w:line="0" w:lineRule="atLeast"/>
        <w:ind w:firstLine="709"/>
        <w:jc w:val="both"/>
        <w:rPr>
          <w:lang w:eastAsia="ru-RU"/>
        </w:rPr>
      </w:pPr>
      <w:r w:rsidRPr="00456FF6">
        <w:rPr>
          <w:lang w:eastAsia="ru-RU"/>
        </w:rPr>
        <w:br/>
        <w:t>______________</w:t>
      </w:r>
    </w:p>
    <w:p w:rsidR="00110CE9" w:rsidRPr="00456FF6" w:rsidRDefault="00110CE9" w:rsidP="00110CE9">
      <w:pPr>
        <w:spacing w:line="0" w:lineRule="atLeast"/>
        <w:ind w:firstLine="709"/>
        <w:jc w:val="both"/>
        <w:rPr>
          <w:lang w:eastAsia="ru-RU"/>
        </w:rPr>
      </w:pPr>
      <w:r w:rsidRPr="00456FF6">
        <w:rPr>
          <w:lang w:eastAsia="ru-RU"/>
        </w:rPr>
        <w:br/>
        <w:t>(дата)</w:t>
      </w:r>
    </w:p>
    <w:p w:rsidR="00110CE9" w:rsidRPr="00456FF6" w:rsidRDefault="00110CE9" w:rsidP="00110CE9">
      <w:pPr>
        <w:spacing w:line="0" w:lineRule="atLeast"/>
        <w:ind w:firstLine="709"/>
        <w:jc w:val="both"/>
        <w:rPr>
          <w:lang w:eastAsia="ru-RU"/>
        </w:rPr>
      </w:pPr>
      <w:r w:rsidRPr="00456FF6">
        <w:rPr>
          <w:lang w:eastAsia="ru-RU"/>
        </w:rPr>
        <w:br/>
        <w:t>--------------------------------</w:t>
      </w:r>
    </w:p>
    <w:p w:rsidR="00110CE9" w:rsidRPr="00456FF6" w:rsidRDefault="00110CE9" w:rsidP="00110CE9">
      <w:pPr>
        <w:spacing w:line="0" w:lineRule="atLeast"/>
        <w:ind w:firstLine="709"/>
        <w:jc w:val="both"/>
        <w:rPr>
          <w:lang w:eastAsia="ru-RU"/>
        </w:rPr>
      </w:pPr>
      <w:r w:rsidRPr="00456FF6">
        <w:rPr>
          <w:lang w:eastAsia="ru-RU"/>
        </w:rPr>
        <w:br/>
        <w:t>* при наличии печати</w:t>
      </w:r>
    </w:p>
    <w:p w:rsidR="00110CE9" w:rsidRPr="00456FF6" w:rsidRDefault="00110CE9" w:rsidP="00110CE9">
      <w:pPr>
        <w:spacing w:line="0" w:lineRule="atLeast"/>
        <w:ind w:firstLine="709"/>
        <w:jc w:val="both"/>
        <w:rPr>
          <w:sz w:val="31"/>
          <w:szCs w:val="31"/>
          <w:lang w:eastAsia="ru-RU"/>
        </w:rPr>
      </w:pPr>
    </w:p>
    <w:p w:rsidR="00110CE9" w:rsidRPr="00456FF6" w:rsidRDefault="00110CE9" w:rsidP="00110CE9">
      <w:pPr>
        <w:spacing w:line="0" w:lineRule="atLeast"/>
        <w:ind w:firstLine="709"/>
        <w:jc w:val="both"/>
        <w:rPr>
          <w:sz w:val="31"/>
          <w:szCs w:val="31"/>
          <w:lang w:eastAsia="ru-RU"/>
        </w:rPr>
      </w:pPr>
    </w:p>
    <w:p w:rsidR="00110CE9" w:rsidRPr="00456FF6" w:rsidRDefault="00110CE9" w:rsidP="00110CE9">
      <w:pPr>
        <w:spacing w:line="0" w:lineRule="atLeast"/>
        <w:ind w:firstLine="709"/>
        <w:jc w:val="both"/>
        <w:rPr>
          <w:sz w:val="31"/>
          <w:szCs w:val="31"/>
          <w:lang w:eastAsia="ru-RU"/>
        </w:rPr>
      </w:pPr>
    </w:p>
    <w:p w:rsidR="00110CE9" w:rsidRPr="00456FF6" w:rsidRDefault="00110CE9" w:rsidP="00110CE9">
      <w:pPr>
        <w:pStyle w:val="16"/>
        <w:ind w:right="28"/>
        <w:jc w:val="center"/>
        <w:rPr>
          <w:sz w:val="24"/>
          <w:szCs w:val="24"/>
        </w:rPr>
      </w:pPr>
      <w:r w:rsidRPr="00456FF6">
        <w:rPr>
          <w:sz w:val="24"/>
          <w:szCs w:val="24"/>
        </w:rPr>
        <w:t xml:space="preserve">Руководитель аппарата </w:t>
      </w:r>
      <w:r w:rsidRPr="00456FF6">
        <w:rPr>
          <w:sz w:val="24"/>
          <w:szCs w:val="24"/>
        </w:rPr>
        <w:tab/>
      </w:r>
      <w:r w:rsidRPr="00456FF6">
        <w:rPr>
          <w:sz w:val="24"/>
          <w:szCs w:val="24"/>
        </w:rPr>
        <w:tab/>
      </w:r>
      <w:r w:rsidRPr="00456FF6">
        <w:rPr>
          <w:sz w:val="24"/>
          <w:szCs w:val="24"/>
        </w:rPr>
        <w:tab/>
      </w:r>
      <w:r w:rsidRPr="00456FF6">
        <w:rPr>
          <w:sz w:val="24"/>
          <w:szCs w:val="24"/>
        </w:rPr>
        <w:tab/>
      </w:r>
      <w:r w:rsidRPr="00456FF6">
        <w:rPr>
          <w:sz w:val="24"/>
          <w:szCs w:val="24"/>
        </w:rPr>
        <w:tab/>
      </w:r>
      <w:r w:rsidRPr="00456FF6">
        <w:rPr>
          <w:sz w:val="24"/>
          <w:szCs w:val="24"/>
        </w:rPr>
        <w:tab/>
        <w:t xml:space="preserve">         О.Н. Сазанова</w:t>
      </w:r>
    </w:p>
    <w:p w:rsidR="00110CE9" w:rsidRPr="00456FF6" w:rsidRDefault="00110CE9" w:rsidP="00110CE9">
      <w:pPr>
        <w:spacing w:line="0" w:lineRule="atLeast"/>
        <w:ind w:firstLine="709"/>
        <w:jc w:val="both"/>
        <w:rPr>
          <w:sz w:val="31"/>
          <w:szCs w:val="31"/>
          <w:lang w:eastAsia="ru-RU"/>
        </w:rPr>
      </w:pPr>
    </w:p>
    <w:p w:rsidR="00110CE9" w:rsidRPr="00456FF6" w:rsidRDefault="00110CE9" w:rsidP="00110CE9">
      <w:pPr>
        <w:spacing w:line="0" w:lineRule="atLeast"/>
        <w:ind w:firstLine="709"/>
        <w:jc w:val="both"/>
        <w:rPr>
          <w:sz w:val="31"/>
          <w:szCs w:val="31"/>
          <w:lang w:eastAsia="ru-RU"/>
        </w:rPr>
      </w:pPr>
    </w:p>
    <w:p w:rsidR="00110CE9" w:rsidRPr="00456FF6" w:rsidRDefault="00110CE9" w:rsidP="00110CE9">
      <w:pPr>
        <w:spacing w:line="0" w:lineRule="atLeast"/>
        <w:ind w:firstLine="709"/>
        <w:jc w:val="both"/>
        <w:rPr>
          <w:sz w:val="31"/>
          <w:szCs w:val="31"/>
          <w:lang w:eastAsia="ru-RU"/>
        </w:rPr>
      </w:pPr>
    </w:p>
    <w:p w:rsidR="00110CE9" w:rsidRPr="00456FF6" w:rsidRDefault="00110CE9" w:rsidP="00110CE9">
      <w:pPr>
        <w:spacing w:line="0" w:lineRule="atLeast"/>
        <w:ind w:firstLine="709"/>
        <w:jc w:val="both"/>
        <w:rPr>
          <w:sz w:val="31"/>
          <w:szCs w:val="31"/>
          <w:lang w:eastAsia="ru-RU"/>
        </w:rPr>
      </w:pPr>
    </w:p>
    <w:p w:rsidR="00110CE9" w:rsidRPr="00456FF6" w:rsidRDefault="00110CE9" w:rsidP="00110CE9">
      <w:pPr>
        <w:spacing w:line="0" w:lineRule="atLeast"/>
        <w:ind w:firstLine="709"/>
        <w:jc w:val="both"/>
        <w:rPr>
          <w:sz w:val="31"/>
          <w:szCs w:val="31"/>
          <w:lang w:eastAsia="ru-RU"/>
        </w:rPr>
      </w:pPr>
    </w:p>
    <w:p w:rsidR="00110CE9" w:rsidRPr="00456FF6" w:rsidRDefault="00110CE9" w:rsidP="00110CE9">
      <w:pPr>
        <w:spacing w:line="0" w:lineRule="atLeast"/>
        <w:ind w:firstLine="709"/>
        <w:jc w:val="both"/>
        <w:rPr>
          <w:sz w:val="31"/>
          <w:szCs w:val="31"/>
          <w:lang w:eastAsia="ru-RU"/>
        </w:rPr>
      </w:pPr>
    </w:p>
    <w:p w:rsidR="00110CE9" w:rsidRPr="00456FF6" w:rsidRDefault="00110CE9" w:rsidP="00110CE9">
      <w:pPr>
        <w:spacing w:line="0" w:lineRule="atLeast"/>
        <w:ind w:firstLine="709"/>
        <w:jc w:val="both"/>
        <w:rPr>
          <w:sz w:val="31"/>
          <w:szCs w:val="31"/>
          <w:lang w:eastAsia="ru-RU"/>
        </w:rPr>
      </w:pPr>
    </w:p>
    <w:p w:rsidR="00110CE9" w:rsidRPr="00456FF6" w:rsidRDefault="00110CE9" w:rsidP="00110CE9">
      <w:pPr>
        <w:spacing w:line="0" w:lineRule="atLeast"/>
        <w:ind w:firstLine="709"/>
        <w:jc w:val="both"/>
        <w:rPr>
          <w:sz w:val="31"/>
          <w:szCs w:val="31"/>
          <w:lang w:eastAsia="ru-RU"/>
        </w:rPr>
      </w:pPr>
    </w:p>
    <w:p w:rsidR="00110CE9" w:rsidRPr="00456FF6" w:rsidRDefault="00110CE9" w:rsidP="00110CE9">
      <w:pPr>
        <w:spacing w:line="0" w:lineRule="atLeast"/>
        <w:ind w:firstLine="709"/>
        <w:jc w:val="both"/>
        <w:rPr>
          <w:sz w:val="31"/>
          <w:szCs w:val="31"/>
          <w:lang w:eastAsia="ru-RU"/>
        </w:rPr>
      </w:pPr>
    </w:p>
    <w:p w:rsidR="00110CE9" w:rsidRPr="00456FF6" w:rsidRDefault="00110CE9" w:rsidP="00110CE9">
      <w:pPr>
        <w:spacing w:line="0" w:lineRule="atLeast"/>
        <w:ind w:firstLine="709"/>
        <w:jc w:val="both"/>
        <w:rPr>
          <w:sz w:val="31"/>
          <w:szCs w:val="31"/>
          <w:lang w:eastAsia="ru-RU"/>
        </w:rPr>
      </w:pPr>
    </w:p>
    <w:p w:rsidR="00110CE9" w:rsidRPr="00456FF6" w:rsidRDefault="00110CE9" w:rsidP="00110CE9">
      <w:pPr>
        <w:spacing w:line="0" w:lineRule="atLeast"/>
        <w:ind w:firstLine="709"/>
        <w:jc w:val="both"/>
        <w:rPr>
          <w:sz w:val="31"/>
          <w:szCs w:val="31"/>
          <w:lang w:eastAsia="ru-RU"/>
        </w:rPr>
      </w:pPr>
    </w:p>
    <w:p w:rsidR="00110CE9" w:rsidRPr="00456FF6" w:rsidRDefault="00110CE9" w:rsidP="00110CE9">
      <w:pPr>
        <w:spacing w:line="0" w:lineRule="atLeast"/>
        <w:ind w:firstLine="709"/>
        <w:jc w:val="both"/>
        <w:rPr>
          <w:sz w:val="31"/>
          <w:szCs w:val="31"/>
          <w:lang w:eastAsia="ru-RU"/>
        </w:rPr>
      </w:pPr>
    </w:p>
    <w:p w:rsidR="00110CE9" w:rsidRPr="00456FF6" w:rsidRDefault="00110CE9" w:rsidP="00110CE9">
      <w:pPr>
        <w:spacing w:line="0" w:lineRule="atLeast"/>
        <w:ind w:firstLine="709"/>
        <w:jc w:val="both"/>
        <w:rPr>
          <w:sz w:val="31"/>
          <w:szCs w:val="31"/>
          <w:lang w:eastAsia="ru-RU"/>
        </w:rPr>
      </w:pPr>
    </w:p>
    <w:p w:rsidR="00110CE9" w:rsidRPr="00456FF6" w:rsidRDefault="00110CE9" w:rsidP="00110CE9">
      <w:pPr>
        <w:spacing w:line="0" w:lineRule="atLeast"/>
        <w:ind w:firstLine="709"/>
        <w:jc w:val="both"/>
        <w:rPr>
          <w:sz w:val="31"/>
          <w:szCs w:val="31"/>
          <w:lang w:eastAsia="ru-RU"/>
        </w:rPr>
      </w:pPr>
    </w:p>
    <w:p w:rsidR="00110CE9" w:rsidRPr="00456FF6" w:rsidRDefault="00110CE9" w:rsidP="00110CE9">
      <w:pPr>
        <w:spacing w:line="0" w:lineRule="atLeast"/>
        <w:ind w:firstLine="709"/>
        <w:jc w:val="both"/>
        <w:rPr>
          <w:sz w:val="31"/>
          <w:szCs w:val="31"/>
          <w:lang w:eastAsia="ru-RU"/>
        </w:rPr>
      </w:pPr>
    </w:p>
    <w:p w:rsidR="00110CE9" w:rsidRPr="00456FF6" w:rsidRDefault="00110CE9" w:rsidP="00110CE9">
      <w:pPr>
        <w:spacing w:line="0" w:lineRule="atLeast"/>
        <w:ind w:firstLine="709"/>
        <w:jc w:val="both"/>
        <w:rPr>
          <w:sz w:val="31"/>
          <w:szCs w:val="31"/>
          <w:lang w:eastAsia="ru-RU"/>
        </w:rPr>
      </w:pPr>
    </w:p>
    <w:p w:rsidR="00C17F5B" w:rsidRPr="00456FF6" w:rsidRDefault="00C17F5B" w:rsidP="00110CE9">
      <w:pPr>
        <w:spacing w:line="0" w:lineRule="atLeast"/>
        <w:ind w:firstLine="709"/>
        <w:jc w:val="both"/>
        <w:rPr>
          <w:sz w:val="31"/>
          <w:szCs w:val="31"/>
          <w:lang w:eastAsia="ru-RU"/>
        </w:rPr>
      </w:pPr>
    </w:p>
    <w:p w:rsidR="00C17F5B" w:rsidRPr="00456FF6" w:rsidRDefault="00C17F5B" w:rsidP="00110CE9">
      <w:pPr>
        <w:spacing w:line="0" w:lineRule="atLeast"/>
        <w:ind w:firstLine="709"/>
        <w:jc w:val="both"/>
        <w:rPr>
          <w:sz w:val="31"/>
          <w:szCs w:val="31"/>
          <w:lang w:eastAsia="ru-RU"/>
        </w:rPr>
      </w:pPr>
    </w:p>
    <w:p w:rsidR="00110CE9" w:rsidRPr="00456FF6" w:rsidRDefault="00110CE9" w:rsidP="00110CE9">
      <w:pPr>
        <w:jc w:val="right"/>
        <w:rPr>
          <w:sz w:val="24"/>
          <w:lang w:eastAsia="ru-RU"/>
        </w:rPr>
      </w:pPr>
      <w:r w:rsidRPr="00456FF6">
        <w:rPr>
          <w:sz w:val="24"/>
          <w:lang w:eastAsia="ru-RU"/>
        </w:rPr>
        <w:t>Приложение № 4</w:t>
      </w:r>
    </w:p>
    <w:p w:rsidR="00110CE9" w:rsidRPr="00456FF6" w:rsidRDefault="00110CE9" w:rsidP="00110CE9">
      <w:pPr>
        <w:jc w:val="right"/>
        <w:rPr>
          <w:sz w:val="24"/>
          <w:lang w:eastAsia="ru-RU"/>
        </w:rPr>
      </w:pPr>
      <w:r w:rsidRPr="00456FF6">
        <w:rPr>
          <w:sz w:val="24"/>
          <w:lang w:eastAsia="ru-RU"/>
        </w:rPr>
        <w:t>к административному регламенту</w:t>
      </w:r>
    </w:p>
    <w:p w:rsidR="00110CE9" w:rsidRPr="00456FF6" w:rsidRDefault="00110CE9" w:rsidP="00110CE9">
      <w:pPr>
        <w:jc w:val="right"/>
        <w:rPr>
          <w:sz w:val="24"/>
          <w:lang w:eastAsia="ru-RU"/>
        </w:rPr>
      </w:pPr>
      <w:r w:rsidRPr="00456FF6">
        <w:rPr>
          <w:sz w:val="24"/>
          <w:lang w:eastAsia="ru-RU"/>
        </w:rPr>
        <w:t>по предоставлению муниципальной услуги</w:t>
      </w:r>
    </w:p>
    <w:p w:rsidR="00110CE9" w:rsidRPr="00456FF6" w:rsidRDefault="00110CE9" w:rsidP="00110CE9">
      <w:pPr>
        <w:spacing w:line="0" w:lineRule="atLeast"/>
        <w:ind w:firstLine="709"/>
        <w:jc w:val="right"/>
        <w:rPr>
          <w:lang w:eastAsia="ru-RU"/>
        </w:rPr>
      </w:pPr>
      <w:r w:rsidRPr="00456FF6">
        <w:rPr>
          <w:sz w:val="24"/>
          <w:lang w:eastAsia="ru-RU"/>
        </w:rPr>
        <w:t>«Переоформление свидетельства об осуществлении перевозок по муниципальному маршруту регулярных перевозок и карт маршрутов регулярных перевозок, прекращение действия свидетельства об осуществлении перевозок по муниципальному маршруту регулярных перевозок и карт маршрутов регулярных перевозок»</w:t>
      </w:r>
    </w:p>
    <w:p w:rsidR="00110CE9" w:rsidRPr="00456FF6" w:rsidRDefault="00110CE9" w:rsidP="00110CE9">
      <w:pPr>
        <w:spacing w:line="0" w:lineRule="atLeast"/>
        <w:ind w:firstLine="709"/>
        <w:jc w:val="center"/>
        <w:rPr>
          <w:sz w:val="24"/>
          <w:szCs w:val="24"/>
          <w:lang w:eastAsia="ru-RU"/>
        </w:rPr>
      </w:pPr>
      <w:r w:rsidRPr="00456FF6">
        <w:rPr>
          <w:lang w:eastAsia="ru-RU"/>
        </w:rPr>
        <w:br/>
      </w:r>
      <w:r w:rsidRPr="00456FF6">
        <w:rPr>
          <w:bCs/>
          <w:sz w:val="24"/>
          <w:szCs w:val="24"/>
          <w:lang w:eastAsia="ru-RU"/>
        </w:rPr>
        <w:t>Форма уведомления</w:t>
      </w:r>
    </w:p>
    <w:p w:rsidR="00110CE9" w:rsidRPr="00456FF6" w:rsidRDefault="00110CE9" w:rsidP="00110CE9">
      <w:pPr>
        <w:spacing w:line="0" w:lineRule="atLeast"/>
        <w:ind w:firstLine="709"/>
        <w:jc w:val="both"/>
        <w:rPr>
          <w:sz w:val="24"/>
          <w:szCs w:val="24"/>
          <w:lang w:eastAsia="ru-RU"/>
        </w:rPr>
      </w:pPr>
      <w:r w:rsidRPr="00456FF6">
        <w:rPr>
          <w:lang w:eastAsia="ru-RU"/>
        </w:rPr>
        <w:br/>
      </w:r>
      <w:r w:rsidRPr="00456FF6">
        <w:rPr>
          <w:bCs/>
          <w:lang w:eastAsia="ru-RU"/>
        </w:rPr>
        <w:t>___________</w:t>
      </w:r>
      <w:r w:rsidRPr="00456FF6">
        <w:rPr>
          <w:lang w:eastAsia="ru-RU"/>
        </w:rPr>
        <w:t> N </w:t>
      </w:r>
      <w:r w:rsidRPr="00456FF6">
        <w:rPr>
          <w:bCs/>
          <w:lang w:eastAsia="ru-RU"/>
        </w:rPr>
        <w:t>___________</w:t>
      </w:r>
      <w:r w:rsidRPr="00456FF6">
        <w:rPr>
          <w:lang w:eastAsia="ru-RU"/>
        </w:rPr>
        <w:br/>
      </w:r>
      <w:r w:rsidRPr="00456FF6">
        <w:rPr>
          <w:sz w:val="24"/>
          <w:szCs w:val="24"/>
          <w:lang w:eastAsia="ru-RU"/>
        </w:rPr>
        <w:br/>
        <w:t>На </w:t>
      </w:r>
      <w:r w:rsidRPr="00456FF6">
        <w:rPr>
          <w:bCs/>
          <w:sz w:val="24"/>
          <w:szCs w:val="24"/>
          <w:lang w:eastAsia="ru-RU"/>
        </w:rPr>
        <w:t>________</w:t>
      </w:r>
      <w:r w:rsidRPr="00456FF6">
        <w:rPr>
          <w:sz w:val="24"/>
          <w:szCs w:val="24"/>
          <w:lang w:eastAsia="ru-RU"/>
        </w:rPr>
        <w:t> от </w:t>
      </w:r>
      <w:r w:rsidRPr="00456FF6">
        <w:rPr>
          <w:bCs/>
          <w:sz w:val="24"/>
          <w:szCs w:val="24"/>
          <w:lang w:eastAsia="ru-RU"/>
        </w:rPr>
        <w:t>___________</w:t>
      </w:r>
      <w:r w:rsidRPr="00456FF6">
        <w:rPr>
          <w:sz w:val="24"/>
          <w:szCs w:val="24"/>
          <w:lang w:eastAsia="ru-RU"/>
        </w:rPr>
        <w:br/>
      </w:r>
      <w:r w:rsidRPr="00456FF6">
        <w:rPr>
          <w:sz w:val="24"/>
          <w:szCs w:val="24"/>
          <w:lang w:eastAsia="ru-RU"/>
        </w:rPr>
        <w:br/>
        <w:t>Ф.И.О. (наименование) заявителя _________</w:t>
      </w:r>
      <w:r w:rsidR="00C17F5B" w:rsidRPr="00456FF6">
        <w:rPr>
          <w:sz w:val="24"/>
          <w:szCs w:val="24"/>
          <w:lang w:eastAsia="ru-RU"/>
        </w:rPr>
        <w:t>______________________</w:t>
      </w:r>
      <w:r w:rsidRPr="00456FF6">
        <w:rPr>
          <w:sz w:val="24"/>
          <w:szCs w:val="24"/>
          <w:lang w:eastAsia="ru-RU"/>
        </w:rPr>
        <w:t>_____________________</w:t>
      </w:r>
    </w:p>
    <w:p w:rsidR="00110CE9" w:rsidRPr="00456FF6" w:rsidRDefault="00110CE9" w:rsidP="00110CE9">
      <w:pPr>
        <w:spacing w:line="0" w:lineRule="atLeast"/>
        <w:ind w:firstLine="709"/>
        <w:jc w:val="both"/>
        <w:rPr>
          <w:sz w:val="24"/>
          <w:szCs w:val="24"/>
          <w:lang w:eastAsia="ru-RU"/>
        </w:rPr>
      </w:pPr>
      <w:r w:rsidRPr="00456FF6">
        <w:rPr>
          <w:sz w:val="24"/>
          <w:szCs w:val="24"/>
          <w:lang w:eastAsia="ru-RU"/>
        </w:rPr>
        <w:br/>
        <w:t>адрес регистрации (юридический адрес) _________________________</w:t>
      </w:r>
      <w:r w:rsidR="00C17F5B" w:rsidRPr="00456FF6">
        <w:rPr>
          <w:sz w:val="24"/>
          <w:szCs w:val="24"/>
          <w:lang w:eastAsia="ru-RU"/>
        </w:rPr>
        <w:t>____________</w:t>
      </w:r>
      <w:r w:rsidRPr="00456FF6">
        <w:rPr>
          <w:sz w:val="24"/>
          <w:szCs w:val="24"/>
          <w:lang w:eastAsia="ru-RU"/>
        </w:rPr>
        <w:t>_________</w:t>
      </w:r>
    </w:p>
    <w:p w:rsidR="00110CE9" w:rsidRPr="00456FF6" w:rsidRDefault="00110CE9" w:rsidP="00110CE9">
      <w:pPr>
        <w:spacing w:line="0" w:lineRule="atLeast"/>
        <w:ind w:firstLine="709"/>
        <w:jc w:val="both"/>
        <w:rPr>
          <w:sz w:val="24"/>
          <w:szCs w:val="24"/>
          <w:lang w:eastAsia="ru-RU"/>
        </w:rPr>
      </w:pPr>
      <w:r w:rsidRPr="00456FF6">
        <w:rPr>
          <w:sz w:val="24"/>
          <w:szCs w:val="24"/>
          <w:lang w:eastAsia="ru-RU"/>
        </w:rPr>
        <w:br/>
        <w:t>Уведомление об отказе в приеме документов, необходимых для предоставления муниципальной услуги "Переоформление свидетельства об осуществлении перевозок по муниципальному маршруту регулярных перевозок и карт маршрутов регулярных перевозок, прекращение действия свидетельства об осуществлении перевозок по муниципальному маршруту регулярных перевозок и карт маршрутов регулярных перевозок"</w:t>
      </w:r>
    </w:p>
    <w:p w:rsidR="00110CE9" w:rsidRPr="00456FF6" w:rsidRDefault="00110CE9" w:rsidP="00110CE9">
      <w:pPr>
        <w:spacing w:line="0" w:lineRule="atLeast"/>
        <w:ind w:firstLine="709"/>
        <w:jc w:val="both"/>
        <w:rPr>
          <w:sz w:val="24"/>
          <w:szCs w:val="24"/>
          <w:lang w:eastAsia="ru-RU"/>
        </w:rPr>
      </w:pPr>
      <w:r w:rsidRPr="00456FF6">
        <w:rPr>
          <w:sz w:val="24"/>
          <w:szCs w:val="24"/>
          <w:lang w:eastAsia="ru-RU"/>
        </w:rPr>
        <w:br/>
        <w:t>На основании пункта 3.2.5 административного регламента предоставления муниципальной услуги "Переоформление свидетельства об осуществлении перевозок по муниципальному маршруту регулярных перевозок и карт маршрутов регулярных перевозок, прекращение действия свидетельства об осуществлении перевозок по муниципальному маршруту регулярных перевозок и карт маршрутов регулярных перевозок", утвержденного постановлением администрации Вольского муниципального района от _____________ №_______________, сообщаю, что Вам отказано в приеме документов, необходимых для предоставления муниципальной услуги по следующему основанию:</w:t>
      </w:r>
    </w:p>
    <w:p w:rsidR="00110CE9" w:rsidRPr="00456FF6" w:rsidRDefault="00110CE9" w:rsidP="00110CE9">
      <w:pPr>
        <w:spacing w:line="0" w:lineRule="atLeast"/>
        <w:ind w:firstLine="709"/>
        <w:jc w:val="center"/>
        <w:rPr>
          <w:lang w:eastAsia="ru-RU"/>
        </w:rPr>
      </w:pPr>
      <w:r w:rsidRPr="00456FF6">
        <w:rPr>
          <w:lang w:eastAsia="ru-RU"/>
        </w:rPr>
        <w:t xml:space="preserve">______________________________________________________________________________ </w:t>
      </w:r>
      <w:r w:rsidRPr="00456FF6">
        <w:rPr>
          <w:sz w:val="18"/>
          <w:lang w:eastAsia="ru-RU"/>
        </w:rPr>
        <w:t>(указывается основание для отказа в предоставлении муниципальной услуги)</w:t>
      </w:r>
    </w:p>
    <w:p w:rsidR="00110CE9" w:rsidRPr="00456FF6" w:rsidRDefault="00110CE9" w:rsidP="00110CE9">
      <w:pPr>
        <w:spacing w:line="0" w:lineRule="atLeast"/>
        <w:ind w:firstLine="709"/>
        <w:jc w:val="both"/>
        <w:rPr>
          <w:sz w:val="24"/>
          <w:szCs w:val="24"/>
          <w:lang w:eastAsia="ru-RU"/>
        </w:rPr>
      </w:pPr>
      <w:r w:rsidRPr="00456FF6">
        <w:rPr>
          <w:lang w:eastAsia="ru-RU"/>
        </w:rPr>
        <w:lastRenderedPageBreak/>
        <w:br/>
      </w:r>
      <w:r w:rsidRPr="00456FF6">
        <w:rPr>
          <w:lang w:eastAsia="ru-RU"/>
        </w:rPr>
        <w:br/>
      </w:r>
      <w:r w:rsidRPr="00456FF6">
        <w:rPr>
          <w:sz w:val="24"/>
          <w:szCs w:val="24"/>
          <w:lang w:eastAsia="ru-RU"/>
        </w:rPr>
        <w:t>Вы вправе повторно обратиться за предоставлением муниципальной услуги при условии соблюдения действующего законодательства Российской Федерации.</w:t>
      </w:r>
      <w:r w:rsidRPr="00456FF6">
        <w:rPr>
          <w:sz w:val="24"/>
          <w:szCs w:val="24"/>
          <w:lang w:eastAsia="ru-RU"/>
        </w:rPr>
        <w:br/>
      </w:r>
    </w:p>
    <w:p w:rsidR="00110CE9" w:rsidRPr="00456FF6" w:rsidRDefault="00110CE9" w:rsidP="00110CE9">
      <w:pPr>
        <w:spacing w:line="0" w:lineRule="atLeast"/>
        <w:ind w:firstLine="709"/>
        <w:jc w:val="both"/>
        <w:rPr>
          <w:sz w:val="24"/>
          <w:szCs w:val="24"/>
          <w:lang w:eastAsia="ru-RU"/>
        </w:rPr>
      </w:pPr>
      <w:r w:rsidRPr="00456FF6">
        <w:rPr>
          <w:sz w:val="24"/>
          <w:szCs w:val="24"/>
          <w:lang w:eastAsia="ru-RU"/>
        </w:rPr>
        <w:t>Председатель комитета жилищно-коммунального хозяйства, жилищной политики и городской среды администрации Вольского муниципального района</w:t>
      </w:r>
    </w:p>
    <w:p w:rsidR="00110CE9" w:rsidRPr="00456FF6" w:rsidRDefault="00110CE9" w:rsidP="00110CE9">
      <w:pPr>
        <w:spacing w:line="0" w:lineRule="atLeast"/>
        <w:ind w:firstLine="709"/>
        <w:jc w:val="both"/>
        <w:rPr>
          <w:sz w:val="24"/>
          <w:szCs w:val="24"/>
          <w:lang w:eastAsia="ru-RU"/>
        </w:rPr>
      </w:pPr>
    </w:p>
    <w:p w:rsidR="00110CE9" w:rsidRPr="00456FF6" w:rsidRDefault="00110CE9" w:rsidP="00110CE9">
      <w:pPr>
        <w:spacing w:line="0" w:lineRule="atLeast"/>
        <w:ind w:firstLine="709"/>
        <w:jc w:val="both"/>
        <w:rPr>
          <w:sz w:val="24"/>
          <w:szCs w:val="24"/>
          <w:lang w:eastAsia="ru-RU"/>
        </w:rPr>
      </w:pPr>
    </w:p>
    <w:p w:rsidR="00110CE9" w:rsidRPr="00456FF6" w:rsidRDefault="00110CE9" w:rsidP="00110CE9">
      <w:pPr>
        <w:spacing w:line="0" w:lineRule="atLeast"/>
        <w:ind w:firstLine="709"/>
        <w:jc w:val="both"/>
        <w:rPr>
          <w:lang w:eastAsia="ru-RU"/>
        </w:rPr>
      </w:pPr>
      <w:r w:rsidRPr="00456FF6">
        <w:rPr>
          <w:lang w:eastAsia="ru-RU"/>
        </w:rPr>
        <w:br/>
        <w:t>_____________ (подпись) ____________ (Ф.И.О.)</w:t>
      </w:r>
      <w:r w:rsidRPr="00456FF6">
        <w:rPr>
          <w:lang w:eastAsia="ru-RU"/>
        </w:rPr>
        <w:br/>
      </w:r>
      <w:r w:rsidRPr="00456FF6">
        <w:rPr>
          <w:lang w:eastAsia="ru-RU"/>
        </w:rPr>
        <w:br/>
        <w:t>Ф.И.О. исполнителя, телефон</w:t>
      </w:r>
    </w:p>
    <w:p w:rsidR="00110CE9" w:rsidRPr="00456FF6" w:rsidRDefault="00110CE9" w:rsidP="00110CE9">
      <w:pPr>
        <w:pStyle w:val="16"/>
        <w:ind w:right="28"/>
        <w:jc w:val="center"/>
        <w:rPr>
          <w:sz w:val="24"/>
          <w:szCs w:val="24"/>
        </w:rPr>
      </w:pPr>
    </w:p>
    <w:p w:rsidR="00C17F5B" w:rsidRPr="00456FF6" w:rsidRDefault="00C17F5B" w:rsidP="00110CE9">
      <w:pPr>
        <w:pStyle w:val="16"/>
        <w:ind w:right="28"/>
        <w:jc w:val="center"/>
        <w:rPr>
          <w:sz w:val="24"/>
          <w:szCs w:val="24"/>
        </w:rPr>
      </w:pPr>
    </w:p>
    <w:p w:rsidR="00C17F5B" w:rsidRPr="00456FF6" w:rsidRDefault="00C17F5B" w:rsidP="00110CE9">
      <w:pPr>
        <w:pStyle w:val="16"/>
        <w:ind w:right="28"/>
        <w:jc w:val="center"/>
        <w:rPr>
          <w:sz w:val="24"/>
          <w:szCs w:val="24"/>
        </w:rPr>
      </w:pPr>
    </w:p>
    <w:p w:rsidR="00110CE9" w:rsidRPr="00456FF6" w:rsidRDefault="00110CE9" w:rsidP="00110CE9">
      <w:pPr>
        <w:pStyle w:val="16"/>
        <w:ind w:right="28"/>
        <w:jc w:val="center"/>
        <w:rPr>
          <w:sz w:val="24"/>
          <w:szCs w:val="24"/>
        </w:rPr>
      </w:pPr>
      <w:r w:rsidRPr="00456FF6">
        <w:rPr>
          <w:sz w:val="24"/>
          <w:szCs w:val="24"/>
        </w:rPr>
        <w:t xml:space="preserve">Руководитель аппарата </w:t>
      </w:r>
      <w:r w:rsidRPr="00456FF6">
        <w:rPr>
          <w:sz w:val="24"/>
          <w:szCs w:val="24"/>
        </w:rPr>
        <w:tab/>
      </w:r>
      <w:r w:rsidRPr="00456FF6">
        <w:rPr>
          <w:sz w:val="24"/>
          <w:szCs w:val="24"/>
        </w:rPr>
        <w:tab/>
      </w:r>
      <w:r w:rsidRPr="00456FF6">
        <w:rPr>
          <w:sz w:val="24"/>
          <w:szCs w:val="24"/>
        </w:rPr>
        <w:tab/>
      </w:r>
      <w:r w:rsidRPr="00456FF6">
        <w:rPr>
          <w:sz w:val="24"/>
          <w:szCs w:val="24"/>
        </w:rPr>
        <w:tab/>
      </w:r>
      <w:r w:rsidRPr="00456FF6">
        <w:rPr>
          <w:sz w:val="24"/>
          <w:szCs w:val="24"/>
        </w:rPr>
        <w:tab/>
      </w:r>
      <w:r w:rsidRPr="00456FF6">
        <w:rPr>
          <w:sz w:val="24"/>
          <w:szCs w:val="24"/>
        </w:rPr>
        <w:tab/>
        <w:t xml:space="preserve">         О.Н. Сазанова</w:t>
      </w:r>
    </w:p>
    <w:p w:rsidR="00110CE9" w:rsidRPr="00456FF6" w:rsidRDefault="00110CE9" w:rsidP="00110CE9">
      <w:pPr>
        <w:ind w:firstLine="709"/>
        <w:jc w:val="both"/>
      </w:pPr>
    </w:p>
    <w:p w:rsidR="00110CE9" w:rsidRPr="00456FF6" w:rsidRDefault="00110CE9" w:rsidP="00110CE9">
      <w:pPr>
        <w:ind w:firstLine="709"/>
        <w:jc w:val="both"/>
      </w:pPr>
    </w:p>
    <w:p w:rsidR="00110CE9" w:rsidRPr="00456FF6" w:rsidRDefault="00110CE9" w:rsidP="00110CE9">
      <w:pPr>
        <w:ind w:firstLine="709"/>
        <w:jc w:val="both"/>
      </w:pPr>
    </w:p>
    <w:p w:rsidR="00110CE9" w:rsidRPr="00456FF6" w:rsidRDefault="00110CE9" w:rsidP="00110CE9">
      <w:pPr>
        <w:ind w:firstLine="709"/>
        <w:jc w:val="both"/>
      </w:pPr>
    </w:p>
    <w:p w:rsidR="00110CE9" w:rsidRPr="00456FF6" w:rsidRDefault="00110CE9" w:rsidP="00110CE9">
      <w:pPr>
        <w:ind w:firstLine="709"/>
        <w:jc w:val="both"/>
      </w:pPr>
    </w:p>
    <w:p w:rsidR="00110CE9" w:rsidRPr="00456FF6" w:rsidRDefault="00110CE9" w:rsidP="00110CE9">
      <w:pPr>
        <w:jc w:val="right"/>
        <w:rPr>
          <w:sz w:val="24"/>
          <w:lang w:eastAsia="ru-RU"/>
        </w:rPr>
      </w:pPr>
      <w:r w:rsidRPr="00456FF6">
        <w:rPr>
          <w:sz w:val="24"/>
          <w:lang w:eastAsia="ru-RU"/>
        </w:rPr>
        <w:t>Приложение № 5</w:t>
      </w:r>
    </w:p>
    <w:p w:rsidR="00110CE9" w:rsidRPr="00456FF6" w:rsidRDefault="00110CE9" w:rsidP="00110CE9">
      <w:pPr>
        <w:jc w:val="right"/>
        <w:rPr>
          <w:sz w:val="24"/>
          <w:lang w:eastAsia="ru-RU"/>
        </w:rPr>
      </w:pPr>
      <w:r w:rsidRPr="00456FF6">
        <w:rPr>
          <w:sz w:val="24"/>
          <w:lang w:eastAsia="ru-RU"/>
        </w:rPr>
        <w:t>к административному регламенту</w:t>
      </w:r>
    </w:p>
    <w:p w:rsidR="00110CE9" w:rsidRPr="00456FF6" w:rsidRDefault="00110CE9" w:rsidP="00110CE9">
      <w:pPr>
        <w:jc w:val="right"/>
        <w:rPr>
          <w:sz w:val="24"/>
          <w:lang w:eastAsia="ru-RU"/>
        </w:rPr>
      </w:pPr>
      <w:r w:rsidRPr="00456FF6">
        <w:rPr>
          <w:sz w:val="24"/>
          <w:lang w:eastAsia="ru-RU"/>
        </w:rPr>
        <w:t>по предоставлению муниципальной услуги</w:t>
      </w:r>
    </w:p>
    <w:p w:rsidR="00110CE9" w:rsidRPr="00456FF6" w:rsidRDefault="00110CE9" w:rsidP="00110CE9">
      <w:pPr>
        <w:ind w:firstLine="709"/>
        <w:jc w:val="right"/>
        <w:rPr>
          <w:sz w:val="24"/>
          <w:lang w:eastAsia="ru-RU"/>
        </w:rPr>
      </w:pPr>
      <w:r w:rsidRPr="00456FF6">
        <w:rPr>
          <w:sz w:val="24"/>
          <w:lang w:eastAsia="ru-RU"/>
        </w:rPr>
        <w:t>«Переоформление свидетельства об осуществлении перевозок по муниципальному маршруту регулярных перевозок и карт маршрутов регулярных перевозок, прекращение действия свидетельства об осуществлении перевозок по муниципальному маршруту регулярных перевозок и карт маршрутов регулярных перевозок»</w:t>
      </w:r>
    </w:p>
    <w:p w:rsidR="00110CE9" w:rsidRPr="00456FF6" w:rsidRDefault="00110CE9" w:rsidP="00110CE9">
      <w:pPr>
        <w:ind w:firstLine="709"/>
        <w:jc w:val="right"/>
        <w:rPr>
          <w:sz w:val="24"/>
          <w:lang w:eastAsia="ru-RU"/>
        </w:rPr>
      </w:pPr>
    </w:p>
    <w:p w:rsidR="00110CE9" w:rsidRPr="00456FF6" w:rsidRDefault="00110CE9" w:rsidP="00110CE9">
      <w:pPr>
        <w:ind w:firstLine="709"/>
        <w:jc w:val="right"/>
        <w:rPr>
          <w:sz w:val="24"/>
          <w:lang w:eastAsia="ru-RU"/>
        </w:rPr>
      </w:pPr>
    </w:p>
    <w:p w:rsidR="00110CE9" w:rsidRPr="00456FF6" w:rsidRDefault="00110CE9" w:rsidP="00110CE9">
      <w:pPr>
        <w:jc w:val="center"/>
        <w:rPr>
          <w:bCs/>
          <w:sz w:val="24"/>
          <w:szCs w:val="24"/>
          <w:lang w:eastAsia="ru-RU"/>
        </w:rPr>
      </w:pPr>
      <w:r w:rsidRPr="00456FF6">
        <w:rPr>
          <w:bCs/>
          <w:sz w:val="24"/>
          <w:szCs w:val="24"/>
          <w:lang w:eastAsia="ru-RU"/>
        </w:rPr>
        <w:t>Место расположения, телефоны комитета и администрации Вольского муниципального района</w:t>
      </w:r>
    </w:p>
    <w:p w:rsidR="00110CE9" w:rsidRPr="00456FF6" w:rsidRDefault="00110CE9" w:rsidP="00110CE9">
      <w:pPr>
        <w:jc w:val="center"/>
        <w:rPr>
          <w:lang w:eastAsia="ru-RU"/>
        </w:rPr>
      </w:pPr>
    </w:p>
    <w:tbl>
      <w:tblPr>
        <w:tblW w:w="10065" w:type="dxa"/>
        <w:tblCellMar>
          <w:left w:w="0" w:type="dxa"/>
          <w:right w:w="0" w:type="dxa"/>
        </w:tblCellMar>
        <w:tblLook w:val="04A0"/>
      </w:tblPr>
      <w:tblGrid>
        <w:gridCol w:w="622"/>
        <w:gridCol w:w="4350"/>
        <w:gridCol w:w="2547"/>
        <w:gridCol w:w="2546"/>
      </w:tblGrid>
      <w:tr w:rsidR="00110CE9" w:rsidRPr="00456FF6" w:rsidTr="00C17F5B">
        <w:trPr>
          <w:trHeight w:val="15"/>
        </w:trPr>
        <w:tc>
          <w:tcPr>
            <w:tcW w:w="600" w:type="dxa"/>
            <w:hideMark/>
          </w:tcPr>
          <w:p w:rsidR="00110CE9" w:rsidRPr="00456FF6" w:rsidRDefault="00110CE9" w:rsidP="00110CE9">
            <w:pPr>
              <w:jc w:val="center"/>
              <w:rPr>
                <w:sz w:val="2"/>
                <w:szCs w:val="24"/>
                <w:lang w:eastAsia="ru-RU"/>
              </w:rPr>
            </w:pPr>
          </w:p>
        </w:tc>
        <w:tc>
          <w:tcPr>
            <w:tcW w:w="4362" w:type="dxa"/>
            <w:hideMark/>
          </w:tcPr>
          <w:p w:rsidR="00110CE9" w:rsidRPr="00456FF6" w:rsidRDefault="00110CE9" w:rsidP="00110CE9">
            <w:pPr>
              <w:jc w:val="center"/>
              <w:rPr>
                <w:sz w:val="2"/>
                <w:szCs w:val="24"/>
                <w:lang w:eastAsia="ru-RU"/>
              </w:rPr>
            </w:pPr>
          </w:p>
        </w:tc>
        <w:tc>
          <w:tcPr>
            <w:tcW w:w="2551" w:type="dxa"/>
            <w:hideMark/>
          </w:tcPr>
          <w:p w:rsidR="00110CE9" w:rsidRPr="00456FF6" w:rsidRDefault="00110CE9" w:rsidP="00110CE9">
            <w:pPr>
              <w:jc w:val="center"/>
              <w:rPr>
                <w:sz w:val="2"/>
                <w:szCs w:val="24"/>
                <w:lang w:eastAsia="ru-RU"/>
              </w:rPr>
            </w:pPr>
          </w:p>
        </w:tc>
        <w:tc>
          <w:tcPr>
            <w:tcW w:w="2552" w:type="dxa"/>
            <w:hideMark/>
          </w:tcPr>
          <w:p w:rsidR="00110CE9" w:rsidRPr="00456FF6" w:rsidRDefault="00110CE9" w:rsidP="00110CE9">
            <w:pPr>
              <w:jc w:val="center"/>
              <w:rPr>
                <w:sz w:val="2"/>
                <w:szCs w:val="24"/>
                <w:lang w:eastAsia="ru-RU"/>
              </w:rPr>
            </w:pPr>
          </w:p>
        </w:tc>
      </w:tr>
      <w:tr w:rsidR="00110CE9" w:rsidRPr="00456FF6" w:rsidTr="00C17F5B">
        <w:tc>
          <w:tcPr>
            <w:tcW w:w="6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10CE9" w:rsidRPr="00456FF6" w:rsidRDefault="00110CE9" w:rsidP="00110CE9">
            <w:pPr>
              <w:jc w:val="center"/>
              <w:rPr>
                <w:sz w:val="24"/>
                <w:szCs w:val="24"/>
                <w:lang w:eastAsia="ru-RU"/>
              </w:rPr>
            </w:pPr>
            <w:r w:rsidRPr="00456FF6">
              <w:rPr>
                <w:bCs/>
                <w:sz w:val="24"/>
                <w:szCs w:val="24"/>
                <w:lang w:eastAsia="ru-RU"/>
              </w:rPr>
              <w:t>N</w:t>
            </w:r>
            <w:r w:rsidRPr="00456FF6">
              <w:rPr>
                <w:bCs/>
                <w:sz w:val="24"/>
                <w:szCs w:val="24"/>
                <w:lang w:eastAsia="ru-RU"/>
              </w:rPr>
              <w:br/>
              <w:t>п/п</w:t>
            </w:r>
          </w:p>
        </w:tc>
        <w:tc>
          <w:tcPr>
            <w:tcW w:w="43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10CE9" w:rsidRPr="00456FF6" w:rsidRDefault="00110CE9" w:rsidP="00110CE9">
            <w:pPr>
              <w:jc w:val="center"/>
              <w:rPr>
                <w:sz w:val="24"/>
                <w:szCs w:val="24"/>
                <w:lang w:eastAsia="ru-RU"/>
              </w:rPr>
            </w:pPr>
            <w:r w:rsidRPr="00456FF6">
              <w:rPr>
                <w:bCs/>
                <w:sz w:val="24"/>
                <w:szCs w:val="24"/>
                <w:lang w:eastAsia="ru-RU"/>
              </w:rPr>
              <w:t>Наименование предприятия</w:t>
            </w:r>
          </w:p>
        </w:tc>
        <w:tc>
          <w:tcPr>
            <w:tcW w:w="25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10CE9" w:rsidRPr="00456FF6" w:rsidRDefault="00110CE9" w:rsidP="00110CE9">
            <w:pPr>
              <w:jc w:val="center"/>
              <w:rPr>
                <w:sz w:val="24"/>
                <w:szCs w:val="24"/>
                <w:lang w:eastAsia="ru-RU"/>
              </w:rPr>
            </w:pPr>
            <w:r w:rsidRPr="00456FF6">
              <w:rPr>
                <w:bCs/>
                <w:sz w:val="24"/>
                <w:szCs w:val="24"/>
                <w:lang w:eastAsia="ru-RU"/>
              </w:rPr>
              <w:t>Адрес</w:t>
            </w:r>
          </w:p>
        </w:tc>
        <w:tc>
          <w:tcPr>
            <w:tcW w:w="2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10CE9" w:rsidRPr="00456FF6" w:rsidRDefault="00110CE9" w:rsidP="00110CE9">
            <w:pPr>
              <w:jc w:val="center"/>
              <w:rPr>
                <w:sz w:val="24"/>
                <w:szCs w:val="24"/>
                <w:lang w:eastAsia="ru-RU"/>
              </w:rPr>
            </w:pPr>
            <w:r w:rsidRPr="00456FF6">
              <w:rPr>
                <w:bCs/>
                <w:sz w:val="24"/>
                <w:szCs w:val="24"/>
                <w:lang w:eastAsia="ru-RU"/>
              </w:rPr>
              <w:t>Телефон отдела</w:t>
            </w:r>
          </w:p>
        </w:tc>
      </w:tr>
      <w:tr w:rsidR="00110CE9" w:rsidRPr="00456FF6" w:rsidTr="00C17F5B">
        <w:tc>
          <w:tcPr>
            <w:tcW w:w="6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10CE9" w:rsidRPr="00456FF6" w:rsidRDefault="00110CE9" w:rsidP="00110CE9">
            <w:pPr>
              <w:jc w:val="center"/>
              <w:rPr>
                <w:sz w:val="24"/>
                <w:szCs w:val="24"/>
                <w:lang w:eastAsia="ru-RU"/>
              </w:rPr>
            </w:pPr>
            <w:r w:rsidRPr="00456FF6">
              <w:rPr>
                <w:sz w:val="24"/>
                <w:szCs w:val="24"/>
                <w:lang w:eastAsia="ru-RU"/>
              </w:rPr>
              <w:t>1</w:t>
            </w:r>
            <w:r w:rsidRPr="00456FF6">
              <w:rPr>
                <w:bCs/>
                <w:sz w:val="24"/>
                <w:szCs w:val="24"/>
                <w:lang w:eastAsia="ru-RU"/>
              </w:rPr>
              <w:t>.</w:t>
            </w:r>
          </w:p>
        </w:tc>
        <w:tc>
          <w:tcPr>
            <w:tcW w:w="43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10CE9" w:rsidRPr="00456FF6" w:rsidRDefault="00110CE9" w:rsidP="00110CE9">
            <w:pPr>
              <w:jc w:val="center"/>
              <w:rPr>
                <w:sz w:val="24"/>
                <w:szCs w:val="24"/>
                <w:lang w:eastAsia="ru-RU"/>
              </w:rPr>
            </w:pPr>
            <w:r w:rsidRPr="00456FF6">
              <w:rPr>
                <w:sz w:val="24"/>
                <w:szCs w:val="24"/>
                <w:lang w:eastAsia="ru-RU"/>
              </w:rPr>
              <w:t>Администрация Вольского муниципального района</w:t>
            </w:r>
          </w:p>
        </w:tc>
        <w:tc>
          <w:tcPr>
            <w:tcW w:w="25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17F5B" w:rsidRPr="00456FF6" w:rsidRDefault="00110CE9" w:rsidP="00110CE9">
            <w:pPr>
              <w:jc w:val="center"/>
              <w:rPr>
                <w:sz w:val="24"/>
                <w:szCs w:val="24"/>
                <w:lang w:eastAsia="ru-RU"/>
              </w:rPr>
            </w:pPr>
            <w:r w:rsidRPr="00456FF6">
              <w:rPr>
                <w:sz w:val="24"/>
                <w:szCs w:val="24"/>
                <w:lang w:eastAsia="ru-RU"/>
              </w:rPr>
              <w:t xml:space="preserve">412900, г. Вольск, </w:t>
            </w:r>
          </w:p>
          <w:p w:rsidR="00110CE9" w:rsidRPr="00456FF6" w:rsidRDefault="00110CE9" w:rsidP="00110CE9">
            <w:pPr>
              <w:jc w:val="center"/>
              <w:rPr>
                <w:sz w:val="24"/>
                <w:szCs w:val="24"/>
                <w:lang w:eastAsia="ru-RU"/>
              </w:rPr>
            </w:pPr>
            <w:r w:rsidRPr="00456FF6">
              <w:rPr>
                <w:sz w:val="24"/>
                <w:szCs w:val="24"/>
                <w:lang w:eastAsia="ru-RU"/>
              </w:rPr>
              <w:t>ул. Октябрьская, 114</w:t>
            </w:r>
          </w:p>
        </w:tc>
        <w:tc>
          <w:tcPr>
            <w:tcW w:w="2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10CE9" w:rsidRPr="00456FF6" w:rsidRDefault="00110CE9" w:rsidP="00110CE9">
            <w:pPr>
              <w:jc w:val="center"/>
              <w:rPr>
                <w:sz w:val="24"/>
                <w:szCs w:val="24"/>
                <w:lang w:eastAsia="ru-RU"/>
              </w:rPr>
            </w:pPr>
            <w:r w:rsidRPr="00456FF6">
              <w:rPr>
                <w:sz w:val="24"/>
                <w:szCs w:val="24"/>
                <w:lang w:eastAsia="ru-RU"/>
              </w:rPr>
              <w:t>+7(84593) 7-20-17</w:t>
            </w:r>
          </w:p>
        </w:tc>
      </w:tr>
      <w:tr w:rsidR="00110CE9" w:rsidRPr="00456FF6" w:rsidTr="00C17F5B">
        <w:tc>
          <w:tcPr>
            <w:tcW w:w="6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10CE9" w:rsidRPr="00456FF6" w:rsidRDefault="00110CE9" w:rsidP="00110CE9">
            <w:pPr>
              <w:jc w:val="center"/>
              <w:rPr>
                <w:sz w:val="24"/>
                <w:szCs w:val="24"/>
                <w:lang w:eastAsia="ru-RU"/>
              </w:rPr>
            </w:pPr>
            <w:r w:rsidRPr="00456FF6">
              <w:rPr>
                <w:sz w:val="24"/>
                <w:szCs w:val="24"/>
                <w:lang w:eastAsia="ru-RU"/>
              </w:rPr>
              <w:t>2.</w:t>
            </w:r>
          </w:p>
        </w:tc>
        <w:tc>
          <w:tcPr>
            <w:tcW w:w="43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10CE9" w:rsidRPr="00456FF6" w:rsidRDefault="00110CE9" w:rsidP="00110CE9">
            <w:pPr>
              <w:jc w:val="center"/>
              <w:rPr>
                <w:sz w:val="24"/>
                <w:szCs w:val="24"/>
                <w:lang w:eastAsia="ru-RU"/>
              </w:rPr>
            </w:pPr>
            <w:r w:rsidRPr="00456FF6">
              <w:rPr>
                <w:sz w:val="24"/>
                <w:szCs w:val="24"/>
                <w:lang w:eastAsia="ru-RU"/>
              </w:rPr>
              <w:t>Комитет жилищно – коммунального хозяйства, жилищной политики и городской среды администрации Вольского муниципального района</w:t>
            </w:r>
          </w:p>
        </w:tc>
        <w:tc>
          <w:tcPr>
            <w:tcW w:w="25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10CE9" w:rsidRPr="00456FF6" w:rsidRDefault="00110CE9" w:rsidP="00110CE9">
            <w:pPr>
              <w:jc w:val="center"/>
              <w:rPr>
                <w:sz w:val="24"/>
                <w:szCs w:val="24"/>
                <w:lang w:eastAsia="ru-RU"/>
              </w:rPr>
            </w:pPr>
          </w:p>
          <w:p w:rsidR="00C17F5B" w:rsidRPr="00456FF6" w:rsidRDefault="00110CE9" w:rsidP="00110CE9">
            <w:pPr>
              <w:jc w:val="center"/>
              <w:rPr>
                <w:sz w:val="24"/>
                <w:szCs w:val="24"/>
                <w:lang w:eastAsia="ru-RU"/>
              </w:rPr>
            </w:pPr>
            <w:r w:rsidRPr="00456FF6">
              <w:rPr>
                <w:sz w:val="24"/>
                <w:szCs w:val="24"/>
                <w:lang w:eastAsia="ru-RU"/>
              </w:rPr>
              <w:t xml:space="preserve">412900, г. Вольск, </w:t>
            </w:r>
          </w:p>
          <w:p w:rsidR="00110CE9" w:rsidRPr="00456FF6" w:rsidRDefault="00110CE9" w:rsidP="00110CE9">
            <w:pPr>
              <w:jc w:val="center"/>
              <w:rPr>
                <w:sz w:val="24"/>
                <w:szCs w:val="24"/>
                <w:lang w:eastAsia="ru-RU"/>
              </w:rPr>
            </w:pPr>
            <w:r w:rsidRPr="00456FF6">
              <w:rPr>
                <w:sz w:val="24"/>
                <w:szCs w:val="24"/>
                <w:lang w:eastAsia="ru-RU"/>
              </w:rPr>
              <w:t>ул. Октябрьская, 114</w:t>
            </w:r>
          </w:p>
        </w:tc>
        <w:tc>
          <w:tcPr>
            <w:tcW w:w="2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10CE9" w:rsidRPr="00456FF6" w:rsidRDefault="00110CE9" w:rsidP="00110CE9">
            <w:pPr>
              <w:jc w:val="center"/>
              <w:rPr>
                <w:sz w:val="24"/>
                <w:szCs w:val="24"/>
                <w:lang w:eastAsia="ru-RU"/>
              </w:rPr>
            </w:pPr>
            <w:r w:rsidRPr="00456FF6">
              <w:rPr>
                <w:sz w:val="24"/>
                <w:szCs w:val="24"/>
                <w:lang w:eastAsia="ru-RU"/>
              </w:rPr>
              <w:t>+7(84593) 7-07-11</w:t>
            </w:r>
          </w:p>
          <w:p w:rsidR="00110CE9" w:rsidRPr="00456FF6" w:rsidRDefault="00110CE9" w:rsidP="00110CE9">
            <w:pPr>
              <w:jc w:val="center"/>
              <w:rPr>
                <w:sz w:val="24"/>
                <w:szCs w:val="24"/>
                <w:lang w:eastAsia="ru-RU"/>
              </w:rPr>
            </w:pPr>
            <w:r w:rsidRPr="00456FF6">
              <w:rPr>
                <w:sz w:val="24"/>
                <w:szCs w:val="24"/>
                <w:lang w:eastAsia="ru-RU"/>
              </w:rPr>
              <w:t>+7(84593) 7-04-62</w:t>
            </w:r>
          </w:p>
        </w:tc>
      </w:tr>
    </w:tbl>
    <w:p w:rsidR="00C17F5B" w:rsidRPr="00456FF6" w:rsidRDefault="00110CE9" w:rsidP="00110CE9">
      <w:pPr>
        <w:jc w:val="center"/>
        <w:rPr>
          <w:bCs/>
          <w:sz w:val="24"/>
          <w:szCs w:val="24"/>
          <w:lang w:eastAsia="ru-RU"/>
        </w:rPr>
      </w:pPr>
      <w:r w:rsidRPr="00456FF6">
        <w:rPr>
          <w:sz w:val="24"/>
          <w:szCs w:val="24"/>
          <w:lang w:eastAsia="ru-RU"/>
        </w:rPr>
        <w:br/>
      </w:r>
    </w:p>
    <w:p w:rsidR="00110CE9" w:rsidRPr="00456FF6" w:rsidRDefault="00110CE9" w:rsidP="00110CE9">
      <w:pPr>
        <w:jc w:val="center"/>
        <w:rPr>
          <w:sz w:val="24"/>
          <w:szCs w:val="24"/>
          <w:lang w:eastAsia="ru-RU"/>
        </w:rPr>
      </w:pPr>
      <w:r w:rsidRPr="00456FF6">
        <w:rPr>
          <w:bCs/>
          <w:sz w:val="24"/>
          <w:szCs w:val="24"/>
          <w:lang w:eastAsia="ru-RU"/>
        </w:rPr>
        <w:t>График работы комитета и администрации Вольского муниципального района</w:t>
      </w:r>
    </w:p>
    <w:p w:rsidR="00110CE9" w:rsidRPr="00456FF6" w:rsidRDefault="00110CE9" w:rsidP="00C17F5B">
      <w:pPr>
        <w:jc w:val="both"/>
        <w:rPr>
          <w:sz w:val="24"/>
          <w:szCs w:val="24"/>
          <w:lang w:eastAsia="ru-RU"/>
        </w:rPr>
      </w:pPr>
      <w:r w:rsidRPr="00456FF6">
        <w:rPr>
          <w:sz w:val="24"/>
          <w:szCs w:val="24"/>
          <w:lang w:eastAsia="ru-RU"/>
        </w:rPr>
        <w:br/>
      </w:r>
      <w:r w:rsidR="00C17F5B" w:rsidRPr="00456FF6">
        <w:rPr>
          <w:sz w:val="24"/>
          <w:szCs w:val="24"/>
          <w:lang w:eastAsia="ru-RU"/>
        </w:rPr>
        <w:tab/>
      </w:r>
      <w:r w:rsidRPr="00456FF6">
        <w:rPr>
          <w:sz w:val="24"/>
          <w:szCs w:val="24"/>
          <w:lang w:eastAsia="ru-RU"/>
        </w:rPr>
        <w:t>В комитете и администрации Вольского муниципального района устанавливается следующий график работы:</w:t>
      </w:r>
      <w:r w:rsidRPr="00456FF6">
        <w:rPr>
          <w:sz w:val="24"/>
          <w:szCs w:val="24"/>
          <w:lang w:eastAsia="ru-RU"/>
        </w:rPr>
        <w:br/>
      </w:r>
      <w:r w:rsidRPr="00456FF6">
        <w:rPr>
          <w:sz w:val="24"/>
          <w:szCs w:val="24"/>
          <w:lang w:eastAsia="ru-RU"/>
        </w:rPr>
        <w:br/>
        <w:t>ПН – ПТ с 8.00 до 17.00</w:t>
      </w:r>
      <w:r w:rsidRPr="00456FF6">
        <w:rPr>
          <w:sz w:val="24"/>
          <w:szCs w:val="24"/>
          <w:lang w:eastAsia="ru-RU"/>
        </w:rPr>
        <w:br/>
      </w:r>
    </w:p>
    <w:p w:rsidR="00110CE9" w:rsidRPr="00456FF6" w:rsidRDefault="00110CE9" w:rsidP="00110CE9">
      <w:pPr>
        <w:rPr>
          <w:sz w:val="24"/>
          <w:szCs w:val="24"/>
          <w:lang w:eastAsia="ru-RU"/>
        </w:rPr>
      </w:pPr>
      <w:r w:rsidRPr="00456FF6">
        <w:rPr>
          <w:sz w:val="24"/>
          <w:szCs w:val="24"/>
          <w:lang w:eastAsia="ru-RU"/>
        </w:rPr>
        <w:t>перерыв с 12.00 до 13.00</w:t>
      </w:r>
    </w:p>
    <w:p w:rsidR="00110CE9" w:rsidRPr="00456FF6" w:rsidRDefault="00110CE9" w:rsidP="00110CE9">
      <w:pPr>
        <w:rPr>
          <w:sz w:val="24"/>
          <w:szCs w:val="24"/>
          <w:lang w:eastAsia="ru-RU"/>
        </w:rPr>
      </w:pPr>
      <w:r w:rsidRPr="00456FF6">
        <w:rPr>
          <w:sz w:val="24"/>
          <w:szCs w:val="24"/>
          <w:lang w:eastAsia="ru-RU"/>
        </w:rPr>
        <w:br/>
        <w:t>суббота, воскресенье выходные дни</w:t>
      </w:r>
      <w:r w:rsidRPr="00456FF6">
        <w:rPr>
          <w:sz w:val="24"/>
          <w:szCs w:val="24"/>
          <w:lang w:eastAsia="ru-RU"/>
        </w:rPr>
        <w:br/>
      </w:r>
    </w:p>
    <w:p w:rsidR="00110CE9" w:rsidRPr="00456FF6" w:rsidRDefault="00110CE9" w:rsidP="00110CE9">
      <w:pPr>
        <w:jc w:val="center"/>
        <w:rPr>
          <w:lang w:eastAsia="ru-RU"/>
        </w:rPr>
      </w:pPr>
    </w:p>
    <w:p w:rsidR="00C17F5B" w:rsidRPr="00456FF6" w:rsidRDefault="00C17F5B" w:rsidP="00110CE9">
      <w:pPr>
        <w:jc w:val="center"/>
        <w:rPr>
          <w:lang w:eastAsia="ru-RU"/>
        </w:rPr>
      </w:pPr>
    </w:p>
    <w:p w:rsidR="00110CE9" w:rsidRPr="00456FF6" w:rsidRDefault="00110CE9" w:rsidP="00110CE9">
      <w:pPr>
        <w:jc w:val="center"/>
        <w:rPr>
          <w:lang w:eastAsia="ru-RU"/>
        </w:rPr>
      </w:pPr>
    </w:p>
    <w:p w:rsidR="00110CE9" w:rsidRPr="00456FF6" w:rsidRDefault="00110CE9" w:rsidP="00110CE9">
      <w:pPr>
        <w:jc w:val="center"/>
        <w:rPr>
          <w:sz w:val="24"/>
          <w:lang w:eastAsia="ru-RU"/>
        </w:rPr>
      </w:pPr>
      <w:r w:rsidRPr="00456FF6">
        <w:rPr>
          <w:sz w:val="24"/>
          <w:lang w:eastAsia="ru-RU"/>
        </w:rPr>
        <w:t xml:space="preserve">Руководитель аппарата </w:t>
      </w:r>
      <w:r w:rsidRPr="00456FF6">
        <w:rPr>
          <w:sz w:val="24"/>
          <w:lang w:eastAsia="ru-RU"/>
        </w:rPr>
        <w:tab/>
      </w:r>
      <w:r w:rsidRPr="00456FF6">
        <w:rPr>
          <w:sz w:val="24"/>
          <w:lang w:eastAsia="ru-RU"/>
        </w:rPr>
        <w:tab/>
      </w:r>
      <w:r w:rsidRPr="00456FF6">
        <w:rPr>
          <w:sz w:val="24"/>
          <w:lang w:eastAsia="ru-RU"/>
        </w:rPr>
        <w:tab/>
      </w:r>
      <w:r w:rsidRPr="00456FF6">
        <w:rPr>
          <w:sz w:val="24"/>
          <w:lang w:eastAsia="ru-RU"/>
        </w:rPr>
        <w:tab/>
      </w:r>
      <w:r w:rsidRPr="00456FF6">
        <w:rPr>
          <w:sz w:val="24"/>
          <w:lang w:eastAsia="ru-RU"/>
        </w:rPr>
        <w:tab/>
      </w:r>
      <w:r w:rsidRPr="00456FF6">
        <w:rPr>
          <w:sz w:val="24"/>
          <w:lang w:eastAsia="ru-RU"/>
        </w:rPr>
        <w:tab/>
        <w:t xml:space="preserve">         О.Н. Сазанова</w:t>
      </w:r>
    </w:p>
    <w:p w:rsidR="00110CE9" w:rsidRPr="00456FF6" w:rsidRDefault="00110CE9" w:rsidP="00110CE9">
      <w:pPr>
        <w:ind w:firstLine="709"/>
        <w:jc w:val="right"/>
        <w:rPr>
          <w:sz w:val="24"/>
          <w:lang w:eastAsia="ru-RU"/>
        </w:rPr>
      </w:pPr>
    </w:p>
    <w:p w:rsidR="00110CE9" w:rsidRPr="00456FF6" w:rsidRDefault="00110CE9" w:rsidP="00110CE9">
      <w:pPr>
        <w:ind w:firstLine="709"/>
        <w:jc w:val="right"/>
        <w:rPr>
          <w:sz w:val="24"/>
          <w:lang w:eastAsia="ru-RU"/>
        </w:rPr>
      </w:pPr>
    </w:p>
    <w:p w:rsidR="00110CE9" w:rsidRPr="00456FF6" w:rsidRDefault="00110CE9" w:rsidP="00110CE9">
      <w:pPr>
        <w:ind w:firstLine="709"/>
        <w:jc w:val="right"/>
        <w:rPr>
          <w:sz w:val="24"/>
          <w:lang w:eastAsia="ru-RU"/>
        </w:rPr>
      </w:pPr>
    </w:p>
    <w:p w:rsidR="00110CE9" w:rsidRPr="00456FF6" w:rsidRDefault="00110CE9" w:rsidP="00110CE9">
      <w:pPr>
        <w:ind w:firstLine="709"/>
        <w:jc w:val="right"/>
        <w:rPr>
          <w:sz w:val="24"/>
          <w:lang w:eastAsia="ru-RU"/>
        </w:rPr>
      </w:pPr>
    </w:p>
    <w:p w:rsidR="00110CE9" w:rsidRPr="00456FF6" w:rsidRDefault="00110CE9" w:rsidP="00110CE9">
      <w:pPr>
        <w:ind w:firstLine="709"/>
        <w:jc w:val="right"/>
        <w:rPr>
          <w:sz w:val="24"/>
          <w:lang w:eastAsia="ru-RU"/>
        </w:rPr>
      </w:pPr>
    </w:p>
    <w:p w:rsidR="00110CE9" w:rsidRPr="00456FF6" w:rsidRDefault="00110CE9" w:rsidP="00110CE9">
      <w:pPr>
        <w:ind w:firstLine="709"/>
        <w:jc w:val="right"/>
        <w:rPr>
          <w:sz w:val="24"/>
          <w:lang w:eastAsia="ru-RU"/>
        </w:rPr>
      </w:pPr>
    </w:p>
    <w:p w:rsidR="00110CE9" w:rsidRPr="00456FF6" w:rsidRDefault="00110CE9" w:rsidP="00110CE9">
      <w:pPr>
        <w:ind w:firstLine="709"/>
        <w:jc w:val="right"/>
        <w:rPr>
          <w:sz w:val="24"/>
          <w:lang w:eastAsia="ru-RU"/>
        </w:rPr>
      </w:pPr>
    </w:p>
    <w:p w:rsidR="00110CE9" w:rsidRPr="00456FF6" w:rsidRDefault="00110CE9" w:rsidP="00110CE9">
      <w:pPr>
        <w:ind w:firstLine="709"/>
        <w:jc w:val="right"/>
        <w:rPr>
          <w:sz w:val="24"/>
          <w:lang w:eastAsia="ru-RU"/>
        </w:rPr>
      </w:pPr>
    </w:p>
    <w:p w:rsidR="00110CE9" w:rsidRPr="00456FF6" w:rsidRDefault="00110CE9" w:rsidP="00110CE9">
      <w:pPr>
        <w:ind w:firstLine="709"/>
        <w:jc w:val="right"/>
        <w:rPr>
          <w:sz w:val="24"/>
          <w:lang w:eastAsia="ru-RU"/>
        </w:rPr>
      </w:pPr>
    </w:p>
    <w:p w:rsidR="00110CE9" w:rsidRPr="00456FF6" w:rsidRDefault="00110CE9" w:rsidP="00110CE9">
      <w:pPr>
        <w:ind w:firstLine="709"/>
        <w:jc w:val="right"/>
        <w:rPr>
          <w:sz w:val="24"/>
          <w:lang w:eastAsia="ru-RU"/>
        </w:rPr>
      </w:pPr>
    </w:p>
    <w:p w:rsidR="00110CE9" w:rsidRPr="00456FF6" w:rsidRDefault="00110CE9" w:rsidP="00110CE9">
      <w:pPr>
        <w:ind w:firstLine="709"/>
        <w:jc w:val="right"/>
        <w:rPr>
          <w:sz w:val="24"/>
          <w:lang w:eastAsia="ru-RU"/>
        </w:rPr>
      </w:pPr>
    </w:p>
    <w:p w:rsidR="00110CE9" w:rsidRPr="00456FF6" w:rsidRDefault="00110CE9" w:rsidP="00110CE9">
      <w:pPr>
        <w:ind w:firstLine="709"/>
        <w:jc w:val="right"/>
        <w:rPr>
          <w:sz w:val="24"/>
          <w:lang w:eastAsia="ru-RU"/>
        </w:rPr>
      </w:pPr>
    </w:p>
    <w:p w:rsidR="00110CE9" w:rsidRPr="00456FF6" w:rsidRDefault="00110CE9" w:rsidP="00101607">
      <w:pPr>
        <w:rPr>
          <w:sz w:val="24"/>
          <w:szCs w:val="24"/>
        </w:rPr>
      </w:pPr>
    </w:p>
    <w:sectPr w:rsidR="00110CE9" w:rsidRPr="00456FF6" w:rsidSect="00456FF6">
      <w:footerReference w:type="default" r:id="rId12"/>
      <w:footnotePr>
        <w:pos w:val="beneathText"/>
      </w:footnotePr>
      <w:pgSz w:w="11905" w:h="16837"/>
      <w:pgMar w:top="737" w:right="565" w:bottom="737" w:left="1304"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427C" w:rsidRDefault="0041427C" w:rsidP="00F938F3">
      <w:r>
        <w:separator/>
      </w:r>
    </w:p>
  </w:endnote>
  <w:endnote w:type="continuationSeparator" w:id="1">
    <w:p w:rsidR="0041427C" w:rsidRDefault="0041427C" w:rsidP="00F938F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655" w:rsidRDefault="002A3655">
    <w:pPr>
      <w:pStyle w:val="afa"/>
      <w:jc w:val="center"/>
    </w:pPr>
    <w:fldSimple w:instr=" PAGE   \* MERGEFORMAT ">
      <w:r w:rsidR="00556474">
        <w:rPr>
          <w:noProof/>
        </w:rPr>
        <w:t>12</w:t>
      </w:r>
    </w:fldSimple>
  </w:p>
  <w:p w:rsidR="002A3655" w:rsidRDefault="002A3655">
    <w:pPr>
      <w:pStyle w:val="af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427C" w:rsidRDefault="0041427C" w:rsidP="00F938F3">
      <w:r>
        <w:separator/>
      </w:r>
    </w:p>
  </w:footnote>
  <w:footnote w:type="continuationSeparator" w:id="1">
    <w:p w:rsidR="0041427C" w:rsidRDefault="0041427C" w:rsidP="00F938F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2160"/>
        </w:tabs>
        <w:ind w:left="2160" w:firstLine="0"/>
      </w:pPr>
    </w:lvl>
    <w:lvl w:ilvl="1">
      <w:start w:val="1"/>
      <w:numFmt w:val="none"/>
      <w:suff w:val="nothing"/>
      <w:lvlText w:val=""/>
      <w:lvlJc w:val="left"/>
      <w:pPr>
        <w:tabs>
          <w:tab w:val="num" w:pos="2160"/>
        </w:tabs>
        <w:ind w:left="2160" w:firstLine="0"/>
      </w:pPr>
    </w:lvl>
    <w:lvl w:ilvl="2">
      <w:start w:val="1"/>
      <w:numFmt w:val="none"/>
      <w:suff w:val="nothing"/>
      <w:lvlText w:val=""/>
      <w:lvlJc w:val="left"/>
      <w:pPr>
        <w:tabs>
          <w:tab w:val="num" w:pos="2160"/>
        </w:tabs>
        <w:ind w:left="2160" w:firstLine="0"/>
      </w:pPr>
    </w:lvl>
    <w:lvl w:ilvl="3">
      <w:start w:val="1"/>
      <w:numFmt w:val="none"/>
      <w:suff w:val="nothing"/>
      <w:lvlText w:val=""/>
      <w:lvlJc w:val="left"/>
      <w:pPr>
        <w:tabs>
          <w:tab w:val="num" w:pos="2160"/>
        </w:tabs>
        <w:ind w:left="2160" w:firstLine="0"/>
      </w:pPr>
    </w:lvl>
    <w:lvl w:ilvl="4">
      <w:start w:val="1"/>
      <w:numFmt w:val="none"/>
      <w:suff w:val="nothing"/>
      <w:lvlText w:val=""/>
      <w:lvlJc w:val="left"/>
      <w:pPr>
        <w:tabs>
          <w:tab w:val="num" w:pos="2160"/>
        </w:tabs>
        <w:ind w:left="2160" w:firstLine="0"/>
      </w:pPr>
    </w:lvl>
    <w:lvl w:ilvl="5">
      <w:start w:val="1"/>
      <w:numFmt w:val="none"/>
      <w:suff w:val="nothing"/>
      <w:lvlText w:val=""/>
      <w:lvlJc w:val="left"/>
      <w:pPr>
        <w:tabs>
          <w:tab w:val="num" w:pos="2160"/>
        </w:tabs>
        <w:ind w:left="2160" w:firstLine="0"/>
      </w:pPr>
    </w:lvl>
    <w:lvl w:ilvl="6">
      <w:start w:val="1"/>
      <w:numFmt w:val="none"/>
      <w:suff w:val="nothing"/>
      <w:lvlText w:val=""/>
      <w:lvlJc w:val="left"/>
      <w:pPr>
        <w:tabs>
          <w:tab w:val="num" w:pos="2160"/>
        </w:tabs>
        <w:ind w:left="2160" w:firstLine="0"/>
      </w:pPr>
    </w:lvl>
    <w:lvl w:ilvl="7">
      <w:start w:val="1"/>
      <w:numFmt w:val="none"/>
      <w:suff w:val="nothing"/>
      <w:lvlText w:val=""/>
      <w:lvlJc w:val="left"/>
      <w:pPr>
        <w:tabs>
          <w:tab w:val="num" w:pos="2160"/>
        </w:tabs>
        <w:ind w:left="2160" w:firstLine="0"/>
      </w:pPr>
    </w:lvl>
    <w:lvl w:ilvl="8">
      <w:start w:val="1"/>
      <w:numFmt w:val="none"/>
      <w:suff w:val="nothing"/>
      <w:lvlText w:val=""/>
      <w:lvlJc w:val="left"/>
      <w:pPr>
        <w:tabs>
          <w:tab w:val="num" w:pos="2160"/>
        </w:tabs>
        <w:ind w:left="2160" w:firstLine="0"/>
      </w:pPr>
    </w:lvl>
  </w:abstractNum>
  <w:abstractNum w:abstractNumId="1">
    <w:nsid w:val="00000002"/>
    <w:multiLevelType w:val="multilevel"/>
    <w:tmpl w:val="00000002"/>
    <w:name w:val="WW8Num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0000004"/>
    <w:multiLevelType w:val="singleLevel"/>
    <w:tmpl w:val="00000004"/>
    <w:name w:val="WW8Num28"/>
    <w:lvl w:ilvl="0">
      <w:start w:val="1"/>
      <w:numFmt w:val="bullet"/>
      <w:lvlText w:val=""/>
      <w:lvlJc w:val="left"/>
      <w:pPr>
        <w:tabs>
          <w:tab w:val="num" w:pos="720"/>
        </w:tabs>
        <w:ind w:left="720" w:hanging="360"/>
      </w:pPr>
      <w:rPr>
        <w:rFonts w:ascii="Symbol" w:hAnsi="Symbol"/>
      </w:rPr>
    </w:lvl>
  </w:abstractNum>
  <w:abstractNum w:abstractNumId="3">
    <w:nsid w:val="00000006"/>
    <w:multiLevelType w:val="multilevel"/>
    <w:tmpl w:val="00000006"/>
    <w:name w:val="WW8Num12"/>
    <w:lvl w:ilvl="0">
      <w:start w:val="1"/>
      <w:numFmt w:val="decimal"/>
      <w:lvlText w:val="%1."/>
      <w:lvlJc w:val="left"/>
      <w:pPr>
        <w:tabs>
          <w:tab w:val="num" w:pos="628"/>
        </w:tabs>
        <w:ind w:left="628" w:hanging="360"/>
      </w:pPr>
    </w:lvl>
    <w:lvl w:ilvl="1">
      <w:start w:val="1"/>
      <w:numFmt w:val="bullet"/>
      <w:lvlText w:val=""/>
      <w:lvlJc w:val="left"/>
      <w:pPr>
        <w:tabs>
          <w:tab w:val="num" w:pos="1348"/>
        </w:tabs>
        <w:ind w:left="1348" w:hanging="360"/>
      </w:pPr>
      <w:rPr>
        <w:rFonts w:ascii="Symbol" w:hAnsi="Symbol"/>
      </w:rPr>
    </w:lvl>
    <w:lvl w:ilvl="2">
      <w:start w:val="1"/>
      <w:numFmt w:val="lowerRoman"/>
      <w:lvlText w:val="%3."/>
      <w:lvlJc w:val="left"/>
      <w:pPr>
        <w:tabs>
          <w:tab w:val="num" w:pos="2068"/>
        </w:tabs>
        <w:ind w:left="2068" w:hanging="180"/>
      </w:pPr>
    </w:lvl>
    <w:lvl w:ilvl="3">
      <w:start w:val="1"/>
      <w:numFmt w:val="decimal"/>
      <w:lvlText w:val="%4."/>
      <w:lvlJc w:val="left"/>
      <w:pPr>
        <w:tabs>
          <w:tab w:val="num" w:pos="2788"/>
        </w:tabs>
        <w:ind w:left="2788" w:hanging="360"/>
      </w:pPr>
    </w:lvl>
    <w:lvl w:ilvl="4">
      <w:start w:val="1"/>
      <w:numFmt w:val="lowerLetter"/>
      <w:lvlText w:val="%5."/>
      <w:lvlJc w:val="left"/>
      <w:pPr>
        <w:tabs>
          <w:tab w:val="num" w:pos="3508"/>
        </w:tabs>
        <w:ind w:left="3508" w:hanging="360"/>
      </w:pPr>
    </w:lvl>
    <w:lvl w:ilvl="5">
      <w:start w:val="1"/>
      <w:numFmt w:val="lowerRoman"/>
      <w:lvlText w:val="%6."/>
      <w:lvlJc w:val="left"/>
      <w:pPr>
        <w:tabs>
          <w:tab w:val="num" w:pos="4228"/>
        </w:tabs>
        <w:ind w:left="4228" w:hanging="180"/>
      </w:pPr>
    </w:lvl>
    <w:lvl w:ilvl="6">
      <w:start w:val="1"/>
      <w:numFmt w:val="decimal"/>
      <w:lvlText w:val="%7."/>
      <w:lvlJc w:val="left"/>
      <w:pPr>
        <w:tabs>
          <w:tab w:val="num" w:pos="4948"/>
        </w:tabs>
        <w:ind w:left="4948" w:hanging="360"/>
      </w:pPr>
    </w:lvl>
    <w:lvl w:ilvl="7">
      <w:start w:val="1"/>
      <w:numFmt w:val="lowerLetter"/>
      <w:lvlText w:val="%8."/>
      <w:lvlJc w:val="left"/>
      <w:pPr>
        <w:tabs>
          <w:tab w:val="num" w:pos="5668"/>
        </w:tabs>
        <w:ind w:left="5668" w:hanging="360"/>
      </w:pPr>
    </w:lvl>
    <w:lvl w:ilvl="8">
      <w:start w:val="1"/>
      <w:numFmt w:val="lowerRoman"/>
      <w:lvlText w:val="%9."/>
      <w:lvlJc w:val="left"/>
      <w:pPr>
        <w:tabs>
          <w:tab w:val="num" w:pos="6388"/>
        </w:tabs>
        <w:ind w:left="6388" w:hanging="180"/>
      </w:pPr>
    </w:lvl>
  </w:abstractNum>
  <w:abstractNum w:abstractNumId="4">
    <w:nsid w:val="00000010"/>
    <w:multiLevelType w:val="multilevel"/>
    <w:tmpl w:val="000000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26A4E7F"/>
    <w:multiLevelType w:val="hybridMultilevel"/>
    <w:tmpl w:val="E62E26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3271798"/>
    <w:multiLevelType w:val="hybridMultilevel"/>
    <w:tmpl w:val="C9AC5446"/>
    <w:lvl w:ilvl="0" w:tplc="7F346D4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03463915"/>
    <w:multiLevelType w:val="multilevel"/>
    <w:tmpl w:val="04F2F1F2"/>
    <w:lvl w:ilvl="0">
      <w:start w:val="1"/>
      <w:numFmt w:val="upperRoman"/>
      <w:lvlText w:val="%1."/>
      <w:lvlJc w:val="left"/>
      <w:pPr>
        <w:tabs>
          <w:tab w:val="num" w:pos="1080"/>
        </w:tabs>
        <w:ind w:left="1080" w:hanging="720"/>
      </w:pPr>
      <w:rPr>
        <w:rFonts w:hint="default"/>
        <w:color w:val="auto"/>
      </w:rPr>
    </w:lvl>
    <w:lvl w:ilvl="1">
      <w:start w:val="15"/>
      <w:numFmt w:val="decimal"/>
      <w:isLgl/>
      <w:lvlText w:val="%1.%2"/>
      <w:lvlJc w:val="left"/>
      <w:pPr>
        <w:tabs>
          <w:tab w:val="num" w:pos="1954"/>
        </w:tabs>
        <w:ind w:left="1954" w:hanging="1245"/>
      </w:pPr>
      <w:rPr>
        <w:rFonts w:hint="default"/>
      </w:rPr>
    </w:lvl>
    <w:lvl w:ilvl="2">
      <w:start w:val="1"/>
      <w:numFmt w:val="decimal"/>
      <w:isLgl/>
      <w:lvlText w:val="%1.%2.%3"/>
      <w:lvlJc w:val="left"/>
      <w:pPr>
        <w:tabs>
          <w:tab w:val="num" w:pos="2303"/>
        </w:tabs>
        <w:ind w:left="2303" w:hanging="1245"/>
      </w:pPr>
      <w:rPr>
        <w:rFonts w:hint="default"/>
      </w:rPr>
    </w:lvl>
    <w:lvl w:ilvl="3">
      <w:start w:val="1"/>
      <w:numFmt w:val="decimal"/>
      <w:isLgl/>
      <w:lvlText w:val="%1.%2.%3.%4"/>
      <w:lvlJc w:val="left"/>
      <w:pPr>
        <w:tabs>
          <w:tab w:val="num" w:pos="2652"/>
        </w:tabs>
        <w:ind w:left="2652" w:hanging="1245"/>
      </w:pPr>
      <w:rPr>
        <w:rFonts w:hint="default"/>
      </w:rPr>
    </w:lvl>
    <w:lvl w:ilvl="4">
      <w:start w:val="1"/>
      <w:numFmt w:val="decimal"/>
      <w:isLgl/>
      <w:lvlText w:val="%1.%2.%3.%4.%5"/>
      <w:lvlJc w:val="left"/>
      <w:pPr>
        <w:tabs>
          <w:tab w:val="num" w:pos="3001"/>
        </w:tabs>
        <w:ind w:left="3001" w:hanging="1245"/>
      </w:pPr>
      <w:rPr>
        <w:rFonts w:hint="default"/>
      </w:rPr>
    </w:lvl>
    <w:lvl w:ilvl="5">
      <w:start w:val="1"/>
      <w:numFmt w:val="decimal"/>
      <w:isLgl/>
      <w:lvlText w:val="%1.%2.%3.%4.%5.%6"/>
      <w:lvlJc w:val="left"/>
      <w:pPr>
        <w:tabs>
          <w:tab w:val="num" w:pos="3350"/>
        </w:tabs>
        <w:ind w:left="3350" w:hanging="1245"/>
      </w:pPr>
      <w:rPr>
        <w:rFonts w:hint="default"/>
      </w:rPr>
    </w:lvl>
    <w:lvl w:ilvl="6">
      <w:start w:val="1"/>
      <w:numFmt w:val="decimal"/>
      <w:isLgl/>
      <w:lvlText w:val="%1.%2.%3.%4.%5.%6.%7"/>
      <w:lvlJc w:val="left"/>
      <w:pPr>
        <w:tabs>
          <w:tab w:val="num" w:pos="3894"/>
        </w:tabs>
        <w:ind w:left="3894" w:hanging="1440"/>
      </w:pPr>
      <w:rPr>
        <w:rFonts w:hint="default"/>
      </w:rPr>
    </w:lvl>
    <w:lvl w:ilvl="7">
      <w:start w:val="1"/>
      <w:numFmt w:val="decimal"/>
      <w:isLgl/>
      <w:lvlText w:val="%1.%2.%3.%4.%5.%6.%7.%8"/>
      <w:lvlJc w:val="left"/>
      <w:pPr>
        <w:tabs>
          <w:tab w:val="num" w:pos="4243"/>
        </w:tabs>
        <w:ind w:left="4243" w:hanging="1440"/>
      </w:pPr>
      <w:rPr>
        <w:rFonts w:hint="default"/>
      </w:rPr>
    </w:lvl>
    <w:lvl w:ilvl="8">
      <w:start w:val="1"/>
      <w:numFmt w:val="decimal"/>
      <w:isLgl/>
      <w:lvlText w:val="%1.%2.%3.%4.%5.%6.%7.%8.%9"/>
      <w:lvlJc w:val="left"/>
      <w:pPr>
        <w:tabs>
          <w:tab w:val="num" w:pos="4952"/>
        </w:tabs>
        <w:ind w:left="4952" w:hanging="1800"/>
      </w:pPr>
      <w:rPr>
        <w:rFonts w:hint="default"/>
      </w:rPr>
    </w:lvl>
  </w:abstractNum>
  <w:abstractNum w:abstractNumId="8">
    <w:nsid w:val="05163E86"/>
    <w:multiLevelType w:val="hybridMultilevel"/>
    <w:tmpl w:val="994A16C2"/>
    <w:lvl w:ilvl="0" w:tplc="6D68BE7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05AA7E63"/>
    <w:multiLevelType w:val="multilevel"/>
    <w:tmpl w:val="C65AFA0C"/>
    <w:lvl w:ilvl="0">
      <w:start w:val="1"/>
      <w:numFmt w:val="decimal"/>
      <w:lvlText w:val="%1."/>
      <w:lvlJc w:val="left"/>
      <w:pPr>
        <w:tabs>
          <w:tab w:val="num" w:pos="360"/>
        </w:tabs>
        <w:ind w:left="360" w:hanging="360"/>
      </w:pPr>
      <w:rPr>
        <w:rFonts w:hint="default"/>
      </w:rPr>
    </w:lvl>
    <w:lvl w:ilvl="1">
      <w:start w:val="7"/>
      <w:numFmt w:val="decimal"/>
      <w:lvlText w:val="%1.%2."/>
      <w:lvlJc w:val="left"/>
      <w:pPr>
        <w:tabs>
          <w:tab w:val="num" w:pos="1637"/>
        </w:tabs>
        <w:ind w:left="1637"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0B432FB9"/>
    <w:multiLevelType w:val="hybridMultilevel"/>
    <w:tmpl w:val="C674F78C"/>
    <w:lvl w:ilvl="0" w:tplc="04190001">
      <w:start w:val="1"/>
      <w:numFmt w:val="bullet"/>
      <w:lvlText w:val=""/>
      <w:lvlJc w:val="left"/>
      <w:pPr>
        <w:tabs>
          <w:tab w:val="num" w:pos="720"/>
        </w:tabs>
        <w:ind w:left="720" w:hanging="360"/>
      </w:pPr>
      <w:rPr>
        <w:rFonts w:ascii="Symbol" w:hAnsi="Symbol" w:hint="default"/>
      </w:rPr>
    </w:lvl>
    <w:lvl w:ilvl="1" w:tplc="E5127FB4">
      <w:start w:val="1"/>
      <w:numFmt w:val="bullet"/>
      <w:lvlText w:val="o"/>
      <w:lvlJc w:val="left"/>
      <w:pPr>
        <w:tabs>
          <w:tab w:val="num" w:pos="720"/>
        </w:tabs>
        <w:ind w:left="720" w:hanging="360"/>
      </w:pPr>
      <w:rPr>
        <w:rFonts w:ascii="Courier New" w:hAnsi="Courier New" w:cs="Courier New"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0B654AF4"/>
    <w:multiLevelType w:val="hybridMultilevel"/>
    <w:tmpl w:val="08CCB6BE"/>
    <w:lvl w:ilvl="0" w:tplc="0419000F">
      <w:start w:val="1"/>
      <w:numFmt w:val="decimal"/>
      <w:lvlText w:val="%1."/>
      <w:lvlJc w:val="left"/>
      <w:pPr>
        <w:tabs>
          <w:tab w:val="num" w:pos="502"/>
        </w:tabs>
        <w:ind w:left="502" w:hanging="360"/>
      </w:pPr>
    </w:lvl>
    <w:lvl w:ilvl="1" w:tplc="071C2E1A">
      <w:start w:val="1"/>
      <w:numFmt w:val="bullet"/>
      <w:lvlText w:val=""/>
      <w:lvlJc w:val="left"/>
      <w:pPr>
        <w:tabs>
          <w:tab w:val="num" w:pos="1222"/>
        </w:tabs>
        <w:ind w:left="1222"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0FE73E85"/>
    <w:multiLevelType w:val="singleLevel"/>
    <w:tmpl w:val="47E21D60"/>
    <w:lvl w:ilvl="0">
      <w:start w:val="1"/>
      <w:numFmt w:val="bullet"/>
      <w:pStyle w:val="a"/>
      <w:lvlText w:val=""/>
      <w:lvlJc w:val="left"/>
      <w:pPr>
        <w:tabs>
          <w:tab w:val="num" w:pos="360"/>
        </w:tabs>
        <w:ind w:left="360" w:hanging="360"/>
      </w:pPr>
      <w:rPr>
        <w:rFonts w:ascii="Symbol" w:hAnsi="Symbol" w:hint="default"/>
      </w:rPr>
    </w:lvl>
  </w:abstractNum>
  <w:abstractNum w:abstractNumId="13">
    <w:nsid w:val="12822AD0"/>
    <w:multiLevelType w:val="hybridMultilevel"/>
    <w:tmpl w:val="836099E8"/>
    <w:lvl w:ilvl="0" w:tplc="9BB88862">
      <w:start w:val="1"/>
      <w:numFmt w:val="upperRoman"/>
      <w:lvlText w:val="%1."/>
      <w:lvlJc w:val="left"/>
      <w:pPr>
        <w:ind w:left="7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1B327509"/>
    <w:multiLevelType w:val="hybridMultilevel"/>
    <w:tmpl w:val="F7DEA884"/>
    <w:lvl w:ilvl="0" w:tplc="A846F6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1D9D3CAF"/>
    <w:multiLevelType w:val="hybridMultilevel"/>
    <w:tmpl w:val="66564880"/>
    <w:lvl w:ilvl="0" w:tplc="F5F69F0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208963DC"/>
    <w:multiLevelType w:val="hybridMultilevel"/>
    <w:tmpl w:val="D736D1CC"/>
    <w:lvl w:ilvl="0" w:tplc="0310F420">
      <w:start w:val="1"/>
      <w:numFmt w:val="decimal"/>
      <w:lvlText w:val="%1."/>
      <w:lvlJc w:val="left"/>
      <w:pPr>
        <w:ind w:left="1878" w:hanging="1170"/>
      </w:pPr>
      <w:rPr>
        <w:rFonts w:ascii="Times New Roman" w:hAnsi="Times New Roman" w:cs="Times New Roman" w:hint="default"/>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21C95E5A"/>
    <w:multiLevelType w:val="hybridMultilevel"/>
    <w:tmpl w:val="28046974"/>
    <w:lvl w:ilvl="0" w:tplc="B7968A74">
      <w:start w:val="1"/>
      <w:numFmt w:val="decimal"/>
      <w:lvlText w:val="%1."/>
      <w:lvlJc w:val="left"/>
      <w:pPr>
        <w:tabs>
          <w:tab w:val="num" w:pos="1413"/>
        </w:tabs>
        <w:ind w:left="1413" w:hanging="7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237E51CA"/>
    <w:multiLevelType w:val="hybridMultilevel"/>
    <w:tmpl w:val="8E781A06"/>
    <w:lvl w:ilvl="0" w:tplc="F072FE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24591C39"/>
    <w:multiLevelType w:val="hybridMultilevel"/>
    <w:tmpl w:val="9B6055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5F31194"/>
    <w:multiLevelType w:val="singleLevel"/>
    <w:tmpl w:val="09C891C6"/>
    <w:lvl w:ilvl="0">
      <w:start w:val="1"/>
      <w:numFmt w:val="decimal"/>
      <w:lvlText w:val="%1."/>
      <w:lvlJc w:val="left"/>
      <w:pPr>
        <w:tabs>
          <w:tab w:val="num" w:pos="786"/>
        </w:tabs>
        <w:ind w:left="786" w:hanging="360"/>
      </w:pPr>
      <w:rPr>
        <w:rFonts w:hint="default"/>
      </w:rPr>
    </w:lvl>
  </w:abstractNum>
  <w:abstractNum w:abstractNumId="21">
    <w:nsid w:val="2F2C5A8E"/>
    <w:multiLevelType w:val="hybridMultilevel"/>
    <w:tmpl w:val="F056B816"/>
    <w:lvl w:ilvl="0" w:tplc="1F3A55DC">
      <w:start w:val="1"/>
      <w:numFmt w:val="decimal"/>
      <w:lvlText w:val="%1."/>
      <w:lvlJc w:val="left"/>
      <w:pPr>
        <w:tabs>
          <w:tab w:val="num" w:pos="927"/>
        </w:tabs>
        <w:ind w:left="927" w:hanging="360"/>
      </w:pPr>
      <w:rPr>
        <w:rFonts w:hint="default"/>
      </w:rPr>
    </w:lvl>
    <w:lvl w:ilvl="1" w:tplc="C5A01E18">
      <w:numFmt w:val="bullet"/>
      <w:lvlText w:val="-"/>
      <w:lvlJc w:val="left"/>
      <w:pPr>
        <w:tabs>
          <w:tab w:val="num" w:pos="1647"/>
        </w:tabs>
        <w:ind w:left="1647" w:hanging="360"/>
      </w:pPr>
      <w:rPr>
        <w:rFonts w:ascii="Times New Roman" w:eastAsia="Times New Roman" w:hAnsi="Times New Roman" w:cs="Times New Roman" w:hint="default"/>
      </w:r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2">
    <w:nsid w:val="30101CD0"/>
    <w:multiLevelType w:val="hybridMultilevel"/>
    <w:tmpl w:val="CB0ABB84"/>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3">
    <w:nsid w:val="316D5AAF"/>
    <w:multiLevelType w:val="hybridMultilevel"/>
    <w:tmpl w:val="7578EAF4"/>
    <w:lvl w:ilvl="0" w:tplc="1714C5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34BC3BD9"/>
    <w:multiLevelType w:val="multilevel"/>
    <w:tmpl w:val="903CDC4C"/>
    <w:lvl w:ilvl="0">
      <w:start w:val="1"/>
      <w:numFmt w:val="decimal"/>
      <w:lvlText w:val="%1."/>
      <w:lvlJc w:val="left"/>
      <w:pPr>
        <w:ind w:left="480" w:hanging="480"/>
      </w:pPr>
      <w:rPr>
        <w:rFonts w:hint="default"/>
      </w:rPr>
    </w:lvl>
    <w:lvl w:ilvl="1">
      <w:start w:val="12"/>
      <w:numFmt w:val="decimal"/>
      <w:lvlText w:val="%1.%2."/>
      <w:lvlJc w:val="left"/>
      <w:pPr>
        <w:ind w:left="900" w:hanging="48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5">
    <w:nsid w:val="37A4493F"/>
    <w:multiLevelType w:val="multilevel"/>
    <w:tmpl w:val="01848B64"/>
    <w:lvl w:ilvl="0">
      <w:start w:val="2"/>
      <w:numFmt w:val="upperRoman"/>
      <w:lvlText w:val="%1."/>
      <w:lvlJc w:val="left"/>
      <w:pPr>
        <w:ind w:left="1080" w:hanging="720"/>
      </w:pPr>
      <w:rPr>
        <w:rFonts w:hint="default"/>
      </w:rPr>
    </w:lvl>
    <w:lvl w:ilvl="1">
      <w:start w:val="1"/>
      <w:numFmt w:val="decimal"/>
      <w:isLgl/>
      <w:lvlText w:val="%1.%2"/>
      <w:lvlJc w:val="left"/>
      <w:pPr>
        <w:ind w:left="1226"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6">
    <w:nsid w:val="3C565E95"/>
    <w:multiLevelType w:val="hybridMultilevel"/>
    <w:tmpl w:val="AF607302"/>
    <w:lvl w:ilvl="0" w:tplc="B232AAF4">
      <w:start w:val="2"/>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27">
    <w:nsid w:val="3E3C3DF8"/>
    <w:multiLevelType w:val="hybridMultilevel"/>
    <w:tmpl w:val="27FA26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40C501E4"/>
    <w:multiLevelType w:val="hybridMultilevel"/>
    <w:tmpl w:val="AC20B494"/>
    <w:lvl w:ilvl="0" w:tplc="490EF0D8">
      <w:start w:val="65535"/>
      <w:numFmt w:val="bullet"/>
      <w:lvlText w:val="-"/>
      <w:legacy w:legacy="1" w:legacySpace="0" w:legacyIndent="133"/>
      <w:lvlJc w:val="left"/>
      <w:pPr>
        <w:ind w:left="0" w:firstLine="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411D2F90"/>
    <w:multiLevelType w:val="hybridMultilevel"/>
    <w:tmpl w:val="1B26E7C4"/>
    <w:lvl w:ilvl="0" w:tplc="EDEC322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42D92F81"/>
    <w:multiLevelType w:val="hybridMultilevel"/>
    <w:tmpl w:val="673855B2"/>
    <w:name w:val="Outline2"/>
    <w:lvl w:ilvl="0" w:tplc="1CDCA5B4">
      <w:start w:val="1"/>
      <w:numFmt w:val="bullet"/>
      <w:pStyle w:val="MainTXT"/>
      <w:lvlText w:val=""/>
      <w:lvlJc w:val="left"/>
      <w:pPr>
        <w:tabs>
          <w:tab w:val="num" w:pos="1635"/>
        </w:tabs>
        <w:ind w:left="1635" w:hanging="360"/>
      </w:pPr>
      <w:rPr>
        <w:rFonts w:ascii="Symbol" w:hAnsi="Symbol" w:hint="default"/>
      </w:rPr>
    </w:lvl>
    <w:lvl w:ilvl="1" w:tplc="04190019">
      <w:start w:val="1"/>
      <w:numFmt w:val="bullet"/>
      <w:lvlText w:val="o"/>
      <w:lvlJc w:val="left"/>
      <w:pPr>
        <w:tabs>
          <w:tab w:val="num" w:pos="2160"/>
        </w:tabs>
        <w:ind w:left="2160" w:hanging="360"/>
      </w:pPr>
      <w:rPr>
        <w:rFonts w:ascii="Courier New" w:hAnsi="Courier New" w:hint="default"/>
      </w:rPr>
    </w:lvl>
    <w:lvl w:ilvl="2" w:tplc="0419001B">
      <w:start w:val="1"/>
      <w:numFmt w:val="bullet"/>
      <w:lvlText w:val=""/>
      <w:lvlJc w:val="left"/>
      <w:pPr>
        <w:tabs>
          <w:tab w:val="num" w:pos="2880"/>
        </w:tabs>
        <w:ind w:left="2880" w:hanging="360"/>
      </w:pPr>
      <w:rPr>
        <w:rFonts w:ascii="Wingdings" w:hAnsi="Wingdings" w:hint="default"/>
      </w:rPr>
    </w:lvl>
    <w:lvl w:ilvl="3" w:tplc="0419000F">
      <w:start w:val="1"/>
      <w:numFmt w:val="bullet"/>
      <w:lvlText w:val=""/>
      <w:lvlJc w:val="left"/>
      <w:pPr>
        <w:tabs>
          <w:tab w:val="num" w:pos="3600"/>
        </w:tabs>
        <w:ind w:left="3600" w:hanging="360"/>
      </w:pPr>
      <w:rPr>
        <w:rFonts w:ascii="Symbol" w:hAnsi="Symbol" w:hint="default"/>
      </w:rPr>
    </w:lvl>
    <w:lvl w:ilvl="4" w:tplc="04190019" w:tentative="1">
      <w:start w:val="1"/>
      <w:numFmt w:val="bullet"/>
      <w:lvlText w:val="o"/>
      <w:lvlJc w:val="left"/>
      <w:pPr>
        <w:tabs>
          <w:tab w:val="num" w:pos="4320"/>
        </w:tabs>
        <w:ind w:left="4320" w:hanging="360"/>
      </w:pPr>
      <w:rPr>
        <w:rFonts w:ascii="Courier New" w:hAnsi="Courier New" w:hint="default"/>
      </w:rPr>
    </w:lvl>
    <w:lvl w:ilvl="5" w:tplc="0419001B" w:tentative="1">
      <w:start w:val="1"/>
      <w:numFmt w:val="bullet"/>
      <w:lvlText w:val=""/>
      <w:lvlJc w:val="left"/>
      <w:pPr>
        <w:tabs>
          <w:tab w:val="num" w:pos="5040"/>
        </w:tabs>
        <w:ind w:left="5040" w:hanging="360"/>
      </w:pPr>
      <w:rPr>
        <w:rFonts w:ascii="Wingdings" w:hAnsi="Wingdings" w:hint="default"/>
      </w:rPr>
    </w:lvl>
    <w:lvl w:ilvl="6" w:tplc="0419000F" w:tentative="1">
      <w:start w:val="1"/>
      <w:numFmt w:val="bullet"/>
      <w:lvlText w:val=""/>
      <w:lvlJc w:val="left"/>
      <w:pPr>
        <w:tabs>
          <w:tab w:val="num" w:pos="5760"/>
        </w:tabs>
        <w:ind w:left="5760" w:hanging="360"/>
      </w:pPr>
      <w:rPr>
        <w:rFonts w:ascii="Symbol" w:hAnsi="Symbol" w:hint="default"/>
      </w:rPr>
    </w:lvl>
    <w:lvl w:ilvl="7" w:tplc="04190019" w:tentative="1">
      <w:start w:val="1"/>
      <w:numFmt w:val="bullet"/>
      <w:lvlText w:val="o"/>
      <w:lvlJc w:val="left"/>
      <w:pPr>
        <w:tabs>
          <w:tab w:val="num" w:pos="6480"/>
        </w:tabs>
        <w:ind w:left="6480" w:hanging="360"/>
      </w:pPr>
      <w:rPr>
        <w:rFonts w:ascii="Courier New" w:hAnsi="Courier New" w:hint="default"/>
      </w:rPr>
    </w:lvl>
    <w:lvl w:ilvl="8" w:tplc="0419001B" w:tentative="1">
      <w:start w:val="1"/>
      <w:numFmt w:val="bullet"/>
      <w:lvlText w:val=""/>
      <w:lvlJc w:val="left"/>
      <w:pPr>
        <w:tabs>
          <w:tab w:val="num" w:pos="7200"/>
        </w:tabs>
        <w:ind w:left="7200" w:hanging="360"/>
      </w:pPr>
      <w:rPr>
        <w:rFonts w:ascii="Wingdings" w:hAnsi="Wingdings" w:hint="default"/>
      </w:rPr>
    </w:lvl>
  </w:abstractNum>
  <w:abstractNum w:abstractNumId="31">
    <w:nsid w:val="4330567A"/>
    <w:multiLevelType w:val="hybridMultilevel"/>
    <w:tmpl w:val="E88E1FD6"/>
    <w:lvl w:ilvl="0" w:tplc="91527CCA">
      <w:start w:val="4"/>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2">
    <w:nsid w:val="45EB1D5C"/>
    <w:multiLevelType w:val="multilevel"/>
    <w:tmpl w:val="0E60D4D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498833FE"/>
    <w:multiLevelType w:val="hybridMultilevel"/>
    <w:tmpl w:val="BE1E30B4"/>
    <w:lvl w:ilvl="0" w:tplc="9B96434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4ABB3789"/>
    <w:multiLevelType w:val="hybridMultilevel"/>
    <w:tmpl w:val="6B66B6D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4B815E6C"/>
    <w:multiLevelType w:val="hybridMultilevel"/>
    <w:tmpl w:val="193A4B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37A3E7E"/>
    <w:multiLevelType w:val="hybridMultilevel"/>
    <w:tmpl w:val="A7643910"/>
    <w:lvl w:ilvl="0" w:tplc="33B4E382">
      <w:start w:val="1"/>
      <w:numFmt w:val="decimal"/>
      <w:lvlText w:val="%1."/>
      <w:lvlJc w:val="left"/>
      <w:pPr>
        <w:ind w:left="3060" w:hanging="6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5AE418F4"/>
    <w:multiLevelType w:val="hybridMultilevel"/>
    <w:tmpl w:val="28CEE3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01E381D"/>
    <w:multiLevelType w:val="multilevel"/>
    <w:tmpl w:val="DF32342A"/>
    <w:lvl w:ilvl="0">
      <w:start w:val="1"/>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64CE7445"/>
    <w:multiLevelType w:val="hybridMultilevel"/>
    <w:tmpl w:val="34E46F66"/>
    <w:lvl w:ilvl="0" w:tplc="AA2AB8F6">
      <w:start w:val="4"/>
      <w:numFmt w:val="decimal"/>
      <w:lvlText w:val="%1."/>
      <w:lvlJc w:val="left"/>
      <w:pPr>
        <w:tabs>
          <w:tab w:val="num" w:pos="786"/>
        </w:tabs>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6A6E3E19"/>
    <w:multiLevelType w:val="hybridMultilevel"/>
    <w:tmpl w:val="600AC77A"/>
    <w:lvl w:ilvl="0" w:tplc="F370D7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6BF55F72"/>
    <w:multiLevelType w:val="multilevel"/>
    <w:tmpl w:val="C0669458"/>
    <w:lvl w:ilvl="0">
      <w:start w:val="1"/>
      <w:numFmt w:val="decimal"/>
      <w:lvlText w:val="%1."/>
      <w:lvlJc w:val="left"/>
      <w:pPr>
        <w:ind w:left="966" w:hanging="360"/>
      </w:pPr>
      <w:rPr>
        <w:rFonts w:hint="default"/>
      </w:rPr>
    </w:lvl>
    <w:lvl w:ilvl="1">
      <w:start w:val="3"/>
      <w:numFmt w:val="decimal"/>
      <w:isLgl/>
      <w:lvlText w:val="%1.%2."/>
      <w:lvlJc w:val="left"/>
      <w:pPr>
        <w:ind w:left="1353" w:hanging="360"/>
      </w:pPr>
      <w:rPr>
        <w:rFonts w:hint="default"/>
      </w:rPr>
    </w:lvl>
    <w:lvl w:ilvl="2">
      <w:start w:val="1"/>
      <w:numFmt w:val="decimal"/>
      <w:isLgl/>
      <w:lvlText w:val="%1.%2.%3."/>
      <w:lvlJc w:val="left"/>
      <w:pPr>
        <w:ind w:left="2100" w:hanging="720"/>
      </w:pPr>
      <w:rPr>
        <w:rFonts w:hint="default"/>
      </w:rPr>
    </w:lvl>
    <w:lvl w:ilvl="3">
      <w:start w:val="1"/>
      <w:numFmt w:val="decimal"/>
      <w:isLgl/>
      <w:lvlText w:val="%1.%2.%3.%4."/>
      <w:lvlJc w:val="left"/>
      <w:pPr>
        <w:ind w:left="2487" w:hanging="720"/>
      </w:pPr>
      <w:rPr>
        <w:rFonts w:hint="default"/>
      </w:rPr>
    </w:lvl>
    <w:lvl w:ilvl="4">
      <w:start w:val="1"/>
      <w:numFmt w:val="decimal"/>
      <w:isLgl/>
      <w:lvlText w:val="%1.%2.%3.%4.%5."/>
      <w:lvlJc w:val="left"/>
      <w:pPr>
        <w:ind w:left="3234" w:hanging="1080"/>
      </w:pPr>
      <w:rPr>
        <w:rFonts w:hint="default"/>
      </w:rPr>
    </w:lvl>
    <w:lvl w:ilvl="5">
      <w:start w:val="1"/>
      <w:numFmt w:val="decimal"/>
      <w:isLgl/>
      <w:lvlText w:val="%1.%2.%3.%4.%5.%6."/>
      <w:lvlJc w:val="left"/>
      <w:pPr>
        <w:ind w:left="3621" w:hanging="1080"/>
      </w:pPr>
      <w:rPr>
        <w:rFonts w:hint="default"/>
      </w:rPr>
    </w:lvl>
    <w:lvl w:ilvl="6">
      <w:start w:val="1"/>
      <w:numFmt w:val="decimal"/>
      <w:isLgl/>
      <w:lvlText w:val="%1.%2.%3.%4.%5.%6.%7."/>
      <w:lvlJc w:val="left"/>
      <w:pPr>
        <w:ind w:left="4368" w:hanging="1440"/>
      </w:pPr>
      <w:rPr>
        <w:rFonts w:hint="default"/>
      </w:rPr>
    </w:lvl>
    <w:lvl w:ilvl="7">
      <w:start w:val="1"/>
      <w:numFmt w:val="decimal"/>
      <w:isLgl/>
      <w:lvlText w:val="%1.%2.%3.%4.%5.%6.%7.%8."/>
      <w:lvlJc w:val="left"/>
      <w:pPr>
        <w:ind w:left="4755" w:hanging="1440"/>
      </w:pPr>
      <w:rPr>
        <w:rFonts w:hint="default"/>
      </w:rPr>
    </w:lvl>
    <w:lvl w:ilvl="8">
      <w:start w:val="1"/>
      <w:numFmt w:val="decimal"/>
      <w:isLgl/>
      <w:lvlText w:val="%1.%2.%3.%4.%5.%6.%7.%8.%9."/>
      <w:lvlJc w:val="left"/>
      <w:pPr>
        <w:ind w:left="5502" w:hanging="1800"/>
      </w:pPr>
      <w:rPr>
        <w:rFonts w:hint="default"/>
      </w:rPr>
    </w:lvl>
  </w:abstractNum>
  <w:abstractNum w:abstractNumId="42">
    <w:nsid w:val="6CD0279F"/>
    <w:multiLevelType w:val="hybridMultilevel"/>
    <w:tmpl w:val="6B38D612"/>
    <w:lvl w:ilvl="0" w:tplc="2E84CF54">
      <w:start w:val="1"/>
      <w:numFmt w:val="decimal"/>
      <w:lvlText w:val="%1"/>
      <w:lvlJc w:val="left"/>
      <w:pPr>
        <w:ind w:left="675" w:hanging="4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6FB95F62"/>
    <w:multiLevelType w:val="hybridMultilevel"/>
    <w:tmpl w:val="B858A406"/>
    <w:lvl w:ilvl="0" w:tplc="C1D456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70CC04CD"/>
    <w:multiLevelType w:val="hybridMultilevel"/>
    <w:tmpl w:val="B5AC117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75DB11E7"/>
    <w:multiLevelType w:val="hybridMultilevel"/>
    <w:tmpl w:val="6624FE7C"/>
    <w:lvl w:ilvl="0" w:tplc="17FA2AB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2"/>
  </w:num>
  <w:num w:numId="3">
    <w:abstractNumId w:val="4"/>
  </w:num>
  <w:num w:numId="4">
    <w:abstractNumId w:val="35"/>
  </w:num>
  <w:num w:numId="5">
    <w:abstractNumId w:val="30"/>
  </w:num>
  <w:num w:numId="6">
    <w:abstractNumId w:val="25"/>
  </w:num>
  <w:num w:numId="7">
    <w:abstractNumId w:val="41"/>
  </w:num>
  <w:num w:numId="8">
    <w:abstractNumId w:val="32"/>
  </w:num>
  <w:num w:numId="9">
    <w:abstractNumId w:val="9"/>
  </w:num>
  <w:num w:numId="10">
    <w:abstractNumId w:val="7"/>
  </w:num>
  <w:num w:numId="11">
    <w:abstractNumId w:val="38"/>
  </w:num>
  <w:num w:numId="12">
    <w:abstractNumId w:val="19"/>
  </w:num>
  <w:num w:numId="13">
    <w:abstractNumId w:val="24"/>
  </w:num>
  <w:num w:numId="14">
    <w:abstractNumId w:val="20"/>
  </w:num>
  <w:num w:numId="15">
    <w:abstractNumId w:val="21"/>
  </w:num>
  <w:num w:numId="16">
    <w:abstractNumId w:val="44"/>
  </w:num>
  <w:num w:numId="1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10"/>
  </w:num>
  <w:num w:numId="20">
    <w:abstractNumId w:val="26"/>
  </w:num>
  <w:num w:numId="21">
    <w:abstractNumId w:val="20"/>
    <w:lvlOverride w:ilvl="0">
      <w:startOverride w:val="1"/>
    </w:lvlOverride>
  </w:num>
  <w:num w:numId="22">
    <w:abstractNumId w:val="29"/>
  </w:num>
  <w:num w:numId="23">
    <w:abstractNumId w:val="6"/>
  </w:num>
  <w:num w:numId="2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3"/>
  </w:num>
  <w:num w:numId="26">
    <w:abstractNumId w:val="45"/>
  </w:num>
  <w:num w:numId="27">
    <w:abstractNumId w:val="23"/>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 w:numId="34">
    <w:abstractNumId w:val="31"/>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num>
  <w:num w:numId="38">
    <w:abstractNumId w:val="18"/>
  </w:num>
  <w:num w:numId="39">
    <w:abstractNumId w:val="33"/>
  </w:num>
  <w:num w:numId="40">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num>
  <w:num w:numId="43">
    <w:abstractNumId w:val="37"/>
  </w:num>
  <w:num w:numId="4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
  </w:num>
  <w:num w:numId="46">
    <w:abstractNumId w:val="27"/>
  </w:num>
  <w:num w:numId="47">
    <w:abstractNumId w:val="40"/>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mirrorMargins/>
  <w:stylePaneFormatFilter w:val="3F01"/>
  <w:defaultTabStop w:val="720"/>
  <w:drawingGridHorizontalSpacing w:val="100"/>
  <w:drawingGridVerticalSpacing w:val="0"/>
  <w:displayHorizontalDrawingGridEvery w:val="0"/>
  <w:displayVerticalDrawingGridEvery w:val="0"/>
  <w:noPunctuationKerning/>
  <w:characterSpacingControl w:val="doNotCompress"/>
  <w:footnotePr>
    <w:pos w:val="beneathText"/>
    <w:footnote w:id="0"/>
    <w:footnote w:id="1"/>
  </w:footnotePr>
  <w:endnotePr>
    <w:endnote w:id="0"/>
    <w:endnote w:id="1"/>
  </w:endnotePr>
  <w:compat>
    <w:spaceForUL/>
    <w:balanceSingleByteDoubleByteWidth/>
    <w:doNotLeaveBackslashAlone/>
    <w:ulTrailSpace/>
    <w:doNotExpandShiftReturn/>
    <w:adjustLineHeightInTable/>
  </w:compat>
  <w:rsids>
    <w:rsidRoot w:val="007A096D"/>
    <w:rsid w:val="00002D13"/>
    <w:rsid w:val="00003766"/>
    <w:rsid w:val="00005EC0"/>
    <w:rsid w:val="00006A79"/>
    <w:rsid w:val="00010873"/>
    <w:rsid w:val="00012DD1"/>
    <w:rsid w:val="00017D7A"/>
    <w:rsid w:val="000216AF"/>
    <w:rsid w:val="00024618"/>
    <w:rsid w:val="00025CFB"/>
    <w:rsid w:val="00025D24"/>
    <w:rsid w:val="0002603C"/>
    <w:rsid w:val="00026268"/>
    <w:rsid w:val="00027D85"/>
    <w:rsid w:val="00030898"/>
    <w:rsid w:val="000316CA"/>
    <w:rsid w:val="000317D0"/>
    <w:rsid w:val="00032D27"/>
    <w:rsid w:val="00040F65"/>
    <w:rsid w:val="0004606A"/>
    <w:rsid w:val="00062868"/>
    <w:rsid w:val="00063278"/>
    <w:rsid w:val="00064DF0"/>
    <w:rsid w:val="00067538"/>
    <w:rsid w:val="00067588"/>
    <w:rsid w:val="00067A8C"/>
    <w:rsid w:val="00067A9A"/>
    <w:rsid w:val="00073D55"/>
    <w:rsid w:val="00076850"/>
    <w:rsid w:val="00077E14"/>
    <w:rsid w:val="00081267"/>
    <w:rsid w:val="00084763"/>
    <w:rsid w:val="00085478"/>
    <w:rsid w:val="00086320"/>
    <w:rsid w:val="00087B44"/>
    <w:rsid w:val="00090A34"/>
    <w:rsid w:val="00094D3B"/>
    <w:rsid w:val="000A0868"/>
    <w:rsid w:val="000A1BBA"/>
    <w:rsid w:val="000A1E13"/>
    <w:rsid w:val="000A3B7A"/>
    <w:rsid w:val="000A6108"/>
    <w:rsid w:val="000A6920"/>
    <w:rsid w:val="000A76BB"/>
    <w:rsid w:val="000B01CF"/>
    <w:rsid w:val="000B02BE"/>
    <w:rsid w:val="000B2DDA"/>
    <w:rsid w:val="000B3EF1"/>
    <w:rsid w:val="000B4A81"/>
    <w:rsid w:val="000B5F8A"/>
    <w:rsid w:val="000B7210"/>
    <w:rsid w:val="000C049E"/>
    <w:rsid w:val="000C06C5"/>
    <w:rsid w:val="000C0D58"/>
    <w:rsid w:val="000C3093"/>
    <w:rsid w:val="000C3287"/>
    <w:rsid w:val="000C6293"/>
    <w:rsid w:val="000C7EF1"/>
    <w:rsid w:val="000D0531"/>
    <w:rsid w:val="000D10F4"/>
    <w:rsid w:val="000D2538"/>
    <w:rsid w:val="000D5EE9"/>
    <w:rsid w:val="000E124A"/>
    <w:rsid w:val="000E2AC2"/>
    <w:rsid w:val="000E6633"/>
    <w:rsid w:val="000F2AEC"/>
    <w:rsid w:val="00101607"/>
    <w:rsid w:val="0010678C"/>
    <w:rsid w:val="00107A65"/>
    <w:rsid w:val="00110143"/>
    <w:rsid w:val="00110CE9"/>
    <w:rsid w:val="00113D0E"/>
    <w:rsid w:val="00114786"/>
    <w:rsid w:val="0011621F"/>
    <w:rsid w:val="00121065"/>
    <w:rsid w:val="0012136D"/>
    <w:rsid w:val="00122709"/>
    <w:rsid w:val="00124128"/>
    <w:rsid w:val="00127B17"/>
    <w:rsid w:val="0013076A"/>
    <w:rsid w:val="001310F4"/>
    <w:rsid w:val="00133067"/>
    <w:rsid w:val="00133FD2"/>
    <w:rsid w:val="00134D1C"/>
    <w:rsid w:val="00136666"/>
    <w:rsid w:val="00136805"/>
    <w:rsid w:val="00136A57"/>
    <w:rsid w:val="00137AA7"/>
    <w:rsid w:val="0014038E"/>
    <w:rsid w:val="00145819"/>
    <w:rsid w:val="001466D0"/>
    <w:rsid w:val="00151F06"/>
    <w:rsid w:val="0015475C"/>
    <w:rsid w:val="00154F1E"/>
    <w:rsid w:val="00166153"/>
    <w:rsid w:val="00171922"/>
    <w:rsid w:val="00171A4F"/>
    <w:rsid w:val="001724F4"/>
    <w:rsid w:val="00172AA7"/>
    <w:rsid w:val="001741F7"/>
    <w:rsid w:val="00176032"/>
    <w:rsid w:val="00176157"/>
    <w:rsid w:val="00177843"/>
    <w:rsid w:val="00180696"/>
    <w:rsid w:val="001806C4"/>
    <w:rsid w:val="00181670"/>
    <w:rsid w:val="0018239D"/>
    <w:rsid w:val="001864A0"/>
    <w:rsid w:val="00192E67"/>
    <w:rsid w:val="001A0888"/>
    <w:rsid w:val="001A1F6B"/>
    <w:rsid w:val="001A448B"/>
    <w:rsid w:val="001A7368"/>
    <w:rsid w:val="001B3D6E"/>
    <w:rsid w:val="001B7D57"/>
    <w:rsid w:val="001C0865"/>
    <w:rsid w:val="001C79D0"/>
    <w:rsid w:val="001E13DD"/>
    <w:rsid w:val="001E49EE"/>
    <w:rsid w:val="001E55D0"/>
    <w:rsid w:val="001E690F"/>
    <w:rsid w:val="001F15C5"/>
    <w:rsid w:val="001F2651"/>
    <w:rsid w:val="001F5EC0"/>
    <w:rsid w:val="001F6DC0"/>
    <w:rsid w:val="001F6F9F"/>
    <w:rsid w:val="001F7260"/>
    <w:rsid w:val="00200F19"/>
    <w:rsid w:val="00201879"/>
    <w:rsid w:val="00201FE7"/>
    <w:rsid w:val="00204A2E"/>
    <w:rsid w:val="0020557E"/>
    <w:rsid w:val="002123A3"/>
    <w:rsid w:val="002139CC"/>
    <w:rsid w:val="00214190"/>
    <w:rsid w:val="00216456"/>
    <w:rsid w:val="00216564"/>
    <w:rsid w:val="00220771"/>
    <w:rsid w:val="0022090B"/>
    <w:rsid w:val="00222A2B"/>
    <w:rsid w:val="00223AC8"/>
    <w:rsid w:val="00225A68"/>
    <w:rsid w:val="00225F0E"/>
    <w:rsid w:val="00230BF5"/>
    <w:rsid w:val="00231E81"/>
    <w:rsid w:val="0023218C"/>
    <w:rsid w:val="0023644F"/>
    <w:rsid w:val="00236B81"/>
    <w:rsid w:val="00242B7B"/>
    <w:rsid w:val="0024302A"/>
    <w:rsid w:val="00251D6E"/>
    <w:rsid w:val="00251DB5"/>
    <w:rsid w:val="00253C89"/>
    <w:rsid w:val="00253EE5"/>
    <w:rsid w:val="00254E76"/>
    <w:rsid w:val="002569C3"/>
    <w:rsid w:val="00261593"/>
    <w:rsid w:val="0026728E"/>
    <w:rsid w:val="00274C9F"/>
    <w:rsid w:val="0027591F"/>
    <w:rsid w:val="00277890"/>
    <w:rsid w:val="002817B4"/>
    <w:rsid w:val="00282170"/>
    <w:rsid w:val="0028356D"/>
    <w:rsid w:val="0028448D"/>
    <w:rsid w:val="00286B6A"/>
    <w:rsid w:val="00290884"/>
    <w:rsid w:val="002952C2"/>
    <w:rsid w:val="002A2006"/>
    <w:rsid w:val="002A3445"/>
    <w:rsid w:val="002A3655"/>
    <w:rsid w:val="002A498A"/>
    <w:rsid w:val="002A4BD4"/>
    <w:rsid w:val="002A4DA3"/>
    <w:rsid w:val="002B0A3C"/>
    <w:rsid w:val="002C1818"/>
    <w:rsid w:val="002C269A"/>
    <w:rsid w:val="002C73AD"/>
    <w:rsid w:val="002D0B27"/>
    <w:rsid w:val="002D1E94"/>
    <w:rsid w:val="002E07BB"/>
    <w:rsid w:val="002E0C53"/>
    <w:rsid w:val="002E168A"/>
    <w:rsid w:val="002E1CDA"/>
    <w:rsid w:val="002E201F"/>
    <w:rsid w:val="002E4A47"/>
    <w:rsid w:val="002E4EE2"/>
    <w:rsid w:val="002F15DE"/>
    <w:rsid w:val="002F6D8B"/>
    <w:rsid w:val="002F79EF"/>
    <w:rsid w:val="00300EEA"/>
    <w:rsid w:val="00303048"/>
    <w:rsid w:val="003118E8"/>
    <w:rsid w:val="00311D07"/>
    <w:rsid w:val="003149C8"/>
    <w:rsid w:val="0031565D"/>
    <w:rsid w:val="003206B4"/>
    <w:rsid w:val="003215CA"/>
    <w:rsid w:val="003328FB"/>
    <w:rsid w:val="003329BD"/>
    <w:rsid w:val="00342A58"/>
    <w:rsid w:val="00343EAE"/>
    <w:rsid w:val="00344C98"/>
    <w:rsid w:val="00345910"/>
    <w:rsid w:val="00346342"/>
    <w:rsid w:val="0034700E"/>
    <w:rsid w:val="003532B2"/>
    <w:rsid w:val="00357468"/>
    <w:rsid w:val="00365BE1"/>
    <w:rsid w:val="003660C7"/>
    <w:rsid w:val="00366F45"/>
    <w:rsid w:val="00367423"/>
    <w:rsid w:val="003701A3"/>
    <w:rsid w:val="00371A2B"/>
    <w:rsid w:val="003764DA"/>
    <w:rsid w:val="00377421"/>
    <w:rsid w:val="00380C76"/>
    <w:rsid w:val="00381609"/>
    <w:rsid w:val="003820B5"/>
    <w:rsid w:val="003873FC"/>
    <w:rsid w:val="0039105C"/>
    <w:rsid w:val="003934EC"/>
    <w:rsid w:val="003A0524"/>
    <w:rsid w:val="003A0E83"/>
    <w:rsid w:val="003A10D6"/>
    <w:rsid w:val="003A1C7F"/>
    <w:rsid w:val="003A484C"/>
    <w:rsid w:val="003B1553"/>
    <w:rsid w:val="003B48C8"/>
    <w:rsid w:val="003B490B"/>
    <w:rsid w:val="003C04E4"/>
    <w:rsid w:val="003C20C2"/>
    <w:rsid w:val="003C3694"/>
    <w:rsid w:val="003C3D4A"/>
    <w:rsid w:val="003C3DA1"/>
    <w:rsid w:val="003C6B32"/>
    <w:rsid w:val="003C77B6"/>
    <w:rsid w:val="003D04CE"/>
    <w:rsid w:val="003D3D98"/>
    <w:rsid w:val="003D4B92"/>
    <w:rsid w:val="003D6F9E"/>
    <w:rsid w:val="003E104B"/>
    <w:rsid w:val="003E1EFD"/>
    <w:rsid w:val="003E4699"/>
    <w:rsid w:val="003E4A2B"/>
    <w:rsid w:val="003E52AA"/>
    <w:rsid w:val="003E6940"/>
    <w:rsid w:val="003E698D"/>
    <w:rsid w:val="003E70E2"/>
    <w:rsid w:val="003F1966"/>
    <w:rsid w:val="003F7D44"/>
    <w:rsid w:val="004001E3"/>
    <w:rsid w:val="00400648"/>
    <w:rsid w:val="00401FEC"/>
    <w:rsid w:val="004032F8"/>
    <w:rsid w:val="00411866"/>
    <w:rsid w:val="00411BFF"/>
    <w:rsid w:val="00412D2B"/>
    <w:rsid w:val="00412D35"/>
    <w:rsid w:val="0041427C"/>
    <w:rsid w:val="004150C1"/>
    <w:rsid w:val="00416339"/>
    <w:rsid w:val="00424085"/>
    <w:rsid w:val="00430787"/>
    <w:rsid w:val="004339BA"/>
    <w:rsid w:val="00434BC2"/>
    <w:rsid w:val="00435ABE"/>
    <w:rsid w:val="00441D02"/>
    <w:rsid w:val="00443066"/>
    <w:rsid w:val="0044585E"/>
    <w:rsid w:val="00445CAA"/>
    <w:rsid w:val="00445F45"/>
    <w:rsid w:val="0044614A"/>
    <w:rsid w:val="004509F2"/>
    <w:rsid w:val="00450C86"/>
    <w:rsid w:val="00453DF5"/>
    <w:rsid w:val="00456FF6"/>
    <w:rsid w:val="004603A8"/>
    <w:rsid w:val="00460429"/>
    <w:rsid w:val="00465B4B"/>
    <w:rsid w:val="00471651"/>
    <w:rsid w:val="004722B2"/>
    <w:rsid w:val="004740C7"/>
    <w:rsid w:val="00474CA0"/>
    <w:rsid w:val="00476A71"/>
    <w:rsid w:val="004772B4"/>
    <w:rsid w:val="00481A8B"/>
    <w:rsid w:val="00485B11"/>
    <w:rsid w:val="00491F51"/>
    <w:rsid w:val="00492F06"/>
    <w:rsid w:val="00493877"/>
    <w:rsid w:val="00493C9D"/>
    <w:rsid w:val="004941C3"/>
    <w:rsid w:val="0049439D"/>
    <w:rsid w:val="0049505D"/>
    <w:rsid w:val="00495BA8"/>
    <w:rsid w:val="004973D6"/>
    <w:rsid w:val="00497D81"/>
    <w:rsid w:val="004A0183"/>
    <w:rsid w:val="004A1113"/>
    <w:rsid w:val="004A1A4A"/>
    <w:rsid w:val="004A455B"/>
    <w:rsid w:val="004A4910"/>
    <w:rsid w:val="004B08F6"/>
    <w:rsid w:val="004B1D19"/>
    <w:rsid w:val="004B3AC3"/>
    <w:rsid w:val="004B4A48"/>
    <w:rsid w:val="004B54C5"/>
    <w:rsid w:val="004B7FF6"/>
    <w:rsid w:val="004C06E4"/>
    <w:rsid w:val="004C0D45"/>
    <w:rsid w:val="004C5078"/>
    <w:rsid w:val="004C536F"/>
    <w:rsid w:val="004D039C"/>
    <w:rsid w:val="004D1328"/>
    <w:rsid w:val="004D1ACB"/>
    <w:rsid w:val="004D312C"/>
    <w:rsid w:val="004D6BCB"/>
    <w:rsid w:val="004E01EE"/>
    <w:rsid w:val="004E0D7A"/>
    <w:rsid w:val="004E1907"/>
    <w:rsid w:val="004E4ECC"/>
    <w:rsid w:val="004E6379"/>
    <w:rsid w:val="004E779D"/>
    <w:rsid w:val="004F2F9B"/>
    <w:rsid w:val="004F467C"/>
    <w:rsid w:val="004F5F26"/>
    <w:rsid w:val="00500F8F"/>
    <w:rsid w:val="005017EA"/>
    <w:rsid w:val="00502282"/>
    <w:rsid w:val="00503AB0"/>
    <w:rsid w:val="005054E2"/>
    <w:rsid w:val="005119CA"/>
    <w:rsid w:val="0051235E"/>
    <w:rsid w:val="00516821"/>
    <w:rsid w:val="0051780D"/>
    <w:rsid w:val="00520E32"/>
    <w:rsid w:val="0052634F"/>
    <w:rsid w:val="00527007"/>
    <w:rsid w:val="00527A95"/>
    <w:rsid w:val="00533922"/>
    <w:rsid w:val="00533AB2"/>
    <w:rsid w:val="00533E62"/>
    <w:rsid w:val="0053654D"/>
    <w:rsid w:val="00536DE8"/>
    <w:rsid w:val="0054416B"/>
    <w:rsid w:val="005444C7"/>
    <w:rsid w:val="00546543"/>
    <w:rsid w:val="00546927"/>
    <w:rsid w:val="00552DE2"/>
    <w:rsid w:val="0055453A"/>
    <w:rsid w:val="00556474"/>
    <w:rsid w:val="00561797"/>
    <w:rsid w:val="00561D3A"/>
    <w:rsid w:val="00562DA5"/>
    <w:rsid w:val="00563048"/>
    <w:rsid w:val="005721F5"/>
    <w:rsid w:val="0057272C"/>
    <w:rsid w:val="005727A3"/>
    <w:rsid w:val="00575659"/>
    <w:rsid w:val="00576AF9"/>
    <w:rsid w:val="00580190"/>
    <w:rsid w:val="00581142"/>
    <w:rsid w:val="00597765"/>
    <w:rsid w:val="005977D6"/>
    <w:rsid w:val="00597FC3"/>
    <w:rsid w:val="005A353E"/>
    <w:rsid w:val="005A513E"/>
    <w:rsid w:val="005A6EC6"/>
    <w:rsid w:val="005A7454"/>
    <w:rsid w:val="005A7C47"/>
    <w:rsid w:val="005B3880"/>
    <w:rsid w:val="005B509B"/>
    <w:rsid w:val="005C0432"/>
    <w:rsid w:val="005C2C5A"/>
    <w:rsid w:val="005C615E"/>
    <w:rsid w:val="005D074F"/>
    <w:rsid w:val="005D70E2"/>
    <w:rsid w:val="005D7700"/>
    <w:rsid w:val="005E4501"/>
    <w:rsid w:val="005F08AF"/>
    <w:rsid w:val="005F2EAA"/>
    <w:rsid w:val="005F33C3"/>
    <w:rsid w:val="005F3AAE"/>
    <w:rsid w:val="005F434E"/>
    <w:rsid w:val="005F5ED3"/>
    <w:rsid w:val="005F6AAC"/>
    <w:rsid w:val="00604113"/>
    <w:rsid w:val="00606D4A"/>
    <w:rsid w:val="006074B5"/>
    <w:rsid w:val="006153EA"/>
    <w:rsid w:val="00620AD0"/>
    <w:rsid w:val="0062304C"/>
    <w:rsid w:val="0062353C"/>
    <w:rsid w:val="00625410"/>
    <w:rsid w:val="00625F1C"/>
    <w:rsid w:val="00626BD5"/>
    <w:rsid w:val="00636490"/>
    <w:rsid w:val="0063782B"/>
    <w:rsid w:val="00640420"/>
    <w:rsid w:val="0064195A"/>
    <w:rsid w:val="00643CE7"/>
    <w:rsid w:val="00643DED"/>
    <w:rsid w:val="00645D05"/>
    <w:rsid w:val="00645FA3"/>
    <w:rsid w:val="00647258"/>
    <w:rsid w:val="0065144B"/>
    <w:rsid w:val="00652EBD"/>
    <w:rsid w:val="00653CB5"/>
    <w:rsid w:val="006572A3"/>
    <w:rsid w:val="00660D4D"/>
    <w:rsid w:val="00661E55"/>
    <w:rsid w:val="0066245C"/>
    <w:rsid w:val="006627ED"/>
    <w:rsid w:val="00663529"/>
    <w:rsid w:val="00664B48"/>
    <w:rsid w:val="00666C6F"/>
    <w:rsid w:val="006702E6"/>
    <w:rsid w:val="00670FF2"/>
    <w:rsid w:val="006716F1"/>
    <w:rsid w:val="00675ABC"/>
    <w:rsid w:val="00675B3D"/>
    <w:rsid w:val="006821D6"/>
    <w:rsid w:val="00682C3D"/>
    <w:rsid w:val="00683D81"/>
    <w:rsid w:val="00685B21"/>
    <w:rsid w:val="00690B2B"/>
    <w:rsid w:val="00691222"/>
    <w:rsid w:val="00696C29"/>
    <w:rsid w:val="006970F5"/>
    <w:rsid w:val="006971CB"/>
    <w:rsid w:val="006A0CDD"/>
    <w:rsid w:val="006A4E61"/>
    <w:rsid w:val="006B11D4"/>
    <w:rsid w:val="006B1540"/>
    <w:rsid w:val="006B34D9"/>
    <w:rsid w:val="006B5EA1"/>
    <w:rsid w:val="006B6447"/>
    <w:rsid w:val="006C22FB"/>
    <w:rsid w:val="006C2A89"/>
    <w:rsid w:val="006C3682"/>
    <w:rsid w:val="006C3762"/>
    <w:rsid w:val="006D10B9"/>
    <w:rsid w:val="006D1CEE"/>
    <w:rsid w:val="006D4E8C"/>
    <w:rsid w:val="006D53C4"/>
    <w:rsid w:val="006D77FA"/>
    <w:rsid w:val="006E2222"/>
    <w:rsid w:val="006E23BE"/>
    <w:rsid w:val="006E360D"/>
    <w:rsid w:val="006E5F50"/>
    <w:rsid w:val="006F076B"/>
    <w:rsid w:val="006F1102"/>
    <w:rsid w:val="006F16C8"/>
    <w:rsid w:val="006F3125"/>
    <w:rsid w:val="006F72AE"/>
    <w:rsid w:val="00704F70"/>
    <w:rsid w:val="00710678"/>
    <w:rsid w:val="00710C11"/>
    <w:rsid w:val="00710F6B"/>
    <w:rsid w:val="007139ED"/>
    <w:rsid w:val="0071591B"/>
    <w:rsid w:val="007219BA"/>
    <w:rsid w:val="00722B29"/>
    <w:rsid w:val="00733D3B"/>
    <w:rsid w:val="00737527"/>
    <w:rsid w:val="00741724"/>
    <w:rsid w:val="00745F18"/>
    <w:rsid w:val="007514DA"/>
    <w:rsid w:val="00752D9B"/>
    <w:rsid w:val="0075636C"/>
    <w:rsid w:val="007567E1"/>
    <w:rsid w:val="00760B30"/>
    <w:rsid w:val="00763F4C"/>
    <w:rsid w:val="00765541"/>
    <w:rsid w:val="00767812"/>
    <w:rsid w:val="00767F9B"/>
    <w:rsid w:val="007706B3"/>
    <w:rsid w:val="007706DB"/>
    <w:rsid w:val="00771AB3"/>
    <w:rsid w:val="007728CD"/>
    <w:rsid w:val="00773667"/>
    <w:rsid w:val="007816DF"/>
    <w:rsid w:val="00782F96"/>
    <w:rsid w:val="007830FD"/>
    <w:rsid w:val="007836E9"/>
    <w:rsid w:val="00786637"/>
    <w:rsid w:val="00792434"/>
    <w:rsid w:val="00792FFD"/>
    <w:rsid w:val="00793B29"/>
    <w:rsid w:val="00794686"/>
    <w:rsid w:val="00794797"/>
    <w:rsid w:val="007A096D"/>
    <w:rsid w:val="007A0BDE"/>
    <w:rsid w:val="007A3EF3"/>
    <w:rsid w:val="007B35A3"/>
    <w:rsid w:val="007B4ED6"/>
    <w:rsid w:val="007B779D"/>
    <w:rsid w:val="007B77DD"/>
    <w:rsid w:val="007C070E"/>
    <w:rsid w:val="007C0741"/>
    <w:rsid w:val="007C7FA9"/>
    <w:rsid w:val="007D542E"/>
    <w:rsid w:val="007D6353"/>
    <w:rsid w:val="007D7293"/>
    <w:rsid w:val="007D782D"/>
    <w:rsid w:val="007E176D"/>
    <w:rsid w:val="007E299A"/>
    <w:rsid w:val="007E644E"/>
    <w:rsid w:val="007E6C80"/>
    <w:rsid w:val="007F12D2"/>
    <w:rsid w:val="007F3A56"/>
    <w:rsid w:val="007F508F"/>
    <w:rsid w:val="007F5425"/>
    <w:rsid w:val="007F722C"/>
    <w:rsid w:val="00800543"/>
    <w:rsid w:val="00801AA9"/>
    <w:rsid w:val="0080630F"/>
    <w:rsid w:val="008109C3"/>
    <w:rsid w:val="008119FD"/>
    <w:rsid w:val="00813928"/>
    <w:rsid w:val="00820350"/>
    <w:rsid w:val="00820578"/>
    <w:rsid w:val="008255D4"/>
    <w:rsid w:val="00831AE7"/>
    <w:rsid w:val="00834D76"/>
    <w:rsid w:val="00840732"/>
    <w:rsid w:val="00840F6C"/>
    <w:rsid w:val="008425D1"/>
    <w:rsid w:val="00843392"/>
    <w:rsid w:val="008504D7"/>
    <w:rsid w:val="008513CF"/>
    <w:rsid w:val="0085201D"/>
    <w:rsid w:val="00857FF7"/>
    <w:rsid w:val="0086009E"/>
    <w:rsid w:val="00861633"/>
    <w:rsid w:val="0086580E"/>
    <w:rsid w:val="00865FD9"/>
    <w:rsid w:val="00870539"/>
    <w:rsid w:val="008714BA"/>
    <w:rsid w:val="0088104C"/>
    <w:rsid w:val="00882F77"/>
    <w:rsid w:val="00890E5F"/>
    <w:rsid w:val="008913E3"/>
    <w:rsid w:val="008A645E"/>
    <w:rsid w:val="008A7005"/>
    <w:rsid w:val="008A7602"/>
    <w:rsid w:val="008B1C8D"/>
    <w:rsid w:val="008B4F1C"/>
    <w:rsid w:val="008C003D"/>
    <w:rsid w:val="008C03E7"/>
    <w:rsid w:val="008C0E3D"/>
    <w:rsid w:val="008C2150"/>
    <w:rsid w:val="008C3142"/>
    <w:rsid w:val="008D524B"/>
    <w:rsid w:val="008D64E6"/>
    <w:rsid w:val="008D6D73"/>
    <w:rsid w:val="008E0EDE"/>
    <w:rsid w:val="008F3346"/>
    <w:rsid w:val="008F3A46"/>
    <w:rsid w:val="008F3A63"/>
    <w:rsid w:val="008F6D81"/>
    <w:rsid w:val="00900BC4"/>
    <w:rsid w:val="00901DFD"/>
    <w:rsid w:val="009033E1"/>
    <w:rsid w:val="00904E74"/>
    <w:rsid w:val="00906C06"/>
    <w:rsid w:val="00906E8A"/>
    <w:rsid w:val="009071C2"/>
    <w:rsid w:val="009072E4"/>
    <w:rsid w:val="009101A5"/>
    <w:rsid w:val="00914ACF"/>
    <w:rsid w:val="009213A6"/>
    <w:rsid w:val="00932B28"/>
    <w:rsid w:val="0093436D"/>
    <w:rsid w:val="00934B40"/>
    <w:rsid w:val="00934DEF"/>
    <w:rsid w:val="0094029B"/>
    <w:rsid w:val="0094258C"/>
    <w:rsid w:val="00954060"/>
    <w:rsid w:val="00954E4B"/>
    <w:rsid w:val="00960A94"/>
    <w:rsid w:val="0096258D"/>
    <w:rsid w:val="0096392E"/>
    <w:rsid w:val="009647D1"/>
    <w:rsid w:val="00966502"/>
    <w:rsid w:val="0096726B"/>
    <w:rsid w:val="00967EE5"/>
    <w:rsid w:val="00970067"/>
    <w:rsid w:val="00970EC8"/>
    <w:rsid w:val="009711EC"/>
    <w:rsid w:val="00971A41"/>
    <w:rsid w:val="00971EEB"/>
    <w:rsid w:val="00975698"/>
    <w:rsid w:val="00977B2A"/>
    <w:rsid w:val="00980D97"/>
    <w:rsid w:val="00985CE9"/>
    <w:rsid w:val="0098699D"/>
    <w:rsid w:val="00986F14"/>
    <w:rsid w:val="0099104E"/>
    <w:rsid w:val="00994AA6"/>
    <w:rsid w:val="00994BE2"/>
    <w:rsid w:val="00994D23"/>
    <w:rsid w:val="009A24A9"/>
    <w:rsid w:val="009A50A0"/>
    <w:rsid w:val="009A5458"/>
    <w:rsid w:val="009A5BAC"/>
    <w:rsid w:val="009A5F8E"/>
    <w:rsid w:val="009B1B95"/>
    <w:rsid w:val="009B6C53"/>
    <w:rsid w:val="009B75E4"/>
    <w:rsid w:val="009C18FD"/>
    <w:rsid w:val="009C20E5"/>
    <w:rsid w:val="009C52B8"/>
    <w:rsid w:val="009C6527"/>
    <w:rsid w:val="009D47DA"/>
    <w:rsid w:val="009D4A22"/>
    <w:rsid w:val="009E1164"/>
    <w:rsid w:val="009E2C9A"/>
    <w:rsid w:val="009E570A"/>
    <w:rsid w:val="009E5B15"/>
    <w:rsid w:val="009F5E15"/>
    <w:rsid w:val="00A04397"/>
    <w:rsid w:val="00A1122F"/>
    <w:rsid w:val="00A13689"/>
    <w:rsid w:val="00A15414"/>
    <w:rsid w:val="00A155F8"/>
    <w:rsid w:val="00A176DF"/>
    <w:rsid w:val="00A20130"/>
    <w:rsid w:val="00A20360"/>
    <w:rsid w:val="00A22C27"/>
    <w:rsid w:val="00A230BD"/>
    <w:rsid w:val="00A23D57"/>
    <w:rsid w:val="00A31867"/>
    <w:rsid w:val="00A34905"/>
    <w:rsid w:val="00A34E7C"/>
    <w:rsid w:val="00A363CB"/>
    <w:rsid w:val="00A465B8"/>
    <w:rsid w:val="00A47ACB"/>
    <w:rsid w:val="00A53EA8"/>
    <w:rsid w:val="00A54A2F"/>
    <w:rsid w:val="00A5623D"/>
    <w:rsid w:val="00A565DA"/>
    <w:rsid w:val="00A61137"/>
    <w:rsid w:val="00A6187B"/>
    <w:rsid w:val="00A669FF"/>
    <w:rsid w:val="00A70647"/>
    <w:rsid w:val="00A73E9C"/>
    <w:rsid w:val="00A75946"/>
    <w:rsid w:val="00A7776D"/>
    <w:rsid w:val="00A82486"/>
    <w:rsid w:val="00A8440D"/>
    <w:rsid w:val="00A86390"/>
    <w:rsid w:val="00A86AB7"/>
    <w:rsid w:val="00A86E3B"/>
    <w:rsid w:val="00A876EA"/>
    <w:rsid w:val="00A94E31"/>
    <w:rsid w:val="00A973C7"/>
    <w:rsid w:val="00AA7AD8"/>
    <w:rsid w:val="00AB223F"/>
    <w:rsid w:val="00AB2F86"/>
    <w:rsid w:val="00AB38C2"/>
    <w:rsid w:val="00AB546E"/>
    <w:rsid w:val="00AB57B6"/>
    <w:rsid w:val="00AC0A60"/>
    <w:rsid w:val="00AC339C"/>
    <w:rsid w:val="00AC3A17"/>
    <w:rsid w:val="00AC53B9"/>
    <w:rsid w:val="00AC6775"/>
    <w:rsid w:val="00AD08A0"/>
    <w:rsid w:val="00AD225C"/>
    <w:rsid w:val="00AD30BB"/>
    <w:rsid w:val="00AD468E"/>
    <w:rsid w:val="00AE3348"/>
    <w:rsid w:val="00AE429D"/>
    <w:rsid w:val="00AE5128"/>
    <w:rsid w:val="00AE7029"/>
    <w:rsid w:val="00AF4CC0"/>
    <w:rsid w:val="00AF72D2"/>
    <w:rsid w:val="00B03516"/>
    <w:rsid w:val="00B03B5B"/>
    <w:rsid w:val="00B03DA8"/>
    <w:rsid w:val="00B05036"/>
    <w:rsid w:val="00B068A9"/>
    <w:rsid w:val="00B13307"/>
    <w:rsid w:val="00B14C0E"/>
    <w:rsid w:val="00B1637D"/>
    <w:rsid w:val="00B206CB"/>
    <w:rsid w:val="00B21585"/>
    <w:rsid w:val="00B23E86"/>
    <w:rsid w:val="00B23EF2"/>
    <w:rsid w:val="00B252EC"/>
    <w:rsid w:val="00B312A6"/>
    <w:rsid w:val="00B31795"/>
    <w:rsid w:val="00B317DB"/>
    <w:rsid w:val="00B31EA5"/>
    <w:rsid w:val="00B345F3"/>
    <w:rsid w:val="00B34D92"/>
    <w:rsid w:val="00B36275"/>
    <w:rsid w:val="00B43F65"/>
    <w:rsid w:val="00B45EF1"/>
    <w:rsid w:val="00B45F38"/>
    <w:rsid w:val="00B46FFB"/>
    <w:rsid w:val="00B5160B"/>
    <w:rsid w:val="00B53288"/>
    <w:rsid w:val="00B53C46"/>
    <w:rsid w:val="00B5435B"/>
    <w:rsid w:val="00B60F64"/>
    <w:rsid w:val="00B64B0B"/>
    <w:rsid w:val="00B67893"/>
    <w:rsid w:val="00B716A8"/>
    <w:rsid w:val="00B71CD7"/>
    <w:rsid w:val="00B73728"/>
    <w:rsid w:val="00B77270"/>
    <w:rsid w:val="00B81ED1"/>
    <w:rsid w:val="00B83805"/>
    <w:rsid w:val="00B841B3"/>
    <w:rsid w:val="00B87032"/>
    <w:rsid w:val="00B87DDB"/>
    <w:rsid w:val="00B90C70"/>
    <w:rsid w:val="00B920A6"/>
    <w:rsid w:val="00B9410A"/>
    <w:rsid w:val="00B9469A"/>
    <w:rsid w:val="00B97D1F"/>
    <w:rsid w:val="00BA0FC6"/>
    <w:rsid w:val="00BA4608"/>
    <w:rsid w:val="00BA5EEC"/>
    <w:rsid w:val="00BA6BD5"/>
    <w:rsid w:val="00BA718A"/>
    <w:rsid w:val="00BB59D3"/>
    <w:rsid w:val="00BB603B"/>
    <w:rsid w:val="00BC171C"/>
    <w:rsid w:val="00BC2136"/>
    <w:rsid w:val="00BC25D3"/>
    <w:rsid w:val="00BC43FF"/>
    <w:rsid w:val="00BC66F8"/>
    <w:rsid w:val="00BC7194"/>
    <w:rsid w:val="00BD20C6"/>
    <w:rsid w:val="00BD505F"/>
    <w:rsid w:val="00BD5D28"/>
    <w:rsid w:val="00BE0D0D"/>
    <w:rsid w:val="00BE22B5"/>
    <w:rsid w:val="00BE6845"/>
    <w:rsid w:val="00BE6E7E"/>
    <w:rsid w:val="00BF0D25"/>
    <w:rsid w:val="00BF3D9C"/>
    <w:rsid w:val="00BF492E"/>
    <w:rsid w:val="00BF592E"/>
    <w:rsid w:val="00BF608C"/>
    <w:rsid w:val="00C0099C"/>
    <w:rsid w:val="00C01CB9"/>
    <w:rsid w:val="00C030F7"/>
    <w:rsid w:val="00C041E6"/>
    <w:rsid w:val="00C04A1E"/>
    <w:rsid w:val="00C10B8E"/>
    <w:rsid w:val="00C11C8A"/>
    <w:rsid w:val="00C137CA"/>
    <w:rsid w:val="00C15B81"/>
    <w:rsid w:val="00C16D0C"/>
    <w:rsid w:val="00C171B4"/>
    <w:rsid w:val="00C17F5B"/>
    <w:rsid w:val="00C2214C"/>
    <w:rsid w:val="00C225BF"/>
    <w:rsid w:val="00C2456E"/>
    <w:rsid w:val="00C25A9E"/>
    <w:rsid w:val="00C27BE2"/>
    <w:rsid w:val="00C3386D"/>
    <w:rsid w:val="00C35F69"/>
    <w:rsid w:val="00C3654A"/>
    <w:rsid w:val="00C41F03"/>
    <w:rsid w:val="00C458B9"/>
    <w:rsid w:val="00C45C67"/>
    <w:rsid w:val="00C45DDB"/>
    <w:rsid w:val="00C46A30"/>
    <w:rsid w:val="00C50686"/>
    <w:rsid w:val="00C50B9A"/>
    <w:rsid w:val="00C50C86"/>
    <w:rsid w:val="00C52258"/>
    <w:rsid w:val="00C525AB"/>
    <w:rsid w:val="00C53BEC"/>
    <w:rsid w:val="00C635B1"/>
    <w:rsid w:val="00C64138"/>
    <w:rsid w:val="00C64F18"/>
    <w:rsid w:val="00C65F5C"/>
    <w:rsid w:val="00C749C7"/>
    <w:rsid w:val="00C76696"/>
    <w:rsid w:val="00C779CC"/>
    <w:rsid w:val="00C8011A"/>
    <w:rsid w:val="00C81492"/>
    <w:rsid w:val="00C82103"/>
    <w:rsid w:val="00C82B84"/>
    <w:rsid w:val="00C87FE8"/>
    <w:rsid w:val="00C91A08"/>
    <w:rsid w:val="00C93C6A"/>
    <w:rsid w:val="00C94403"/>
    <w:rsid w:val="00CA0855"/>
    <w:rsid w:val="00CA3D57"/>
    <w:rsid w:val="00CA6796"/>
    <w:rsid w:val="00CA6D90"/>
    <w:rsid w:val="00CA7F65"/>
    <w:rsid w:val="00CB0C95"/>
    <w:rsid w:val="00CB13C9"/>
    <w:rsid w:val="00CB2415"/>
    <w:rsid w:val="00CB3800"/>
    <w:rsid w:val="00CB7854"/>
    <w:rsid w:val="00CC1FE5"/>
    <w:rsid w:val="00CC636B"/>
    <w:rsid w:val="00CD06A1"/>
    <w:rsid w:val="00CD29BB"/>
    <w:rsid w:val="00CD4C3B"/>
    <w:rsid w:val="00CD56A6"/>
    <w:rsid w:val="00CE1738"/>
    <w:rsid w:val="00CE2262"/>
    <w:rsid w:val="00CE5302"/>
    <w:rsid w:val="00CE7CCB"/>
    <w:rsid w:val="00CF2654"/>
    <w:rsid w:val="00CF33D7"/>
    <w:rsid w:val="00CF34AB"/>
    <w:rsid w:val="00CF55BA"/>
    <w:rsid w:val="00CF6C0B"/>
    <w:rsid w:val="00CF7DE0"/>
    <w:rsid w:val="00D00760"/>
    <w:rsid w:val="00D024C4"/>
    <w:rsid w:val="00D034A4"/>
    <w:rsid w:val="00D03AD2"/>
    <w:rsid w:val="00D067AF"/>
    <w:rsid w:val="00D07BCA"/>
    <w:rsid w:val="00D10147"/>
    <w:rsid w:val="00D141E4"/>
    <w:rsid w:val="00D15562"/>
    <w:rsid w:val="00D1673F"/>
    <w:rsid w:val="00D223B8"/>
    <w:rsid w:val="00D22BDC"/>
    <w:rsid w:val="00D2386D"/>
    <w:rsid w:val="00D24244"/>
    <w:rsid w:val="00D24AD4"/>
    <w:rsid w:val="00D27C81"/>
    <w:rsid w:val="00D32CA9"/>
    <w:rsid w:val="00D33B88"/>
    <w:rsid w:val="00D36C10"/>
    <w:rsid w:val="00D37F53"/>
    <w:rsid w:val="00D407C6"/>
    <w:rsid w:val="00D41808"/>
    <w:rsid w:val="00D42BCF"/>
    <w:rsid w:val="00D5026F"/>
    <w:rsid w:val="00D503F7"/>
    <w:rsid w:val="00D508ED"/>
    <w:rsid w:val="00D533D0"/>
    <w:rsid w:val="00D55F39"/>
    <w:rsid w:val="00D5723E"/>
    <w:rsid w:val="00D5748C"/>
    <w:rsid w:val="00D61C4B"/>
    <w:rsid w:val="00D62DE1"/>
    <w:rsid w:val="00D62F17"/>
    <w:rsid w:val="00D63142"/>
    <w:rsid w:val="00D7065D"/>
    <w:rsid w:val="00D732B8"/>
    <w:rsid w:val="00D74335"/>
    <w:rsid w:val="00D75610"/>
    <w:rsid w:val="00D77764"/>
    <w:rsid w:val="00D844AE"/>
    <w:rsid w:val="00D84BEA"/>
    <w:rsid w:val="00D84F76"/>
    <w:rsid w:val="00D91CA8"/>
    <w:rsid w:val="00D940A0"/>
    <w:rsid w:val="00DA058F"/>
    <w:rsid w:val="00DA0D27"/>
    <w:rsid w:val="00DA27B8"/>
    <w:rsid w:val="00DA347B"/>
    <w:rsid w:val="00DA66B5"/>
    <w:rsid w:val="00DB0754"/>
    <w:rsid w:val="00DB168C"/>
    <w:rsid w:val="00DB2DE8"/>
    <w:rsid w:val="00DB36C1"/>
    <w:rsid w:val="00DB43E4"/>
    <w:rsid w:val="00DB5865"/>
    <w:rsid w:val="00DC1C0D"/>
    <w:rsid w:val="00DD0B7E"/>
    <w:rsid w:val="00DD18FE"/>
    <w:rsid w:val="00DD1AD8"/>
    <w:rsid w:val="00DD26D5"/>
    <w:rsid w:val="00DD6632"/>
    <w:rsid w:val="00DD6F3C"/>
    <w:rsid w:val="00DE0ADC"/>
    <w:rsid w:val="00DE2AEE"/>
    <w:rsid w:val="00DE453D"/>
    <w:rsid w:val="00DE4A01"/>
    <w:rsid w:val="00DE4D26"/>
    <w:rsid w:val="00DE5840"/>
    <w:rsid w:val="00DE7352"/>
    <w:rsid w:val="00DF394E"/>
    <w:rsid w:val="00DF5008"/>
    <w:rsid w:val="00DF5BA9"/>
    <w:rsid w:val="00DF724B"/>
    <w:rsid w:val="00DF7B6D"/>
    <w:rsid w:val="00E000C0"/>
    <w:rsid w:val="00E0072B"/>
    <w:rsid w:val="00E01FCC"/>
    <w:rsid w:val="00E02974"/>
    <w:rsid w:val="00E05326"/>
    <w:rsid w:val="00E071FD"/>
    <w:rsid w:val="00E07CDD"/>
    <w:rsid w:val="00E10C43"/>
    <w:rsid w:val="00E11451"/>
    <w:rsid w:val="00E11F72"/>
    <w:rsid w:val="00E12CF0"/>
    <w:rsid w:val="00E12DA2"/>
    <w:rsid w:val="00E15B03"/>
    <w:rsid w:val="00E16900"/>
    <w:rsid w:val="00E17EA4"/>
    <w:rsid w:val="00E2213C"/>
    <w:rsid w:val="00E27468"/>
    <w:rsid w:val="00E2799C"/>
    <w:rsid w:val="00E3089E"/>
    <w:rsid w:val="00E33FE0"/>
    <w:rsid w:val="00E346A6"/>
    <w:rsid w:val="00E42C6B"/>
    <w:rsid w:val="00E43F94"/>
    <w:rsid w:val="00E440A4"/>
    <w:rsid w:val="00E44F28"/>
    <w:rsid w:val="00E46C24"/>
    <w:rsid w:val="00E52209"/>
    <w:rsid w:val="00E52736"/>
    <w:rsid w:val="00E5567A"/>
    <w:rsid w:val="00E60E2D"/>
    <w:rsid w:val="00E65FFE"/>
    <w:rsid w:val="00E744BD"/>
    <w:rsid w:val="00E75C21"/>
    <w:rsid w:val="00E762D4"/>
    <w:rsid w:val="00E80434"/>
    <w:rsid w:val="00E851EE"/>
    <w:rsid w:val="00E86443"/>
    <w:rsid w:val="00E86CE5"/>
    <w:rsid w:val="00E877D0"/>
    <w:rsid w:val="00E92929"/>
    <w:rsid w:val="00E93540"/>
    <w:rsid w:val="00E9438E"/>
    <w:rsid w:val="00E95BBA"/>
    <w:rsid w:val="00EA0B92"/>
    <w:rsid w:val="00EA202B"/>
    <w:rsid w:val="00EA23C2"/>
    <w:rsid w:val="00EA3201"/>
    <w:rsid w:val="00EA3B4C"/>
    <w:rsid w:val="00EA7021"/>
    <w:rsid w:val="00EB333D"/>
    <w:rsid w:val="00EB3D26"/>
    <w:rsid w:val="00EB3D38"/>
    <w:rsid w:val="00EB6C4E"/>
    <w:rsid w:val="00EB6CB9"/>
    <w:rsid w:val="00EC12C1"/>
    <w:rsid w:val="00EC15AC"/>
    <w:rsid w:val="00EC2F40"/>
    <w:rsid w:val="00EC3386"/>
    <w:rsid w:val="00ED20B2"/>
    <w:rsid w:val="00ED29B3"/>
    <w:rsid w:val="00ED5BE1"/>
    <w:rsid w:val="00ED70E3"/>
    <w:rsid w:val="00ED7178"/>
    <w:rsid w:val="00ED7514"/>
    <w:rsid w:val="00ED7917"/>
    <w:rsid w:val="00EE09A9"/>
    <w:rsid w:val="00EE177C"/>
    <w:rsid w:val="00EE2F36"/>
    <w:rsid w:val="00EE3BBB"/>
    <w:rsid w:val="00EE3EA7"/>
    <w:rsid w:val="00EF0E1E"/>
    <w:rsid w:val="00EF328D"/>
    <w:rsid w:val="00F00485"/>
    <w:rsid w:val="00F0082A"/>
    <w:rsid w:val="00F00850"/>
    <w:rsid w:val="00F02346"/>
    <w:rsid w:val="00F05964"/>
    <w:rsid w:val="00F1014A"/>
    <w:rsid w:val="00F116E9"/>
    <w:rsid w:val="00F12E1B"/>
    <w:rsid w:val="00F14E27"/>
    <w:rsid w:val="00F20F06"/>
    <w:rsid w:val="00F218B4"/>
    <w:rsid w:val="00F221AA"/>
    <w:rsid w:val="00F26138"/>
    <w:rsid w:val="00F33344"/>
    <w:rsid w:val="00F356A2"/>
    <w:rsid w:val="00F36CBE"/>
    <w:rsid w:val="00F37D6E"/>
    <w:rsid w:val="00F42ED6"/>
    <w:rsid w:val="00F436F8"/>
    <w:rsid w:val="00F44B85"/>
    <w:rsid w:val="00F46142"/>
    <w:rsid w:val="00F46896"/>
    <w:rsid w:val="00F46D76"/>
    <w:rsid w:val="00F50406"/>
    <w:rsid w:val="00F50446"/>
    <w:rsid w:val="00F506A8"/>
    <w:rsid w:val="00F50C50"/>
    <w:rsid w:val="00F52C1B"/>
    <w:rsid w:val="00F546D8"/>
    <w:rsid w:val="00F551E5"/>
    <w:rsid w:val="00F56973"/>
    <w:rsid w:val="00F62171"/>
    <w:rsid w:val="00F640C1"/>
    <w:rsid w:val="00F64CC5"/>
    <w:rsid w:val="00F70F38"/>
    <w:rsid w:val="00F711EA"/>
    <w:rsid w:val="00F7176A"/>
    <w:rsid w:val="00F73781"/>
    <w:rsid w:val="00F73CC0"/>
    <w:rsid w:val="00F75B25"/>
    <w:rsid w:val="00F83A80"/>
    <w:rsid w:val="00F83B1D"/>
    <w:rsid w:val="00F83B3D"/>
    <w:rsid w:val="00F8446F"/>
    <w:rsid w:val="00F85929"/>
    <w:rsid w:val="00F85FE5"/>
    <w:rsid w:val="00F91BF5"/>
    <w:rsid w:val="00F938F3"/>
    <w:rsid w:val="00F94082"/>
    <w:rsid w:val="00F94591"/>
    <w:rsid w:val="00F97C9B"/>
    <w:rsid w:val="00FA1CDC"/>
    <w:rsid w:val="00FA30F6"/>
    <w:rsid w:val="00FA78C4"/>
    <w:rsid w:val="00FA7A9A"/>
    <w:rsid w:val="00FA7F13"/>
    <w:rsid w:val="00FB1242"/>
    <w:rsid w:val="00FB1DCC"/>
    <w:rsid w:val="00FC06CD"/>
    <w:rsid w:val="00FC075A"/>
    <w:rsid w:val="00FC12DD"/>
    <w:rsid w:val="00FD1196"/>
    <w:rsid w:val="00FD1F7C"/>
    <w:rsid w:val="00FD3FED"/>
    <w:rsid w:val="00FD6F49"/>
    <w:rsid w:val="00FE6A11"/>
    <w:rsid w:val="00FF0061"/>
    <w:rsid w:val="00FF0A9F"/>
    <w:rsid w:val="00FF142C"/>
    <w:rsid w:val="00FF445E"/>
    <w:rsid w:val="00FF5D9E"/>
    <w:rsid w:val="00FF68C8"/>
    <w:rsid w:val="00FF6DE0"/>
    <w:rsid w:val="00FF78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colormenu v:ext="edit" fillcolor="none [4]" strokecolor="none [1]" shadowcolor="none [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5"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HTML Preformatted" w:uiPriority="0"/>
    <w:lsdException w:name="Table Grid 5"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603A8"/>
    <w:pPr>
      <w:suppressAutoHyphens/>
    </w:pPr>
    <w:rPr>
      <w:lang w:eastAsia="ar-SA"/>
    </w:rPr>
  </w:style>
  <w:style w:type="paragraph" w:styleId="1">
    <w:name w:val="heading 1"/>
    <w:basedOn w:val="a0"/>
    <w:next w:val="a0"/>
    <w:link w:val="10"/>
    <w:qFormat/>
    <w:rsid w:val="004603A8"/>
    <w:pPr>
      <w:keepNext/>
      <w:tabs>
        <w:tab w:val="num" w:pos="2160"/>
      </w:tabs>
      <w:ind w:left="2160"/>
      <w:outlineLvl w:val="0"/>
    </w:pPr>
    <w:rPr>
      <w:sz w:val="28"/>
    </w:rPr>
  </w:style>
  <w:style w:type="paragraph" w:styleId="2">
    <w:name w:val="heading 2"/>
    <w:basedOn w:val="a0"/>
    <w:next w:val="a0"/>
    <w:link w:val="20"/>
    <w:qFormat/>
    <w:rsid w:val="004603A8"/>
    <w:pPr>
      <w:keepNext/>
      <w:tabs>
        <w:tab w:val="num" w:pos="2160"/>
      </w:tabs>
      <w:ind w:left="2160"/>
      <w:jc w:val="both"/>
      <w:outlineLvl w:val="1"/>
    </w:pPr>
    <w:rPr>
      <w:b/>
      <w:sz w:val="28"/>
    </w:rPr>
  </w:style>
  <w:style w:type="paragraph" w:styleId="3">
    <w:name w:val="heading 3"/>
    <w:basedOn w:val="a0"/>
    <w:next w:val="a0"/>
    <w:link w:val="30"/>
    <w:qFormat/>
    <w:rsid w:val="004603A8"/>
    <w:pPr>
      <w:keepNext/>
      <w:tabs>
        <w:tab w:val="num" w:pos="2160"/>
      </w:tabs>
      <w:ind w:left="2160"/>
      <w:jc w:val="center"/>
      <w:outlineLvl w:val="2"/>
    </w:pPr>
    <w:rPr>
      <w:sz w:val="28"/>
    </w:rPr>
  </w:style>
  <w:style w:type="paragraph" w:styleId="4">
    <w:name w:val="heading 4"/>
    <w:basedOn w:val="a0"/>
    <w:next w:val="a0"/>
    <w:link w:val="40"/>
    <w:qFormat/>
    <w:rsid w:val="004603A8"/>
    <w:pPr>
      <w:keepNext/>
      <w:tabs>
        <w:tab w:val="num" w:pos="2160"/>
      </w:tabs>
      <w:ind w:left="2160"/>
      <w:outlineLvl w:val="3"/>
    </w:pPr>
    <w:rPr>
      <w:sz w:val="28"/>
    </w:rPr>
  </w:style>
  <w:style w:type="paragraph" w:styleId="5">
    <w:name w:val="heading 5"/>
    <w:basedOn w:val="a0"/>
    <w:next w:val="a0"/>
    <w:link w:val="50"/>
    <w:qFormat/>
    <w:rsid w:val="004603A8"/>
    <w:pPr>
      <w:keepNext/>
      <w:tabs>
        <w:tab w:val="num" w:pos="2160"/>
      </w:tabs>
      <w:ind w:left="2160"/>
      <w:jc w:val="both"/>
      <w:outlineLvl w:val="4"/>
    </w:pPr>
    <w:rPr>
      <w:sz w:val="28"/>
    </w:rPr>
  </w:style>
  <w:style w:type="paragraph" w:styleId="6">
    <w:name w:val="heading 6"/>
    <w:basedOn w:val="a0"/>
    <w:next w:val="a0"/>
    <w:link w:val="60"/>
    <w:qFormat/>
    <w:rsid w:val="004603A8"/>
    <w:pPr>
      <w:keepNext/>
      <w:tabs>
        <w:tab w:val="num" w:pos="2160"/>
      </w:tabs>
      <w:ind w:left="-284" w:firstLine="644"/>
      <w:jc w:val="both"/>
      <w:outlineLvl w:val="5"/>
    </w:pPr>
    <w:rPr>
      <w:sz w:val="28"/>
    </w:rPr>
  </w:style>
  <w:style w:type="paragraph" w:styleId="7">
    <w:name w:val="heading 7"/>
    <w:basedOn w:val="a0"/>
    <w:next w:val="a0"/>
    <w:link w:val="70"/>
    <w:qFormat/>
    <w:rsid w:val="004603A8"/>
    <w:pPr>
      <w:keepNext/>
      <w:tabs>
        <w:tab w:val="num" w:pos="2160"/>
      </w:tabs>
      <w:ind w:left="2160"/>
      <w:jc w:val="center"/>
      <w:outlineLvl w:val="6"/>
    </w:pPr>
    <w:rPr>
      <w:b/>
      <w:bCs/>
      <w:sz w:val="24"/>
    </w:rPr>
  </w:style>
  <w:style w:type="paragraph" w:styleId="8">
    <w:name w:val="heading 8"/>
    <w:basedOn w:val="a0"/>
    <w:next w:val="a0"/>
    <w:link w:val="80"/>
    <w:qFormat/>
    <w:rsid w:val="004603A8"/>
    <w:pPr>
      <w:keepNext/>
      <w:tabs>
        <w:tab w:val="num" w:pos="2160"/>
      </w:tabs>
      <w:ind w:left="-284" w:firstLine="284"/>
      <w:outlineLvl w:val="7"/>
    </w:pPr>
    <w:rPr>
      <w:sz w:val="28"/>
    </w:rPr>
  </w:style>
  <w:style w:type="paragraph" w:styleId="9">
    <w:name w:val="heading 9"/>
    <w:basedOn w:val="a0"/>
    <w:next w:val="a0"/>
    <w:link w:val="90"/>
    <w:qFormat/>
    <w:rsid w:val="004603A8"/>
    <w:pPr>
      <w:keepNext/>
      <w:tabs>
        <w:tab w:val="num" w:pos="2160"/>
      </w:tabs>
      <w:ind w:left="2160"/>
      <w:jc w:val="right"/>
      <w:outlineLvl w:val="8"/>
    </w:pPr>
    <w:rPr>
      <w:sz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E02974"/>
    <w:rPr>
      <w:sz w:val="28"/>
      <w:lang w:eastAsia="ar-SA"/>
    </w:rPr>
  </w:style>
  <w:style w:type="character" w:customStyle="1" w:styleId="20">
    <w:name w:val="Заголовок 2 Знак"/>
    <w:basedOn w:val="a1"/>
    <w:link w:val="2"/>
    <w:rsid w:val="00E02974"/>
    <w:rPr>
      <w:b/>
      <w:sz w:val="28"/>
      <w:lang w:eastAsia="ar-SA"/>
    </w:rPr>
  </w:style>
  <w:style w:type="character" w:customStyle="1" w:styleId="30">
    <w:name w:val="Заголовок 3 Знак"/>
    <w:basedOn w:val="a1"/>
    <w:link w:val="3"/>
    <w:rsid w:val="00E02974"/>
    <w:rPr>
      <w:sz w:val="28"/>
      <w:lang w:eastAsia="ar-SA"/>
    </w:rPr>
  </w:style>
  <w:style w:type="character" w:customStyle="1" w:styleId="40">
    <w:name w:val="Заголовок 4 Знак"/>
    <w:basedOn w:val="a1"/>
    <w:link w:val="4"/>
    <w:rsid w:val="00E02974"/>
    <w:rPr>
      <w:sz w:val="28"/>
      <w:lang w:eastAsia="ar-SA"/>
    </w:rPr>
  </w:style>
  <w:style w:type="character" w:customStyle="1" w:styleId="50">
    <w:name w:val="Заголовок 5 Знак"/>
    <w:basedOn w:val="a1"/>
    <w:link w:val="5"/>
    <w:rsid w:val="00E02974"/>
    <w:rPr>
      <w:sz w:val="28"/>
      <w:lang w:eastAsia="ar-SA"/>
    </w:rPr>
  </w:style>
  <w:style w:type="character" w:customStyle="1" w:styleId="60">
    <w:name w:val="Заголовок 6 Знак"/>
    <w:basedOn w:val="a1"/>
    <w:link w:val="6"/>
    <w:rsid w:val="00E02974"/>
    <w:rPr>
      <w:sz w:val="28"/>
      <w:lang w:eastAsia="ar-SA"/>
    </w:rPr>
  </w:style>
  <w:style w:type="character" w:customStyle="1" w:styleId="70">
    <w:name w:val="Заголовок 7 Знак"/>
    <w:basedOn w:val="a1"/>
    <w:link w:val="7"/>
    <w:rsid w:val="00E02974"/>
    <w:rPr>
      <w:b/>
      <w:bCs/>
      <w:sz w:val="24"/>
      <w:lang w:eastAsia="ar-SA"/>
    </w:rPr>
  </w:style>
  <w:style w:type="character" w:customStyle="1" w:styleId="80">
    <w:name w:val="Заголовок 8 Знак"/>
    <w:basedOn w:val="a1"/>
    <w:link w:val="8"/>
    <w:rsid w:val="00E02974"/>
    <w:rPr>
      <w:sz w:val="28"/>
      <w:lang w:eastAsia="ar-SA"/>
    </w:rPr>
  </w:style>
  <w:style w:type="character" w:customStyle="1" w:styleId="90">
    <w:name w:val="Заголовок 9 Знак"/>
    <w:basedOn w:val="a1"/>
    <w:link w:val="9"/>
    <w:rsid w:val="00E02974"/>
    <w:rPr>
      <w:sz w:val="24"/>
      <w:lang w:eastAsia="ar-SA"/>
    </w:rPr>
  </w:style>
  <w:style w:type="character" w:customStyle="1" w:styleId="WW8Num3z0">
    <w:name w:val="WW8Num3z0"/>
    <w:rsid w:val="004603A8"/>
    <w:rPr>
      <w:rFonts w:ascii="Symbol" w:hAnsi="Symbol"/>
    </w:rPr>
  </w:style>
  <w:style w:type="character" w:customStyle="1" w:styleId="WW8Num6z0">
    <w:name w:val="WW8Num6z0"/>
    <w:rsid w:val="004603A8"/>
    <w:rPr>
      <w:rFonts w:ascii="Times New Roman" w:hAnsi="Times New Roman"/>
    </w:rPr>
  </w:style>
  <w:style w:type="character" w:customStyle="1" w:styleId="WW8Num9z0">
    <w:name w:val="WW8Num9z0"/>
    <w:rsid w:val="004603A8"/>
    <w:rPr>
      <w:rFonts w:ascii="Symbol" w:hAnsi="Symbol"/>
    </w:rPr>
  </w:style>
  <w:style w:type="character" w:customStyle="1" w:styleId="WW8Num10z0">
    <w:name w:val="WW8Num10z0"/>
    <w:rsid w:val="004603A8"/>
    <w:rPr>
      <w:rFonts w:ascii="Symbol" w:hAnsi="Symbol"/>
    </w:rPr>
  </w:style>
  <w:style w:type="character" w:customStyle="1" w:styleId="WW8Num10z1">
    <w:name w:val="WW8Num10z1"/>
    <w:rsid w:val="004603A8"/>
    <w:rPr>
      <w:rFonts w:ascii="Courier New" w:hAnsi="Courier New" w:cs="Courier New"/>
    </w:rPr>
  </w:style>
  <w:style w:type="character" w:customStyle="1" w:styleId="WW8Num10z2">
    <w:name w:val="WW8Num10z2"/>
    <w:rsid w:val="004603A8"/>
    <w:rPr>
      <w:rFonts w:ascii="Wingdings" w:hAnsi="Wingdings"/>
    </w:rPr>
  </w:style>
  <w:style w:type="character" w:customStyle="1" w:styleId="WW8Num14z0">
    <w:name w:val="WW8Num14z0"/>
    <w:rsid w:val="004603A8"/>
    <w:rPr>
      <w:rFonts w:ascii="Symbol" w:hAnsi="Symbol"/>
    </w:rPr>
  </w:style>
  <w:style w:type="character" w:customStyle="1" w:styleId="WW8Num18z0">
    <w:name w:val="WW8Num18z0"/>
    <w:rsid w:val="004603A8"/>
    <w:rPr>
      <w:rFonts w:ascii="Times New Roman" w:eastAsia="Times New Roman" w:hAnsi="Times New Roman" w:cs="Times New Roman"/>
    </w:rPr>
  </w:style>
  <w:style w:type="character" w:customStyle="1" w:styleId="WW8Num18z1">
    <w:name w:val="WW8Num18z1"/>
    <w:rsid w:val="004603A8"/>
    <w:rPr>
      <w:rFonts w:ascii="Courier New" w:hAnsi="Courier New"/>
    </w:rPr>
  </w:style>
  <w:style w:type="character" w:customStyle="1" w:styleId="WW8Num18z2">
    <w:name w:val="WW8Num18z2"/>
    <w:rsid w:val="004603A8"/>
    <w:rPr>
      <w:rFonts w:ascii="Wingdings" w:hAnsi="Wingdings"/>
    </w:rPr>
  </w:style>
  <w:style w:type="character" w:customStyle="1" w:styleId="WW8Num18z3">
    <w:name w:val="WW8Num18z3"/>
    <w:rsid w:val="004603A8"/>
    <w:rPr>
      <w:rFonts w:ascii="Symbol" w:hAnsi="Symbol"/>
    </w:rPr>
  </w:style>
  <w:style w:type="character" w:customStyle="1" w:styleId="WW8Num21z0">
    <w:name w:val="WW8Num21z0"/>
    <w:rsid w:val="004603A8"/>
    <w:rPr>
      <w:rFonts w:ascii="Times New Roman" w:hAnsi="Times New Roman"/>
    </w:rPr>
  </w:style>
  <w:style w:type="character" w:customStyle="1" w:styleId="WW8Num21z1">
    <w:name w:val="WW8Num21z1"/>
    <w:rsid w:val="004603A8"/>
    <w:rPr>
      <w:rFonts w:ascii="Courier New" w:hAnsi="Courier New"/>
    </w:rPr>
  </w:style>
  <w:style w:type="character" w:customStyle="1" w:styleId="WW8Num21z2">
    <w:name w:val="WW8Num21z2"/>
    <w:rsid w:val="004603A8"/>
    <w:rPr>
      <w:rFonts w:ascii="Wingdings" w:hAnsi="Wingdings"/>
    </w:rPr>
  </w:style>
  <w:style w:type="character" w:customStyle="1" w:styleId="WW8Num21z3">
    <w:name w:val="WW8Num21z3"/>
    <w:rsid w:val="004603A8"/>
    <w:rPr>
      <w:rFonts w:ascii="Symbol" w:hAnsi="Symbol"/>
    </w:rPr>
  </w:style>
  <w:style w:type="character" w:customStyle="1" w:styleId="WW8Num22z0">
    <w:name w:val="WW8Num22z0"/>
    <w:rsid w:val="004603A8"/>
    <w:rPr>
      <w:rFonts w:ascii="Symbol" w:hAnsi="Symbol"/>
    </w:rPr>
  </w:style>
  <w:style w:type="character" w:customStyle="1" w:styleId="WW8Num23z0">
    <w:name w:val="WW8Num23z0"/>
    <w:rsid w:val="004603A8"/>
    <w:rPr>
      <w:rFonts w:ascii="Times New Roman" w:hAnsi="Times New Roman"/>
    </w:rPr>
  </w:style>
  <w:style w:type="character" w:customStyle="1" w:styleId="WW8Num26z0">
    <w:name w:val="WW8Num26z0"/>
    <w:rsid w:val="004603A8"/>
    <w:rPr>
      <w:rFonts w:ascii="Symbol" w:hAnsi="Symbol"/>
    </w:rPr>
  </w:style>
  <w:style w:type="character" w:customStyle="1" w:styleId="WW8Num31z0">
    <w:name w:val="WW8Num31z0"/>
    <w:rsid w:val="004603A8"/>
    <w:rPr>
      <w:rFonts w:ascii="Times New Roman" w:hAnsi="Times New Roman"/>
    </w:rPr>
  </w:style>
  <w:style w:type="character" w:customStyle="1" w:styleId="WW8Num35z0">
    <w:name w:val="WW8Num35z0"/>
    <w:rsid w:val="004603A8"/>
    <w:rPr>
      <w:rFonts w:ascii="Symbol" w:hAnsi="Symbol"/>
    </w:rPr>
  </w:style>
  <w:style w:type="character" w:customStyle="1" w:styleId="WW8Num37z0">
    <w:name w:val="WW8Num37z0"/>
    <w:rsid w:val="004603A8"/>
    <w:rPr>
      <w:rFonts w:ascii="Symbol" w:hAnsi="Symbol"/>
    </w:rPr>
  </w:style>
  <w:style w:type="character" w:customStyle="1" w:styleId="WW8Num39z2">
    <w:name w:val="WW8Num39z2"/>
    <w:rsid w:val="004603A8"/>
    <w:rPr>
      <w:rFonts w:ascii="Times New Roman" w:eastAsia="Times New Roman" w:hAnsi="Times New Roman" w:cs="Times New Roman"/>
    </w:rPr>
  </w:style>
  <w:style w:type="character" w:customStyle="1" w:styleId="WW8Num40z0">
    <w:name w:val="WW8Num40z0"/>
    <w:rsid w:val="004603A8"/>
    <w:rPr>
      <w:rFonts w:ascii="Symbol" w:hAnsi="Symbol"/>
    </w:rPr>
  </w:style>
  <w:style w:type="character" w:customStyle="1" w:styleId="WW8Num42z0">
    <w:name w:val="WW8Num42z0"/>
    <w:rsid w:val="004603A8"/>
    <w:rPr>
      <w:rFonts w:ascii="Symbol" w:hAnsi="Symbol"/>
    </w:rPr>
  </w:style>
  <w:style w:type="character" w:customStyle="1" w:styleId="WW8Num44z0">
    <w:name w:val="WW8Num44z0"/>
    <w:rsid w:val="004603A8"/>
    <w:rPr>
      <w:rFonts w:ascii="Symbol" w:hAnsi="Symbol"/>
    </w:rPr>
  </w:style>
  <w:style w:type="character" w:customStyle="1" w:styleId="WW8Num45z0">
    <w:name w:val="WW8Num45z0"/>
    <w:rsid w:val="004603A8"/>
    <w:rPr>
      <w:rFonts w:ascii="Times New Roman" w:hAnsi="Times New Roman"/>
    </w:rPr>
  </w:style>
  <w:style w:type="character" w:customStyle="1" w:styleId="WW8Num46z0">
    <w:name w:val="WW8Num46z0"/>
    <w:rsid w:val="004603A8"/>
    <w:rPr>
      <w:rFonts w:ascii="Symbol" w:hAnsi="Symbol"/>
    </w:rPr>
  </w:style>
  <w:style w:type="character" w:customStyle="1" w:styleId="WW8Num48z0">
    <w:name w:val="WW8Num48z0"/>
    <w:rsid w:val="004603A8"/>
    <w:rPr>
      <w:rFonts w:ascii="Symbol" w:hAnsi="Symbol"/>
    </w:rPr>
  </w:style>
  <w:style w:type="character" w:customStyle="1" w:styleId="WW8Num49z0">
    <w:name w:val="WW8Num49z0"/>
    <w:rsid w:val="004603A8"/>
    <w:rPr>
      <w:rFonts w:ascii="Times New Roman" w:hAnsi="Times New Roman"/>
    </w:rPr>
  </w:style>
  <w:style w:type="character" w:customStyle="1" w:styleId="WW8Num51z0">
    <w:name w:val="WW8Num51z0"/>
    <w:rsid w:val="004603A8"/>
    <w:rPr>
      <w:rFonts w:ascii="Symbol" w:hAnsi="Symbol"/>
    </w:rPr>
  </w:style>
  <w:style w:type="character" w:customStyle="1" w:styleId="WW8Num53z0">
    <w:name w:val="WW8Num53z0"/>
    <w:rsid w:val="004603A8"/>
    <w:rPr>
      <w:rFonts w:ascii="Symbol" w:hAnsi="Symbol"/>
    </w:rPr>
  </w:style>
  <w:style w:type="character" w:customStyle="1" w:styleId="WW8Num55z0">
    <w:name w:val="WW8Num55z0"/>
    <w:rsid w:val="004603A8"/>
    <w:rPr>
      <w:rFonts w:ascii="Times New Roman" w:hAnsi="Times New Roman"/>
    </w:rPr>
  </w:style>
  <w:style w:type="character" w:customStyle="1" w:styleId="WW8Num56z0">
    <w:name w:val="WW8Num56z0"/>
    <w:rsid w:val="004603A8"/>
    <w:rPr>
      <w:rFonts w:ascii="Times New Roman" w:hAnsi="Times New Roman"/>
    </w:rPr>
  </w:style>
  <w:style w:type="character" w:customStyle="1" w:styleId="WW8Num57z0">
    <w:name w:val="WW8Num57z0"/>
    <w:rsid w:val="004603A8"/>
    <w:rPr>
      <w:rFonts w:ascii="Symbol" w:hAnsi="Symbol"/>
    </w:rPr>
  </w:style>
  <w:style w:type="character" w:customStyle="1" w:styleId="WW8Num59z0">
    <w:name w:val="WW8Num59z0"/>
    <w:rsid w:val="004603A8"/>
    <w:rPr>
      <w:rFonts w:ascii="Symbol" w:hAnsi="Symbol"/>
    </w:rPr>
  </w:style>
  <w:style w:type="character" w:customStyle="1" w:styleId="WW8Num60z0">
    <w:name w:val="WW8Num60z0"/>
    <w:rsid w:val="004603A8"/>
    <w:rPr>
      <w:rFonts w:ascii="Times New Roman" w:hAnsi="Times New Roman"/>
      <w:b w:val="0"/>
      <w:i w:val="0"/>
      <w:sz w:val="28"/>
      <w:u w:val="none"/>
    </w:rPr>
  </w:style>
  <w:style w:type="character" w:customStyle="1" w:styleId="WW8Num61z0">
    <w:name w:val="WW8Num61z0"/>
    <w:rsid w:val="004603A8"/>
    <w:rPr>
      <w:rFonts w:ascii="Times New Roman" w:hAnsi="Times New Roman"/>
    </w:rPr>
  </w:style>
  <w:style w:type="character" w:customStyle="1" w:styleId="WW8Num64z0">
    <w:name w:val="WW8Num64z0"/>
    <w:rsid w:val="004603A8"/>
    <w:rPr>
      <w:rFonts w:ascii="Symbol" w:hAnsi="Symbol"/>
    </w:rPr>
  </w:style>
  <w:style w:type="character" w:customStyle="1" w:styleId="WW8Num66z0">
    <w:name w:val="WW8Num66z0"/>
    <w:rsid w:val="004603A8"/>
    <w:rPr>
      <w:rFonts w:ascii="Times New Roman" w:hAnsi="Times New Roman"/>
    </w:rPr>
  </w:style>
  <w:style w:type="character" w:customStyle="1" w:styleId="WW8Num67z2">
    <w:name w:val="WW8Num67z2"/>
    <w:rsid w:val="004603A8"/>
    <w:rPr>
      <w:rFonts w:ascii="Wingdings" w:hAnsi="Wingdings"/>
    </w:rPr>
  </w:style>
  <w:style w:type="character" w:customStyle="1" w:styleId="WW8Num67z3">
    <w:name w:val="WW8Num67z3"/>
    <w:rsid w:val="004603A8"/>
    <w:rPr>
      <w:rFonts w:ascii="Symbol" w:hAnsi="Symbol"/>
    </w:rPr>
  </w:style>
  <w:style w:type="character" w:customStyle="1" w:styleId="WW8Num67z4">
    <w:name w:val="WW8Num67z4"/>
    <w:rsid w:val="004603A8"/>
    <w:rPr>
      <w:rFonts w:ascii="Courier New" w:hAnsi="Courier New"/>
    </w:rPr>
  </w:style>
  <w:style w:type="character" w:customStyle="1" w:styleId="WW8Num68z0">
    <w:name w:val="WW8Num68z0"/>
    <w:rsid w:val="004603A8"/>
    <w:rPr>
      <w:rFonts w:ascii="Times New Roman" w:hAnsi="Times New Roman"/>
    </w:rPr>
  </w:style>
  <w:style w:type="character" w:customStyle="1" w:styleId="WW8Num71z0">
    <w:name w:val="WW8Num71z0"/>
    <w:rsid w:val="004603A8"/>
    <w:rPr>
      <w:rFonts w:ascii="Symbol" w:hAnsi="Symbol"/>
    </w:rPr>
  </w:style>
  <w:style w:type="character" w:customStyle="1" w:styleId="WW8Num74z0">
    <w:name w:val="WW8Num74z0"/>
    <w:rsid w:val="004603A8"/>
    <w:rPr>
      <w:rFonts w:ascii="Times New Roman" w:hAnsi="Times New Roman"/>
    </w:rPr>
  </w:style>
  <w:style w:type="character" w:customStyle="1" w:styleId="WW8Num76z0">
    <w:name w:val="WW8Num76z0"/>
    <w:rsid w:val="004603A8"/>
    <w:rPr>
      <w:rFonts w:ascii="Times New Roman" w:hAnsi="Times New Roman"/>
    </w:rPr>
  </w:style>
  <w:style w:type="character" w:customStyle="1" w:styleId="WW8Num77z0">
    <w:name w:val="WW8Num77z0"/>
    <w:rsid w:val="004603A8"/>
    <w:rPr>
      <w:rFonts w:ascii="Symbol" w:hAnsi="Symbol"/>
    </w:rPr>
  </w:style>
  <w:style w:type="character" w:customStyle="1" w:styleId="WW8Num78z0">
    <w:name w:val="WW8Num78z0"/>
    <w:rsid w:val="004603A8"/>
    <w:rPr>
      <w:rFonts w:ascii="Symbol" w:hAnsi="Symbol"/>
    </w:rPr>
  </w:style>
  <w:style w:type="character" w:customStyle="1" w:styleId="WW8Num80z0">
    <w:name w:val="WW8Num80z0"/>
    <w:rsid w:val="004603A8"/>
    <w:rPr>
      <w:rFonts w:ascii="Symbol" w:hAnsi="Symbol"/>
    </w:rPr>
  </w:style>
  <w:style w:type="character" w:customStyle="1" w:styleId="WW8Num81z0">
    <w:name w:val="WW8Num81z0"/>
    <w:rsid w:val="004603A8"/>
    <w:rPr>
      <w:rFonts w:ascii="Times New Roman" w:hAnsi="Times New Roman"/>
    </w:rPr>
  </w:style>
  <w:style w:type="character" w:customStyle="1" w:styleId="WW8Num81z1">
    <w:name w:val="WW8Num81z1"/>
    <w:rsid w:val="004603A8"/>
    <w:rPr>
      <w:rFonts w:ascii="Courier New" w:hAnsi="Courier New"/>
    </w:rPr>
  </w:style>
  <w:style w:type="character" w:customStyle="1" w:styleId="WW8Num81z2">
    <w:name w:val="WW8Num81z2"/>
    <w:rsid w:val="004603A8"/>
    <w:rPr>
      <w:rFonts w:ascii="Wingdings" w:hAnsi="Wingdings"/>
    </w:rPr>
  </w:style>
  <w:style w:type="character" w:customStyle="1" w:styleId="WW8Num81z3">
    <w:name w:val="WW8Num81z3"/>
    <w:rsid w:val="004603A8"/>
    <w:rPr>
      <w:rFonts w:ascii="Symbol" w:hAnsi="Symbol"/>
    </w:rPr>
  </w:style>
  <w:style w:type="character" w:customStyle="1" w:styleId="WW8Num82z0">
    <w:name w:val="WW8Num82z0"/>
    <w:rsid w:val="004603A8"/>
    <w:rPr>
      <w:rFonts w:ascii="Times New Roman" w:hAnsi="Times New Roman"/>
    </w:rPr>
  </w:style>
  <w:style w:type="character" w:customStyle="1" w:styleId="WW8Num83z0">
    <w:name w:val="WW8Num83z0"/>
    <w:rsid w:val="004603A8"/>
    <w:rPr>
      <w:rFonts w:ascii="Symbol" w:hAnsi="Symbol"/>
    </w:rPr>
  </w:style>
  <w:style w:type="character" w:customStyle="1" w:styleId="WW8Num86z0">
    <w:name w:val="WW8Num86z0"/>
    <w:rsid w:val="004603A8"/>
    <w:rPr>
      <w:rFonts w:ascii="Symbol" w:hAnsi="Symbol"/>
    </w:rPr>
  </w:style>
  <w:style w:type="character" w:customStyle="1" w:styleId="WW8Num88z0">
    <w:name w:val="WW8Num88z0"/>
    <w:rsid w:val="004603A8"/>
    <w:rPr>
      <w:rFonts w:ascii="Symbol" w:hAnsi="Symbol"/>
    </w:rPr>
  </w:style>
  <w:style w:type="character" w:customStyle="1" w:styleId="WW8Num89z0">
    <w:name w:val="WW8Num89z0"/>
    <w:rsid w:val="004603A8"/>
    <w:rPr>
      <w:rFonts w:ascii="Symbol" w:hAnsi="Symbol"/>
    </w:rPr>
  </w:style>
  <w:style w:type="character" w:customStyle="1" w:styleId="WW8Num90z0">
    <w:name w:val="WW8Num90z0"/>
    <w:rsid w:val="004603A8"/>
    <w:rPr>
      <w:rFonts w:ascii="Times New Roman" w:hAnsi="Times New Roman"/>
    </w:rPr>
  </w:style>
  <w:style w:type="character" w:customStyle="1" w:styleId="WW8Num92z0">
    <w:name w:val="WW8Num92z0"/>
    <w:rsid w:val="004603A8"/>
    <w:rPr>
      <w:rFonts w:ascii="Symbol" w:hAnsi="Symbol"/>
    </w:rPr>
  </w:style>
  <w:style w:type="character" w:customStyle="1" w:styleId="WW8Num93z0">
    <w:name w:val="WW8Num93z0"/>
    <w:rsid w:val="004603A8"/>
    <w:rPr>
      <w:color w:val="000000"/>
      <w:sz w:val="28"/>
    </w:rPr>
  </w:style>
  <w:style w:type="character" w:customStyle="1" w:styleId="WW8Num94z0">
    <w:name w:val="WW8Num94z0"/>
    <w:rsid w:val="004603A8"/>
    <w:rPr>
      <w:rFonts w:ascii="Times New Roman" w:hAnsi="Times New Roman"/>
    </w:rPr>
  </w:style>
  <w:style w:type="character" w:customStyle="1" w:styleId="WW8Num95z0">
    <w:name w:val="WW8Num95z0"/>
    <w:rsid w:val="004603A8"/>
    <w:rPr>
      <w:rFonts w:ascii="Symbol" w:hAnsi="Symbol"/>
    </w:rPr>
  </w:style>
  <w:style w:type="character" w:customStyle="1" w:styleId="WW8Num97z0">
    <w:name w:val="WW8Num97z0"/>
    <w:rsid w:val="004603A8"/>
    <w:rPr>
      <w:rFonts w:ascii="Symbol" w:hAnsi="Symbol"/>
    </w:rPr>
  </w:style>
  <w:style w:type="character" w:customStyle="1" w:styleId="WW8Num99z2">
    <w:name w:val="WW8Num99z2"/>
    <w:rsid w:val="004603A8"/>
    <w:rPr>
      <w:rFonts w:ascii="Wingdings" w:hAnsi="Wingdings"/>
    </w:rPr>
  </w:style>
  <w:style w:type="character" w:customStyle="1" w:styleId="WW8Num99z3">
    <w:name w:val="WW8Num99z3"/>
    <w:rsid w:val="004603A8"/>
    <w:rPr>
      <w:rFonts w:ascii="Symbol" w:hAnsi="Symbol"/>
    </w:rPr>
  </w:style>
  <w:style w:type="character" w:customStyle="1" w:styleId="WW8Num99z4">
    <w:name w:val="WW8Num99z4"/>
    <w:rsid w:val="004603A8"/>
    <w:rPr>
      <w:rFonts w:ascii="Courier New" w:hAnsi="Courier New"/>
    </w:rPr>
  </w:style>
  <w:style w:type="character" w:customStyle="1" w:styleId="WW8Num101z0">
    <w:name w:val="WW8Num101z0"/>
    <w:rsid w:val="004603A8"/>
    <w:rPr>
      <w:rFonts w:ascii="Times New Roman" w:hAnsi="Times New Roman"/>
    </w:rPr>
  </w:style>
  <w:style w:type="character" w:customStyle="1" w:styleId="WW8Num102z0">
    <w:name w:val="WW8Num102z0"/>
    <w:rsid w:val="004603A8"/>
    <w:rPr>
      <w:rFonts w:ascii="Times New Roman" w:eastAsia="Times New Roman" w:hAnsi="Times New Roman" w:cs="Times New Roman"/>
    </w:rPr>
  </w:style>
  <w:style w:type="character" w:customStyle="1" w:styleId="WW8Num102z1">
    <w:name w:val="WW8Num102z1"/>
    <w:rsid w:val="004603A8"/>
    <w:rPr>
      <w:rFonts w:ascii="Courier New" w:hAnsi="Courier New"/>
    </w:rPr>
  </w:style>
  <w:style w:type="character" w:customStyle="1" w:styleId="WW8Num102z2">
    <w:name w:val="WW8Num102z2"/>
    <w:rsid w:val="004603A8"/>
    <w:rPr>
      <w:rFonts w:ascii="Wingdings" w:hAnsi="Wingdings"/>
    </w:rPr>
  </w:style>
  <w:style w:type="character" w:customStyle="1" w:styleId="WW8Num102z3">
    <w:name w:val="WW8Num102z3"/>
    <w:rsid w:val="004603A8"/>
    <w:rPr>
      <w:rFonts w:ascii="Symbol" w:hAnsi="Symbol"/>
    </w:rPr>
  </w:style>
  <w:style w:type="character" w:customStyle="1" w:styleId="WW8Num104z1">
    <w:name w:val="WW8Num104z1"/>
    <w:rsid w:val="004603A8"/>
    <w:rPr>
      <w:rFonts w:ascii="Times New Roman" w:eastAsia="Times New Roman" w:hAnsi="Times New Roman" w:cs="Times New Roman"/>
    </w:rPr>
  </w:style>
  <w:style w:type="character" w:customStyle="1" w:styleId="WW8Num105z0">
    <w:name w:val="WW8Num105z0"/>
    <w:rsid w:val="004603A8"/>
    <w:rPr>
      <w:rFonts w:ascii="Symbol" w:hAnsi="Symbol"/>
    </w:rPr>
  </w:style>
  <w:style w:type="character" w:customStyle="1" w:styleId="WW8Num106z0">
    <w:name w:val="WW8Num106z0"/>
    <w:rsid w:val="004603A8"/>
    <w:rPr>
      <w:rFonts w:ascii="Symbol" w:hAnsi="Symbol"/>
    </w:rPr>
  </w:style>
  <w:style w:type="character" w:customStyle="1" w:styleId="WW8Num107z0">
    <w:name w:val="WW8Num107z0"/>
    <w:rsid w:val="004603A8"/>
    <w:rPr>
      <w:rFonts w:ascii="Times New Roman" w:eastAsia="Times New Roman" w:hAnsi="Times New Roman" w:cs="Times New Roman"/>
    </w:rPr>
  </w:style>
  <w:style w:type="character" w:customStyle="1" w:styleId="WW8Num107z1">
    <w:name w:val="WW8Num107z1"/>
    <w:rsid w:val="004603A8"/>
    <w:rPr>
      <w:rFonts w:ascii="Courier New" w:hAnsi="Courier New"/>
    </w:rPr>
  </w:style>
  <w:style w:type="character" w:customStyle="1" w:styleId="WW8Num107z2">
    <w:name w:val="WW8Num107z2"/>
    <w:rsid w:val="004603A8"/>
    <w:rPr>
      <w:rFonts w:ascii="Wingdings" w:hAnsi="Wingdings"/>
    </w:rPr>
  </w:style>
  <w:style w:type="character" w:customStyle="1" w:styleId="WW8Num107z3">
    <w:name w:val="WW8Num107z3"/>
    <w:rsid w:val="004603A8"/>
    <w:rPr>
      <w:rFonts w:ascii="Symbol" w:hAnsi="Symbol"/>
    </w:rPr>
  </w:style>
  <w:style w:type="character" w:customStyle="1" w:styleId="WW8Num108z0">
    <w:name w:val="WW8Num108z0"/>
    <w:rsid w:val="004603A8"/>
    <w:rPr>
      <w:rFonts w:ascii="Symbol" w:hAnsi="Symbol"/>
    </w:rPr>
  </w:style>
  <w:style w:type="character" w:customStyle="1" w:styleId="WW8Num109z0">
    <w:name w:val="WW8Num109z0"/>
    <w:rsid w:val="004603A8"/>
    <w:rPr>
      <w:rFonts w:ascii="Symbol" w:hAnsi="Symbol"/>
    </w:rPr>
  </w:style>
  <w:style w:type="character" w:customStyle="1" w:styleId="WW8Num110z2">
    <w:name w:val="WW8Num110z2"/>
    <w:rsid w:val="004603A8"/>
    <w:rPr>
      <w:rFonts w:ascii="Wingdings" w:hAnsi="Wingdings"/>
    </w:rPr>
  </w:style>
  <w:style w:type="character" w:customStyle="1" w:styleId="WW8Num110z3">
    <w:name w:val="WW8Num110z3"/>
    <w:rsid w:val="004603A8"/>
    <w:rPr>
      <w:rFonts w:ascii="Symbol" w:hAnsi="Symbol"/>
    </w:rPr>
  </w:style>
  <w:style w:type="character" w:customStyle="1" w:styleId="WW8Num110z4">
    <w:name w:val="WW8Num110z4"/>
    <w:rsid w:val="004603A8"/>
    <w:rPr>
      <w:rFonts w:ascii="Courier New" w:hAnsi="Courier New"/>
    </w:rPr>
  </w:style>
  <w:style w:type="character" w:customStyle="1" w:styleId="WW8Num111z0">
    <w:name w:val="WW8Num111z0"/>
    <w:rsid w:val="004603A8"/>
    <w:rPr>
      <w:rFonts w:ascii="Times New Roman" w:hAnsi="Times New Roman"/>
    </w:rPr>
  </w:style>
  <w:style w:type="character" w:customStyle="1" w:styleId="WW8Num112z0">
    <w:name w:val="WW8Num112z0"/>
    <w:rsid w:val="004603A8"/>
    <w:rPr>
      <w:rFonts w:ascii="Symbol" w:hAnsi="Symbol"/>
    </w:rPr>
  </w:style>
  <w:style w:type="character" w:customStyle="1" w:styleId="WW8Num113z2">
    <w:name w:val="WW8Num113z2"/>
    <w:rsid w:val="004603A8"/>
    <w:rPr>
      <w:rFonts w:ascii="Wingdings" w:hAnsi="Wingdings"/>
    </w:rPr>
  </w:style>
  <w:style w:type="character" w:customStyle="1" w:styleId="WW8Num113z3">
    <w:name w:val="WW8Num113z3"/>
    <w:rsid w:val="004603A8"/>
    <w:rPr>
      <w:rFonts w:ascii="Symbol" w:hAnsi="Symbol"/>
    </w:rPr>
  </w:style>
  <w:style w:type="character" w:customStyle="1" w:styleId="WW8Num113z4">
    <w:name w:val="WW8Num113z4"/>
    <w:rsid w:val="004603A8"/>
    <w:rPr>
      <w:rFonts w:ascii="Courier New" w:hAnsi="Courier New"/>
    </w:rPr>
  </w:style>
  <w:style w:type="character" w:customStyle="1" w:styleId="WW8Num115z0">
    <w:name w:val="WW8Num115z0"/>
    <w:rsid w:val="004603A8"/>
    <w:rPr>
      <w:rFonts w:ascii="Symbol" w:hAnsi="Symbol"/>
    </w:rPr>
  </w:style>
  <w:style w:type="character" w:customStyle="1" w:styleId="WW8Num116z0">
    <w:name w:val="WW8Num116z0"/>
    <w:rsid w:val="004603A8"/>
    <w:rPr>
      <w:rFonts w:ascii="Symbol" w:hAnsi="Symbol"/>
    </w:rPr>
  </w:style>
  <w:style w:type="character" w:customStyle="1" w:styleId="WW8Num117z2">
    <w:name w:val="WW8Num117z2"/>
    <w:rsid w:val="004603A8"/>
    <w:rPr>
      <w:rFonts w:ascii="Wingdings" w:hAnsi="Wingdings"/>
    </w:rPr>
  </w:style>
  <w:style w:type="character" w:customStyle="1" w:styleId="WW8Num117z3">
    <w:name w:val="WW8Num117z3"/>
    <w:rsid w:val="004603A8"/>
    <w:rPr>
      <w:rFonts w:ascii="Symbol" w:hAnsi="Symbol"/>
    </w:rPr>
  </w:style>
  <w:style w:type="character" w:customStyle="1" w:styleId="WW8Num117z4">
    <w:name w:val="WW8Num117z4"/>
    <w:rsid w:val="004603A8"/>
    <w:rPr>
      <w:rFonts w:ascii="Courier New" w:hAnsi="Courier New"/>
    </w:rPr>
  </w:style>
  <w:style w:type="character" w:customStyle="1" w:styleId="WW8Num118z0">
    <w:name w:val="WW8Num118z0"/>
    <w:rsid w:val="004603A8"/>
    <w:rPr>
      <w:rFonts w:ascii="Symbol" w:hAnsi="Symbol"/>
    </w:rPr>
  </w:style>
  <w:style w:type="character" w:customStyle="1" w:styleId="WW8NumSt83z0">
    <w:name w:val="WW8NumSt83z0"/>
    <w:rsid w:val="004603A8"/>
    <w:rPr>
      <w:rFonts w:ascii="Times New Roman" w:hAnsi="Times New Roman"/>
    </w:rPr>
  </w:style>
  <w:style w:type="character" w:customStyle="1" w:styleId="WW8NumSt84z0">
    <w:name w:val="WW8NumSt84z0"/>
    <w:rsid w:val="004603A8"/>
    <w:rPr>
      <w:rFonts w:ascii="Times New Roman" w:hAnsi="Times New Roman"/>
    </w:rPr>
  </w:style>
  <w:style w:type="character" w:customStyle="1" w:styleId="WW8NumSt84z1">
    <w:name w:val="WW8NumSt84z1"/>
    <w:rsid w:val="004603A8"/>
    <w:rPr>
      <w:rFonts w:ascii="Courier New" w:hAnsi="Courier New"/>
    </w:rPr>
  </w:style>
  <w:style w:type="character" w:customStyle="1" w:styleId="WW8NumSt84z2">
    <w:name w:val="WW8NumSt84z2"/>
    <w:rsid w:val="004603A8"/>
    <w:rPr>
      <w:rFonts w:ascii="Wingdings" w:hAnsi="Wingdings"/>
    </w:rPr>
  </w:style>
  <w:style w:type="character" w:customStyle="1" w:styleId="WW8NumSt84z3">
    <w:name w:val="WW8NumSt84z3"/>
    <w:rsid w:val="004603A8"/>
    <w:rPr>
      <w:rFonts w:ascii="Symbol" w:hAnsi="Symbol"/>
    </w:rPr>
  </w:style>
  <w:style w:type="character" w:customStyle="1" w:styleId="WW8NumSt85z0">
    <w:name w:val="WW8NumSt85z0"/>
    <w:rsid w:val="004603A8"/>
    <w:rPr>
      <w:rFonts w:ascii="Times New Roman" w:hAnsi="Times New Roman"/>
    </w:rPr>
  </w:style>
  <w:style w:type="character" w:customStyle="1" w:styleId="WW8NumSt86z0">
    <w:name w:val="WW8NumSt86z0"/>
    <w:rsid w:val="004603A8"/>
    <w:rPr>
      <w:rFonts w:ascii="Times New Roman" w:hAnsi="Times New Roman"/>
    </w:rPr>
  </w:style>
  <w:style w:type="character" w:customStyle="1" w:styleId="WW8NumSt88z0">
    <w:name w:val="WW8NumSt88z0"/>
    <w:rsid w:val="004603A8"/>
    <w:rPr>
      <w:rFonts w:ascii="Times New Roman" w:hAnsi="Times New Roman"/>
    </w:rPr>
  </w:style>
  <w:style w:type="character" w:customStyle="1" w:styleId="11">
    <w:name w:val="Основной шрифт абзаца1"/>
    <w:rsid w:val="004603A8"/>
  </w:style>
  <w:style w:type="paragraph" w:customStyle="1" w:styleId="a4">
    <w:name w:val="Заголовок"/>
    <w:basedOn w:val="a0"/>
    <w:next w:val="a5"/>
    <w:rsid w:val="004603A8"/>
    <w:pPr>
      <w:keepNext/>
      <w:spacing w:before="240" w:after="120"/>
    </w:pPr>
    <w:rPr>
      <w:rFonts w:ascii="Arial" w:eastAsia="MS Mincho" w:hAnsi="Arial" w:cs="Tahoma"/>
      <w:sz w:val="28"/>
      <w:szCs w:val="28"/>
    </w:rPr>
  </w:style>
  <w:style w:type="paragraph" w:styleId="a5">
    <w:name w:val="Body Text"/>
    <w:aliases w:val="bt"/>
    <w:basedOn w:val="a0"/>
    <w:link w:val="a6"/>
    <w:rsid w:val="004603A8"/>
    <w:pPr>
      <w:jc w:val="both"/>
    </w:pPr>
    <w:rPr>
      <w:sz w:val="28"/>
    </w:rPr>
  </w:style>
  <w:style w:type="character" w:customStyle="1" w:styleId="a6">
    <w:name w:val="Основной текст Знак"/>
    <w:aliases w:val="bt Знак"/>
    <w:basedOn w:val="a1"/>
    <w:link w:val="a5"/>
    <w:rsid w:val="00E02974"/>
    <w:rPr>
      <w:sz w:val="28"/>
      <w:lang w:eastAsia="ar-SA"/>
    </w:rPr>
  </w:style>
  <w:style w:type="paragraph" w:styleId="a7">
    <w:name w:val="List"/>
    <w:basedOn w:val="a5"/>
    <w:rsid w:val="004603A8"/>
    <w:rPr>
      <w:rFonts w:cs="Tahoma"/>
    </w:rPr>
  </w:style>
  <w:style w:type="paragraph" w:customStyle="1" w:styleId="12">
    <w:name w:val="Название1"/>
    <w:basedOn w:val="a0"/>
    <w:rsid w:val="004603A8"/>
    <w:pPr>
      <w:suppressLineNumbers/>
      <w:spacing w:before="120" w:after="120"/>
    </w:pPr>
    <w:rPr>
      <w:rFonts w:cs="Tahoma"/>
      <w:i/>
      <w:iCs/>
      <w:sz w:val="24"/>
      <w:szCs w:val="24"/>
    </w:rPr>
  </w:style>
  <w:style w:type="paragraph" w:customStyle="1" w:styleId="13">
    <w:name w:val="Указатель1"/>
    <w:basedOn w:val="a0"/>
    <w:rsid w:val="004603A8"/>
    <w:pPr>
      <w:suppressLineNumbers/>
    </w:pPr>
    <w:rPr>
      <w:rFonts w:cs="Tahoma"/>
    </w:rPr>
  </w:style>
  <w:style w:type="paragraph" w:styleId="a8">
    <w:name w:val="header"/>
    <w:basedOn w:val="a0"/>
    <w:link w:val="a9"/>
    <w:rsid w:val="004603A8"/>
    <w:pPr>
      <w:tabs>
        <w:tab w:val="center" w:pos="4153"/>
        <w:tab w:val="right" w:pos="8306"/>
      </w:tabs>
      <w:spacing w:line="348" w:lineRule="auto"/>
      <w:ind w:firstLine="709"/>
      <w:jc w:val="both"/>
    </w:pPr>
    <w:rPr>
      <w:sz w:val="28"/>
    </w:rPr>
  </w:style>
  <w:style w:type="character" w:customStyle="1" w:styleId="a9">
    <w:name w:val="Верхний колонтитул Знак"/>
    <w:basedOn w:val="a1"/>
    <w:link w:val="a8"/>
    <w:rsid w:val="00E02974"/>
    <w:rPr>
      <w:sz w:val="28"/>
      <w:lang w:eastAsia="ar-SA"/>
    </w:rPr>
  </w:style>
  <w:style w:type="paragraph" w:customStyle="1" w:styleId="21">
    <w:name w:val="Основной текст 21"/>
    <w:basedOn w:val="a0"/>
    <w:rsid w:val="004603A8"/>
    <w:pPr>
      <w:ind w:right="-144"/>
    </w:pPr>
    <w:rPr>
      <w:sz w:val="28"/>
    </w:rPr>
  </w:style>
  <w:style w:type="paragraph" w:customStyle="1" w:styleId="14">
    <w:name w:val="Цитата1"/>
    <w:basedOn w:val="a0"/>
    <w:rsid w:val="004603A8"/>
    <w:pPr>
      <w:ind w:left="-567" w:right="-1050" w:firstLine="709"/>
      <w:jc w:val="both"/>
    </w:pPr>
    <w:rPr>
      <w:sz w:val="28"/>
    </w:rPr>
  </w:style>
  <w:style w:type="paragraph" w:styleId="aa">
    <w:name w:val="Body Text Indent"/>
    <w:aliases w:val="Основной текст 1,Нумерованный список !!,Надин стиль"/>
    <w:basedOn w:val="a0"/>
    <w:link w:val="ab"/>
    <w:rsid w:val="004603A8"/>
    <w:pPr>
      <w:spacing w:line="360" w:lineRule="auto"/>
      <w:ind w:firstLine="646"/>
      <w:jc w:val="both"/>
    </w:pPr>
    <w:rPr>
      <w:b/>
      <w:sz w:val="28"/>
    </w:rPr>
  </w:style>
  <w:style w:type="character" w:customStyle="1" w:styleId="ab">
    <w:name w:val="Основной текст с отступом Знак"/>
    <w:aliases w:val="Основной текст 1 Знак,Нумерованный список !! Знак,Надин стиль Знак"/>
    <w:basedOn w:val="a1"/>
    <w:link w:val="aa"/>
    <w:rsid w:val="00E02974"/>
    <w:rPr>
      <w:b/>
      <w:sz w:val="28"/>
      <w:lang w:eastAsia="ar-SA"/>
    </w:rPr>
  </w:style>
  <w:style w:type="paragraph" w:customStyle="1" w:styleId="210">
    <w:name w:val="Основной текст с отступом 21"/>
    <w:basedOn w:val="a0"/>
    <w:rsid w:val="004603A8"/>
    <w:pPr>
      <w:tabs>
        <w:tab w:val="left" w:pos="5103"/>
      </w:tabs>
      <w:ind w:left="5103" w:firstLine="645"/>
      <w:jc w:val="both"/>
    </w:pPr>
    <w:rPr>
      <w:b/>
      <w:sz w:val="32"/>
    </w:rPr>
  </w:style>
  <w:style w:type="paragraph" w:customStyle="1" w:styleId="31">
    <w:name w:val="Основной текст с отступом 31"/>
    <w:basedOn w:val="a0"/>
    <w:rsid w:val="004603A8"/>
    <w:pPr>
      <w:spacing w:line="360" w:lineRule="auto"/>
      <w:ind w:firstLine="646"/>
      <w:jc w:val="both"/>
    </w:pPr>
    <w:rPr>
      <w:b/>
      <w:sz w:val="36"/>
    </w:rPr>
  </w:style>
  <w:style w:type="paragraph" w:styleId="ac">
    <w:name w:val="Subtitle"/>
    <w:basedOn w:val="a0"/>
    <w:next w:val="a5"/>
    <w:link w:val="ad"/>
    <w:qFormat/>
    <w:rsid w:val="004603A8"/>
    <w:rPr>
      <w:sz w:val="28"/>
    </w:rPr>
  </w:style>
  <w:style w:type="character" w:customStyle="1" w:styleId="ad">
    <w:name w:val="Подзаголовок Знак"/>
    <w:basedOn w:val="a1"/>
    <w:link w:val="ac"/>
    <w:rsid w:val="00E02974"/>
    <w:rPr>
      <w:sz w:val="28"/>
      <w:lang w:eastAsia="ar-SA"/>
    </w:rPr>
  </w:style>
  <w:style w:type="paragraph" w:styleId="ae">
    <w:name w:val="Title"/>
    <w:basedOn w:val="a0"/>
    <w:next w:val="ac"/>
    <w:link w:val="af"/>
    <w:qFormat/>
    <w:rsid w:val="004603A8"/>
    <w:pPr>
      <w:spacing w:line="252" w:lineRule="auto"/>
      <w:jc w:val="center"/>
    </w:pPr>
    <w:rPr>
      <w:b/>
      <w:color w:val="000000"/>
      <w:spacing w:val="20"/>
      <w:sz w:val="24"/>
    </w:rPr>
  </w:style>
  <w:style w:type="character" w:customStyle="1" w:styleId="af">
    <w:name w:val="Название Знак"/>
    <w:basedOn w:val="a1"/>
    <w:link w:val="ae"/>
    <w:rsid w:val="00E02974"/>
    <w:rPr>
      <w:b/>
      <w:color w:val="000000"/>
      <w:spacing w:val="20"/>
      <w:sz w:val="24"/>
      <w:lang w:eastAsia="ar-SA"/>
    </w:rPr>
  </w:style>
  <w:style w:type="paragraph" w:customStyle="1" w:styleId="310">
    <w:name w:val="Основной текст 31"/>
    <w:basedOn w:val="a0"/>
    <w:rsid w:val="004603A8"/>
    <w:pPr>
      <w:tabs>
        <w:tab w:val="left" w:pos="8505"/>
      </w:tabs>
    </w:pPr>
    <w:rPr>
      <w:sz w:val="28"/>
      <w:lang w:val="en-US"/>
    </w:rPr>
  </w:style>
  <w:style w:type="paragraph" w:customStyle="1" w:styleId="22">
    <w:name w:val="Основной текст 22"/>
    <w:basedOn w:val="a0"/>
    <w:rsid w:val="004603A8"/>
    <w:pPr>
      <w:overflowPunct w:val="0"/>
      <w:autoSpaceDE w:val="0"/>
      <w:ind w:firstLine="720"/>
      <w:textAlignment w:val="baseline"/>
    </w:pPr>
    <w:rPr>
      <w:sz w:val="28"/>
    </w:rPr>
  </w:style>
  <w:style w:type="paragraph" w:customStyle="1" w:styleId="23">
    <w:name w:val="Цитата2"/>
    <w:basedOn w:val="a0"/>
    <w:rsid w:val="004603A8"/>
    <w:pPr>
      <w:ind w:left="-567" w:right="-1050" w:firstLine="709"/>
      <w:jc w:val="both"/>
    </w:pPr>
    <w:rPr>
      <w:sz w:val="28"/>
    </w:rPr>
  </w:style>
  <w:style w:type="paragraph" w:customStyle="1" w:styleId="15">
    <w:name w:val="Название объекта1"/>
    <w:basedOn w:val="a0"/>
    <w:next w:val="a0"/>
    <w:rsid w:val="004603A8"/>
    <w:pPr>
      <w:spacing w:line="252" w:lineRule="auto"/>
      <w:jc w:val="center"/>
    </w:pPr>
    <w:rPr>
      <w:b/>
      <w:color w:val="000000"/>
      <w:spacing w:val="20"/>
      <w:sz w:val="24"/>
    </w:rPr>
  </w:style>
  <w:style w:type="paragraph" w:styleId="af0">
    <w:name w:val="Normal (Web)"/>
    <w:aliases w:val="Обычный (Web)"/>
    <w:basedOn w:val="a0"/>
    <w:uiPriority w:val="99"/>
    <w:rsid w:val="004603A8"/>
    <w:pPr>
      <w:spacing w:before="100" w:after="119"/>
    </w:pPr>
    <w:rPr>
      <w:sz w:val="24"/>
      <w:szCs w:val="24"/>
    </w:rPr>
  </w:style>
  <w:style w:type="paragraph" w:styleId="af1">
    <w:name w:val="List Paragraph"/>
    <w:basedOn w:val="a0"/>
    <w:uiPriority w:val="34"/>
    <w:qFormat/>
    <w:rsid w:val="004603A8"/>
    <w:pPr>
      <w:spacing w:after="200" w:line="276" w:lineRule="auto"/>
      <w:ind w:left="720"/>
    </w:pPr>
    <w:rPr>
      <w:rFonts w:ascii="Calibri" w:hAnsi="Calibri"/>
      <w:sz w:val="22"/>
      <w:szCs w:val="22"/>
    </w:rPr>
  </w:style>
  <w:style w:type="paragraph" w:customStyle="1" w:styleId="ConsPlusNormal">
    <w:name w:val="ConsPlusNormal"/>
    <w:link w:val="ConsPlusNormal0"/>
    <w:rsid w:val="00EB3D38"/>
    <w:pPr>
      <w:widowControl w:val="0"/>
      <w:autoSpaceDE w:val="0"/>
      <w:autoSpaceDN w:val="0"/>
      <w:adjustRightInd w:val="0"/>
      <w:ind w:firstLine="720"/>
    </w:pPr>
    <w:rPr>
      <w:rFonts w:ascii="Arial" w:hAnsi="Arial" w:cs="Arial"/>
    </w:rPr>
  </w:style>
  <w:style w:type="paragraph" w:styleId="24">
    <w:name w:val="Body Text 2"/>
    <w:aliases w:val="Iniiaiie oaeno 1"/>
    <w:basedOn w:val="a0"/>
    <w:link w:val="25"/>
    <w:unhideWhenUsed/>
    <w:rsid w:val="0096258D"/>
    <w:pPr>
      <w:spacing w:after="120" w:line="480" w:lineRule="auto"/>
    </w:pPr>
  </w:style>
  <w:style w:type="character" w:customStyle="1" w:styleId="25">
    <w:name w:val="Основной текст 2 Знак"/>
    <w:aliases w:val="Iniiaiie oaeno 1 Знак"/>
    <w:basedOn w:val="a1"/>
    <w:link w:val="24"/>
    <w:rsid w:val="0096258D"/>
    <w:rPr>
      <w:lang w:eastAsia="ar-SA"/>
    </w:rPr>
  </w:style>
  <w:style w:type="paragraph" w:styleId="af2">
    <w:name w:val="No Spacing"/>
    <w:uiPriority w:val="1"/>
    <w:qFormat/>
    <w:rsid w:val="006821D6"/>
    <w:pPr>
      <w:suppressAutoHyphens/>
    </w:pPr>
    <w:rPr>
      <w:sz w:val="24"/>
      <w:szCs w:val="24"/>
      <w:lang w:eastAsia="ar-SA"/>
    </w:rPr>
  </w:style>
  <w:style w:type="table" w:styleId="af3">
    <w:name w:val="Table Grid"/>
    <w:basedOn w:val="a2"/>
    <w:rsid w:val="00CD06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Block Text"/>
    <w:basedOn w:val="a0"/>
    <w:unhideWhenUsed/>
    <w:rsid w:val="00F221AA"/>
    <w:pPr>
      <w:suppressAutoHyphens w:val="0"/>
      <w:ind w:left="-567" w:right="-1050" w:firstLine="709"/>
      <w:jc w:val="both"/>
    </w:pPr>
    <w:rPr>
      <w:sz w:val="28"/>
      <w:lang w:eastAsia="ru-RU"/>
    </w:rPr>
  </w:style>
  <w:style w:type="paragraph" w:styleId="32">
    <w:name w:val="Body Text Indent 3"/>
    <w:aliases w:val="дисер"/>
    <w:basedOn w:val="a0"/>
    <w:link w:val="33"/>
    <w:rsid w:val="00D407C6"/>
    <w:pPr>
      <w:suppressAutoHyphens w:val="0"/>
      <w:spacing w:after="120"/>
      <w:ind w:left="283"/>
    </w:pPr>
    <w:rPr>
      <w:sz w:val="16"/>
      <w:szCs w:val="16"/>
      <w:lang w:eastAsia="ru-RU"/>
    </w:rPr>
  </w:style>
  <w:style w:type="character" w:customStyle="1" w:styleId="33">
    <w:name w:val="Основной текст с отступом 3 Знак"/>
    <w:aliases w:val="дисер Знак"/>
    <w:basedOn w:val="a1"/>
    <w:link w:val="32"/>
    <w:rsid w:val="00D407C6"/>
    <w:rPr>
      <w:sz w:val="16"/>
      <w:szCs w:val="16"/>
    </w:rPr>
  </w:style>
  <w:style w:type="paragraph" w:customStyle="1" w:styleId="ConsPlusTitle">
    <w:name w:val="ConsPlusTitle"/>
    <w:uiPriority w:val="99"/>
    <w:rsid w:val="00086320"/>
    <w:pPr>
      <w:widowControl w:val="0"/>
      <w:autoSpaceDE w:val="0"/>
      <w:autoSpaceDN w:val="0"/>
      <w:adjustRightInd w:val="0"/>
    </w:pPr>
    <w:rPr>
      <w:rFonts w:ascii="Arial" w:hAnsi="Arial" w:cs="Arial"/>
      <w:b/>
      <w:bCs/>
    </w:rPr>
  </w:style>
  <w:style w:type="paragraph" w:styleId="26">
    <w:name w:val="Body Text Indent 2"/>
    <w:basedOn w:val="a0"/>
    <w:link w:val="27"/>
    <w:unhideWhenUsed/>
    <w:rsid w:val="00CA6D90"/>
    <w:pPr>
      <w:spacing w:after="120" w:line="480" w:lineRule="auto"/>
      <w:ind w:left="283"/>
    </w:pPr>
  </w:style>
  <w:style w:type="character" w:customStyle="1" w:styleId="27">
    <w:name w:val="Основной текст с отступом 2 Знак"/>
    <w:basedOn w:val="a1"/>
    <w:link w:val="26"/>
    <w:rsid w:val="00CA6D90"/>
    <w:rPr>
      <w:lang w:eastAsia="ar-SA"/>
    </w:rPr>
  </w:style>
  <w:style w:type="character" w:styleId="af5">
    <w:name w:val="Hyperlink"/>
    <w:basedOn w:val="a1"/>
    <w:uiPriority w:val="99"/>
    <w:unhideWhenUsed/>
    <w:rsid w:val="00CA6D90"/>
    <w:rPr>
      <w:color w:val="0000FF"/>
      <w:u w:val="single"/>
    </w:rPr>
  </w:style>
  <w:style w:type="character" w:customStyle="1" w:styleId="af6">
    <w:name w:val="Текст выноски Знак"/>
    <w:basedOn w:val="a1"/>
    <w:link w:val="af7"/>
    <w:semiHidden/>
    <w:rsid w:val="00E02974"/>
    <w:rPr>
      <w:rFonts w:ascii="Tahoma" w:hAnsi="Tahoma" w:cs="Tahoma"/>
      <w:sz w:val="16"/>
      <w:szCs w:val="16"/>
    </w:rPr>
  </w:style>
  <w:style w:type="paragraph" w:styleId="af7">
    <w:name w:val="Balloon Text"/>
    <w:basedOn w:val="a0"/>
    <w:link w:val="af6"/>
    <w:semiHidden/>
    <w:rsid w:val="00E02974"/>
    <w:pPr>
      <w:suppressAutoHyphens w:val="0"/>
    </w:pPr>
    <w:rPr>
      <w:rFonts w:ascii="Tahoma" w:hAnsi="Tahoma" w:cs="Tahoma"/>
      <w:sz w:val="16"/>
      <w:szCs w:val="16"/>
      <w:lang w:eastAsia="ru-RU"/>
    </w:rPr>
  </w:style>
  <w:style w:type="character" w:customStyle="1" w:styleId="34">
    <w:name w:val="Основной текст 3 Знак"/>
    <w:basedOn w:val="a1"/>
    <w:link w:val="35"/>
    <w:rsid w:val="00E02974"/>
    <w:rPr>
      <w:sz w:val="16"/>
      <w:szCs w:val="16"/>
    </w:rPr>
  </w:style>
  <w:style w:type="paragraph" w:styleId="35">
    <w:name w:val="Body Text 3"/>
    <w:basedOn w:val="a0"/>
    <w:link w:val="34"/>
    <w:rsid w:val="00E02974"/>
    <w:pPr>
      <w:suppressAutoHyphens w:val="0"/>
      <w:spacing w:after="120"/>
    </w:pPr>
    <w:rPr>
      <w:sz w:val="16"/>
      <w:szCs w:val="16"/>
      <w:lang w:eastAsia="ru-RU"/>
    </w:rPr>
  </w:style>
  <w:style w:type="paragraph" w:styleId="af8">
    <w:name w:val="caption"/>
    <w:basedOn w:val="a0"/>
    <w:next w:val="a0"/>
    <w:qFormat/>
    <w:rsid w:val="00E02974"/>
    <w:pPr>
      <w:framePr w:w="3726" w:h="3316" w:hRule="exact" w:hSpace="142" w:wrap="auto" w:vAnchor="page" w:hAnchor="page" w:x="1151" w:y="1009"/>
      <w:suppressAutoHyphens w:val="0"/>
      <w:jc w:val="center"/>
    </w:pPr>
    <w:rPr>
      <w:b/>
      <w:sz w:val="24"/>
      <w:lang w:eastAsia="ru-RU"/>
    </w:rPr>
  </w:style>
  <w:style w:type="character" w:customStyle="1" w:styleId="af9">
    <w:name w:val="Нижний колонтитул Знак"/>
    <w:basedOn w:val="a1"/>
    <w:link w:val="afa"/>
    <w:uiPriority w:val="99"/>
    <w:rsid w:val="00E02974"/>
    <w:rPr>
      <w:szCs w:val="24"/>
    </w:rPr>
  </w:style>
  <w:style w:type="paragraph" w:styleId="afa">
    <w:name w:val="footer"/>
    <w:basedOn w:val="a0"/>
    <w:link w:val="af9"/>
    <w:uiPriority w:val="99"/>
    <w:rsid w:val="00E02974"/>
    <w:pPr>
      <w:tabs>
        <w:tab w:val="center" w:pos="4677"/>
        <w:tab w:val="right" w:pos="9355"/>
      </w:tabs>
      <w:suppressAutoHyphens w:val="0"/>
    </w:pPr>
    <w:rPr>
      <w:szCs w:val="24"/>
      <w:lang w:eastAsia="ru-RU"/>
    </w:rPr>
  </w:style>
  <w:style w:type="character" w:customStyle="1" w:styleId="afb">
    <w:name w:val="Текст сноски Знак"/>
    <w:basedOn w:val="a1"/>
    <w:link w:val="afc"/>
    <w:semiHidden/>
    <w:rsid w:val="00E02974"/>
  </w:style>
  <w:style w:type="paragraph" w:styleId="afc">
    <w:name w:val="footnote text"/>
    <w:basedOn w:val="a0"/>
    <w:link w:val="afb"/>
    <w:semiHidden/>
    <w:rsid w:val="00E02974"/>
    <w:pPr>
      <w:suppressAutoHyphens w:val="0"/>
    </w:pPr>
    <w:rPr>
      <w:lang w:eastAsia="ru-RU"/>
    </w:rPr>
  </w:style>
  <w:style w:type="paragraph" w:customStyle="1" w:styleId="FR4">
    <w:name w:val="FR4"/>
    <w:rsid w:val="00E02974"/>
    <w:pPr>
      <w:widowControl w:val="0"/>
      <w:autoSpaceDE w:val="0"/>
      <w:autoSpaceDN w:val="0"/>
      <w:adjustRightInd w:val="0"/>
      <w:spacing w:before="220"/>
      <w:ind w:left="40"/>
      <w:jc w:val="both"/>
    </w:pPr>
    <w:rPr>
      <w:rFonts w:ascii="Arial" w:hAnsi="Arial"/>
      <w:sz w:val="16"/>
    </w:rPr>
  </w:style>
  <w:style w:type="paragraph" w:customStyle="1" w:styleId="FR2">
    <w:name w:val="FR2"/>
    <w:rsid w:val="00E02974"/>
    <w:pPr>
      <w:widowControl w:val="0"/>
      <w:autoSpaceDE w:val="0"/>
      <w:autoSpaceDN w:val="0"/>
      <w:adjustRightInd w:val="0"/>
      <w:spacing w:before="240"/>
    </w:pPr>
    <w:rPr>
      <w:rFonts w:ascii="Arial" w:hAnsi="Arial"/>
      <w:i/>
      <w:sz w:val="28"/>
    </w:rPr>
  </w:style>
  <w:style w:type="paragraph" w:customStyle="1" w:styleId="ConsNormal">
    <w:name w:val="ConsNormal"/>
    <w:rsid w:val="00E02974"/>
    <w:pPr>
      <w:widowControl w:val="0"/>
      <w:snapToGrid w:val="0"/>
      <w:ind w:right="19772" w:firstLine="720"/>
    </w:pPr>
    <w:rPr>
      <w:rFonts w:ascii="Arial" w:hAnsi="Arial"/>
    </w:rPr>
  </w:style>
  <w:style w:type="paragraph" w:customStyle="1" w:styleId="ConsPlusNonformat">
    <w:name w:val="ConsPlusNonformat"/>
    <w:rsid w:val="00E02974"/>
    <w:pPr>
      <w:widowControl w:val="0"/>
      <w:autoSpaceDE w:val="0"/>
      <w:autoSpaceDN w:val="0"/>
      <w:adjustRightInd w:val="0"/>
    </w:pPr>
    <w:rPr>
      <w:rFonts w:ascii="Courier New" w:hAnsi="Courier New" w:cs="Courier New"/>
    </w:rPr>
  </w:style>
  <w:style w:type="paragraph" w:customStyle="1" w:styleId="a">
    <w:name w:val="ЦАПЛИН"/>
    <w:basedOn w:val="51"/>
    <w:rsid w:val="00E02974"/>
    <w:pPr>
      <w:numPr>
        <w:numId w:val="2"/>
      </w:numPr>
    </w:pPr>
    <w:rPr>
      <w:sz w:val="24"/>
      <w:lang w:val="en-US"/>
    </w:rPr>
  </w:style>
  <w:style w:type="paragraph" w:styleId="51">
    <w:name w:val="index 5"/>
    <w:basedOn w:val="a0"/>
    <w:next w:val="a0"/>
    <w:autoRedefine/>
    <w:semiHidden/>
    <w:rsid w:val="00E02974"/>
    <w:pPr>
      <w:tabs>
        <w:tab w:val="right" w:leader="dot" w:pos="8306"/>
      </w:tabs>
      <w:suppressAutoHyphens w:val="0"/>
      <w:ind w:left="1000" w:hanging="200"/>
    </w:pPr>
    <w:rPr>
      <w:spacing w:val="20"/>
      <w:sz w:val="22"/>
      <w:lang w:eastAsia="ru-RU"/>
    </w:rPr>
  </w:style>
  <w:style w:type="paragraph" w:customStyle="1" w:styleId="ConsNonformat">
    <w:name w:val="ConsNonformat"/>
    <w:rsid w:val="00E02974"/>
    <w:pPr>
      <w:widowControl w:val="0"/>
      <w:autoSpaceDE w:val="0"/>
      <w:autoSpaceDN w:val="0"/>
      <w:adjustRightInd w:val="0"/>
      <w:ind w:right="19772"/>
    </w:pPr>
    <w:rPr>
      <w:rFonts w:ascii="Courier New" w:hAnsi="Courier New" w:cs="Courier New"/>
    </w:rPr>
  </w:style>
  <w:style w:type="paragraph" w:customStyle="1" w:styleId="afd">
    <w:name w:val="Заголовок к тексту"/>
    <w:basedOn w:val="a0"/>
    <w:next w:val="a5"/>
    <w:rsid w:val="00E02974"/>
    <w:pPr>
      <w:spacing w:after="240" w:line="240" w:lineRule="exact"/>
    </w:pPr>
    <w:rPr>
      <w:b/>
      <w:sz w:val="28"/>
      <w:lang w:eastAsia="ru-RU"/>
    </w:rPr>
  </w:style>
  <w:style w:type="character" w:customStyle="1" w:styleId="afe">
    <w:name w:val="Подпись Знак"/>
    <w:basedOn w:val="a1"/>
    <w:link w:val="aff"/>
    <w:rsid w:val="00E02974"/>
    <w:rPr>
      <w:sz w:val="28"/>
    </w:rPr>
  </w:style>
  <w:style w:type="paragraph" w:styleId="aff">
    <w:name w:val="Signature"/>
    <w:basedOn w:val="a0"/>
    <w:next w:val="a5"/>
    <w:link w:val="afe"/>
    <w:rsid w:val="00E02974"/>
    <w:pPr>
      <w:tabs>
        <w:tab w:val="left" w:pos="5103"/>
        <w:tab w:val="right" w:pos="9639"/>
      </w:tabs>
      <w:spacing w:before="480" w:line="240" w:lineRule="exact"/>
    </w:pPr>
    <w:rPr>
      <w:sz w:val="28"/>
      <w:lang w:eastAsia="ru-RU"/>
    </w:rPr>
  </w:style>
  <w:style w:type="paragraph" w:customStyle="1" w:styleId="16">
    <w:name w:val="Обычный1"/>
    <w:rsid w:val="00E02974"/>
    <w:pPr>
      <w:widowControl w:val="0"/>
      <w:autoSpaceDE w:val="0"/>
      <w:autoSpaceDN w:val="0"/>
    </w:pPr>
  </w:style>
  <w:style w:type="paragraph" w:customStyle="1" w:styleId="aff0">
    <w:name w:val="Содержимое таблицы"/>
    <w:basedOn w:val="a0"/>
    <w:rsid w:val="007139ED"/>
    <w:pPr>
      <w:widowControl w:val="0"/>
      <w:suppressLineNumbers/>
    </w:pPr>
    <w:rPr>
      <w:rFonts w:ascii="Arial" w:eastAsia="Lucida Sans Unicode" w:hAnsi="Arial"/>
      <w:sz w:val="24"/>
      <w:szCs w:val="24"/>
    </w:rPr>
  </w:style>
  <w:style w:type="paragraph" w:customStyle="1" w:styleId="aff1">
    <w:name w:val="Заголовок таблицы"/>
    <w:basedOn w:val="aff0"/>
    <w:rsid w:val="007139ED"/>
    <w:pPr>
      <w:jc w:val="center"/>
    </w:pPr>
    <w:rPr>
      <w:b/>
      <w:bCs/>
      <w:i/>
      <w:iCs/>
    </w:rPr>
  </w:style>
  <w:style w:type="character" w:styleId="aff2">
    <w:name w:val="page number"/>
    <w:basedOn w:val="a1"/>
    <w:rsid w:val="00F938F3"/>
  </w:style>
  <w:style w:type="character" w:customStyle="1" w:styleId="17">
    <w:name w:val="Название Знак1"/>
    <w:basedOn w:val="a1"/>
    <w:uiPriority w:val="10"/>
    <w:locked/>
    <w:rsid w:val="00F938F3"/>
    <w:rPr>
      <w:sz w:val="28"/>
      <w:szCs w:val="24"/>
    </w:rPr>
  </w:style>
  <w:style w:type="paragraph" w:customStyle="1" w:styleId="ConsPlusCell">
    <w:name w:val="ConsPlusCell"/>
    <w:rsid w:val="00F938F3"/>
    <w:pPr>
      <w:widowControl w:val="0"/>
      <w:autoSpaceDE w:val="0"/>
      <w:autoSpaceDN w:val="0"/>
      <w:adjustRightInd w:val="0"/>
    </w:pPr>
    <w:rPr>
      <w:rFonts w:ascii="Arial" w:hAnsi="Arial" w:cs="Arial"/>
    </w:rPr>
  </w:style>
  <w:style w:type="paragraph" w:customStyle="1" w:styleId="ConsPlusDocList">
    <w:name w:val="ConsPlusDocList"/>
    <w:rsid w:val="00F938F3"/>
    <w:pPr>
      <w:widowControl w:val="0"/>
      <w:autoSpaceDE w:val="0"/>
      <w:autoSpaceDN w:val="0"/>
      <w:adjustRightInd w:val="0"/>
    </w:pPr>
    <w:rPr>
      <w:rFonts w:ascii="Courier New" w:hAnsi="Courier New" w:cs="Courier New"/>
    </w:rPr>
  </w:style>
  <w:style w:type="paragraph" w:customStyle="1" w:styleId="LTGliederung1">
    <w:name w:val="???????~LT~Gliederung 1"/>
    <w:rsid w:val="00F938F3"/>
    <w:pPr>
      <w:tabs>
        <w:tab w:val="left" w:pos="170"/>
        <w:tab w:val="left" w:pos="877"/>
        <w:tab w:val="left" w:pos="1585"/>
        <w:tab w:val="left" w:pos="2292"/>
        <w:tab w:val="left" w:pos="3000"/>
        <w:tab w:val="left" w:pos="3707"/>
        <w:tab w:val="left" w:pos="4415"/>
        <w:tab w:val="left" w:pos="5122"/>
        <w:tab w:val="left" w:pos="5830"/>
        <w:tab w:val="left" w:pos="6537"/>
        <w:tab w:val="left" w:pos="7245"/>
        <w:tab w:val="left" w:pos="7952"/>
        <w:tab w:val="left" w:pos="8660"/>
        <w:tab w:val="left" w:pos="9367"/>
        <w:tab w:val="left" w:pos="10075"/>
        <w:tab w:val="left" w:pos="10782"/>
        <w:tab w:val="left" w:pos="11490"/>
        <w:tab w:val="left" w:pos="12197"/>
        <w:tab w:val="left" w:pos="12904"/>
        <w:tab w:val="left" w:pos="13612"/>
      </w:tabs>
      <w:autoSpaceDE w:val="0"/>
      <w:autoSpaceDN w:val="0"/>
      <w:adjustRightInd w:val="0"/>
      <w:spacing w:before="160"/>
      <w:ind w:left="537"/>
    </w:pPr>
    <w:rPr>
      <w:rFonts w:ascii="Arial Unicode MS" w:cs="Arial Unicode MS"/>
      <w:color w:val="FF9900"/>
      <w:sz w:val="64"/>
      <w:szCs w:val="64"/>
      <w:lang w:eastAsia="en-US"/>
    </w:rPr>
  </w:style>
  <w:style w:type="paragraph" w:styleId="aff3">
    <w:name w:val="Plain Text"/>
    <w:basedOn w:val="a0"/>
    <w:link w:val="aff4"/>
    <w:uiPriority w:val="99"/>
    <w:rsid w:val="00F938F3"/>
    <w:pPr>
      <w:suppressAutoHyphens w:val="0"/>
    </w:pPr>
    <w:rPr>
      <w:rFonts w:ascii="Courier New" w:hAnsi="Courier New"/>
      <w:lang w:val="en-US" w:eastAsia="ru-RU"/>
    </w:rPr>
  </w:style>
  <w:style w:type="character" w:customStyle="1" w:styleId="aff4">
    <w:name w:val="Текст Знак"/>
    <w:basedOn w:val="a1"/>
    <w:link w:val="aff3"/>
    <w:uiPriority w:val="99"/>
    <w:rsid w:val="00F938F3"/>
    <w:rPr>
      <w:rFonts w:ascii="Courier New" w:hAnsi="Courier New"/>
      <w:lang w:val="en-US"/>
    </w:rPr>
  </w:style>
  <w:style w:type="character" w:customStyle="1" w:styleId="18">
    <w:name w:val="Основной текст Знак1"/>
    <w:aliases w:val="bt Знак1"/>
    <w:basedOn w:val="a1"/>
    <w:locked/>
    <w:rsid w:val="00F938F3"/>
    <w:rPr>
      <w:rFonts w:cs="Times New Roman"/>
      <w:sz w:val="24"/>
      <w:szCs w:val="24"/>
      <w:lang w:val="ru-RU" w:eastAsia="ru-RU" w:bidi="ar-SA"/>
    </w:rPr>
  </w:style>
  <w:style w:type="paragraph" w:customStyle="1" w:styleId="bodytext3">
    <w:name w:val="bodytext3"/>
    <w:basedOn w:val="a0"/>
    <w:rsid w:val="00F938F3"/>
    <w:pPr>
      <w:suppressAutoHyphens w:val="0"/>
      <w:overflowPunct w:val="0"/>
      <w:autoSpaceDE w:val="0"/>
      <w:autoSpaceDN w:val="0"/>
    </w:pPr>
    <w:rPr>
      <w:sz w:val="24"/>
      <w:szCs w:val="24"/>
      <w:lang w:eastAsia="ru-RU"/>
    </w:rPr>
  </w:style>
  <w:style w:type="paragraph" w:customStyle="1" w:styleId="Iniiaiieoaeno2">
    <w:name w:val="Iniiaiie oaeno 2"/>
    <w:basedOn w:val="a0"/>
    <w:rsid w:val="00F938F3"/>
    <w:pPr>
      <w:suppressAutoHyphens w:val="0"/>
      <w:ind w:firstLine="720"/>
      <w:jc w:val="both"/>
    </w:pPr>
    <w:rPr>
      <w:sz w:val="28"/>
      <w:lang w:eastAsia="ru-RU"/>
    </w:rPr>
  </w:style>
  <w:style w:type="paragraph" w:customStyle="1" w:styleId="aff5">
    <w:name w:val="Стиль"/>
    <w:rsid w:val="00F938F3"/>
    <w:pPr>
      <w:widowControl w:val="0"/>
      <w:autoSpaceDE w:val="0"/>
      <w:autoSpaceDN w:val="0"/>
      <w:adjustRightInd w:val="0"/>
    </w:pPr>
    <w:rPr>
      <w:sz w:val="24"/>
      <w:szCs w:val="24"/>
    </w:rPr>
  </w:style>
  <w:style w:type="paragraph" w:customStyle="1" w:styleId="Heading">
    <w:name w:val="Heading"/>
    <w:rsid w:val="00F938F3"/>
    <w:pPr>
      <w:widowControl w:val="0"/>
      <w:autoSpaceDE w:val="0"/>
      <w:autoSpaceDN w:val="0"/>
      <w:adjustRightInd w:val="0"/>
    </w:pPr>
    <w:rPr>
      <w:rFonts w:ascii="Arial" w:hAnsi="Arial" w:cs="Arial"/>
      <w:b/>
      <w:bCs/>
      <w:sz w:val="22"/>
      <w:szCs w:val="22"/>
    </w:rPr>
  </w:style>
  <w:style w:type="character" w:styleId="aff6">
    <w:name w:val="Emphasis"/>
    <w:basedOn w:val="a1"/>
    <w:uiPriority w:val="20"/>
    <w:qFormat/>
    <w:rsid w:val="00F938F3"/>
    <w:rPr>
      <w:i/>
      <w:iCs/>
    </w:rPr>
  </w:style>
  <w:style w:type="character" w:customStyle="1" w:styleId="bt">
    <w:name w:val="bt Знак Знак"/>
    <w:basedOn w:val="a1"/>
    <w:locked/>
    <w:rsid w:val="00F938F3"/>
    <w:rPr>
      <w:sz w:val="24"/>
      <w:szCs w:val="24"/>
      <w:lang w:val="ru-RU" w:eastAsia="ru-RU" w:bidi="ar-SA"/>
    </w:rPr>
  </w:style>
  <w:style w:type="paragraph" w:customStyle="1" w:styleId="aff7">
    <w:name w:val="мой"/>
    <w:basedOn w:val="a0"/>
    <w:rsid w:val="00F938F3"/>
    <w:pPr>
      <w:suppressAutoHyphens w:val="0"/>
      <w:ind w:firstLine="709"/>
      <w:jc w:val="both"/>
    </w:pPr>
    <w:rPr>
      <w:sz w:val="28"/>
      <w:szCs w:val="28"/>
      <w:lang w:eastAsia="ru-RU"/>
    </w:rPr>
  </w:style>
  <w:style w:type="character" w:customStyle="1" w:styleId="bt1">
    <w:name w:val="bt Знак Знак1"/>
    <w:basedOn w:val="a1"/>
    <w:locked/>
    <w:rsid w:val="00F938F3"/>
    <w:rPr>
      <w:sz w:val="24"/>
      <w:szCs w:val="24"/>
      <w:lang w:val="ru-RU" w:eastAsia="ru-RU" w:bidi="ar-SA"/>
    </w:rPr>
  </w:style>
  <w:style w:type="paragraph" w:customStyle="1" w:styleId="aff8">
    <w:name w:val="Обычный.Нормальный"/>
    <w:link w:val="aff9"/>
    <w:rsid w:val="00F938F3"/>
    <w:pPr>
      <w:autoSpaceDE w:val="0"/>
      <w:autoSpaceDN w:val="0"/>
    </w:pPr>
    <w:rPr>
      <w:rFonts w:ascii="Arial" w:hAnsi="Arial" w:cs="Arial"/>
    </w:rPr>
  </w:style>
  <w:style w:type="character" w:customStyle="1" w:styleId="aff9">
    <w:name w:val="Обычный.Нормальный Знак"/>
    <w:basedOn w:val="a1"/>
    <w:link w:val="aff8"/>
    <w:rsid w:val="00F938F3"/>
    <w:rPr>
      <w:rFonts w:ascii="Arial" w:hAnsi="Arial" w:cs="Arial"/>
      <w:lang w:val="ru-RU" w:eastAsia="ru-RU" w:bidi="ar-SA"/>
    </w:rPr>
  </w:style>
  <w:style w:type="paragraph" w:styleId="HTML">
    <w:name w:val="HTML Preformatted"/>
    <w:basedOn w:val="a0"/>
    <w:link w:val="HTML0"/>
    <w:unhideWhenUsed/>
    <w:rsid w:val="00F93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17"/>
      <w:szCs w:val="17"/>
      <w:lang w:eastAsia="ru-RU"/>
    </w:rPr>
  </w:style>
  <w:style w:type="character" w:customStyle="1" w:styleId="HTML0">
    <w:name w:val="Стандартный HTML Знак"/>
    <w:basedOn w:val="a1"/>
    <w:link w:val="HTML"/>
    <w:rsid w:val="00F938F3"/>
    <w:rPr>
      <w:rFonts w:ascii="Courier New" w:hAnsi="Courier New" w:cs="Courier New"/>
      <w:sz w:val="17"/>
      <w:szCs w:val="17"/>
    </w:rPr>
  </w:style>
  <w:style w:type="paragraph" w:customStyle="1" w:styleId="affa">
    <w:name w:val="a"/>
    <w:basedOn w:val="a0"/>
    <w:rsid w:val="00F938F3"/>
    <w:pPr>
      <w:suppressAutoHyphens w:val="0"/>
      <w:overflowPunct w:val="0"/>
      <w:autoSpaceDE w:val="0"/>
      <w:autoSpaceDN w:val="0"/>
    </w:pPr>
    <w:rPr>
      <w:lang w:eastAsia="ru-RU"/>
    </w:rPr>
  </w:style>
  <w:style w:type="paragraph" w:customStyle="1" w:styleId="Style1">
    <w:name w:val="Style1"/>
    <w:basedOn w:val="a0"/>
    <w:rsid w:val="00F938F3"/>
    <w:pPr>
      <w:widowControl w:val="0"/>
      <w:suppressAutoHyphens w:val="0"/>
      <w:autoSpaceDE w:val="0"/>
      <w:autoSpaceDN w:val="0"/>
      <w:adjustRightInd w:val="0"/>
      <w:spacing w:line="238" w:lineRule="exact"/>
      <w:ind w:firstLine="643"/>
      <w:jc w:val="both"/>
    </w:pPr>
    <w:rPr>
      <w:sz w:val="24"/>
      <w:szCs w:val="24"/>
      <w:lang w:eastAsia="ru-RU"/>
    </w:rPr>
  </w:style>
  <w:style w:type="character" w:customStyle="1" w:styleId="FontStyle11">
    <w:name w:val="Font Style11"/>
    <w:basedOn w:val="a1"/>
    <w:rsid w:val="00F938F3"/>
    <w:rPr>
      <w:rFonts w:ascii="Times New Roman" w:hAnsi="Times New Roman" w:cs="Times New Roman"/>
      <w:sz w:val="18"/>
      <w:szCs w:val="18"/>
    </w:rPr>
  </w:style>
  <w:style w:type="table" w:styleId="52">
    <w:name w:val="Table Grid 5"/>
    <w:basedOn w:val="a2"/>
    <w:rsid w:val="00F938F3"/>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9">
    <w:name w:val="Стиль таблицы1"/>
    <w:basedOn w:val="52"/>
    <w:rsid w:val="00F938F3"/>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36">
    <w:name w:val="заголовок 3"/>
    <w:basedOn w:val="a0"/>
    <w:next w:val="a0"/>
    <w:rsid w:val="00F938F3"/>
    <w:pPr>
      <w:keepNext/>
      <w:suppressAutoHyphens w:val="0"/>
      <w:jc w:val="center"/>
      <w:outlineLvl w:val="2"/>
    </w:pPr>
    <w:rPr>
      <w:b/>
      <w:lang w:eastAsia="ru-RU"/>
    </w:rPr>
  </w:style>
  <w:style w:type="character" w:customStyle="1" w:styleId="FontStyle18">
    <w:name w:val="Font Style18"/>
    <w:basedOn w:val="a1"/>
    <w:rsid w:val="00F938F3"/>
    <w:rPr>
      <w:rFonts w:ascii="Times New Roman" w:hAnsi="Times New Roman" w:cs="Times New Roman"/>
      <w:sz w:val="16"/>
      <w:szCs w:val="16"/>
    </w:rPr>
  </w:style>
  <w:style w:type="character" w:styleId="affb">
    <w:name w:val="Strong"/>
    <w:basedOn w:val="a1"/>
    <w:qFormat/>
    <w:rsid w:val="00F938F3"/>
    <w:rPr>
      <w:b/>
      <w:bCs/>
    </w:rPr>
  </w:style>
  <w:style w:type="paragraph" w:customStyle="1" w:styleId="MainTXT">
    <w:name w:val="MainTXT"/>
    <w:basedOn w:val="a0"/>
    <w:rsid w:val="00F938F3"/>
    <w:pPr>
      <w:numPr>
        <w:numId w:val="5"/>
      </w:numPr>
      <w:tabs>
        <w:tab w:val="clear" w:pos="1635"/>
      </w:tabs>
      <w:suppressAutoHyphens w:val="0"/>
      <w:spacing w:after="120"/>
      <w:ind w:left="0" w:firstLine="709"/>
      <w:jc w:val="both"/>
    </w:pPr>
    <w:rPr>
      <w:sz w:val="24"/>
      <w:lang w:eastAsia="ru-RU"/>
    </w:rPr>
  </w:style>
  <w:style w:type="paragraph" w:customStyle="1" w:styleId="List-1">
    <w:name w:val="List-1"/>
    <w:basedOn w:val="MainTXT"/>
    <w:rsid w:val="00F938F3"/>
    <w:pPr>
      <w:numPr>
        <w:numId w:val="0"/>
      </w:numPr>
      <w:tabs>
        <w:tab w:val="num" w:pos="720"/>
      </w:tabs>
      <w:ind w:left="720" w:hanging="360"/>
    </w:pPr>
  </w:style>
  <w:style w:type="paragraph" w:customStyle="1" w:styleId="Style9">
    <w:name w:val="Style9"/>
    <w:basedOn w:val="a0"/>
    <w:uiPriority w:val="99"/>
    <w:rsid w:val="00F938F3"/>
    <w:pPr>
      <w:widowControl w:val="0"/>
      <w:suppressAutoHyphens w:val="0"/>
      <w:autoSpaceDE w:val="0"/>
      <w:autoSpaceDN w:val="0"/>
      <w:adjustRightInd w:val="0"/>
      <w:spacing w:line="356" w:lineRule="exact"/>
      <w:ind w:firstLine="701"/>
      <w:jc w:val="both"/>
    </w:pPr>
    <w:rPr>
      <w:sz w:val="24"/>
      <w:szCs w:val="24"/>
      <w:lang w:eastAsia="ru-RU"/>
    </w:rPr>
  </w:style>
  <w:style w:type="character" w:customStyle="1" w:styleId="FontStyle21">
    <w:name w:val="Font Style21"/>
    <w:basedOn w:val="a1"/>
    <w:uiPriority w:val="99"/>
    <w:rsid w:val="00F938F3"/>
    <w:rPr>
      <w:rFonts w:ascii="Times New Roman" w:hAnsi="Times New Roman" w:cs="Times New Roman"/>
      <w:sz w:val="26"/>
      <w:szCs w:val="26"/>
    </w:rPr>
  </w:style>
  <w:style w:type="paragraph" w:customStyle="1" w:styleId="Style18">
    <w:name w:val="Style18"/>
    <w:basedOn w:val="a0"/>
    <w:uiPriority w:val="99"/>
    <w:rsid w:val="00F938F3"/>
    <w:pPr>
      <w:widowControl w:val="0"/>
      <w:suppressAutoHyphens w:val="0"/>
      <w:autoSpaceDE w:val="0"/>
      <w:autoSpaceDN w:val="0"/>
      <w:adjustRightInd w:val="0"/>
      <w:spacing w:line="363" w:lineRule="exact"/>
    </w:pPr>
    <w:rPr>
      <w:sz w:val="24"/>
      <w:szCs w:val="24"/>
      <w:lang w:eastAsia="ru-RU"/>
    </w:rPr>
  </w:style>
  <w:style w:type="paragraph" w:customStyle="1" w:styleId="affc">
    <w:name w:val="Таблицы (моноширинный)"/>
    <w:basedOn w:val="a0"/>
    <w:next w:val="a0"/>
    <w:rsid w:val="00F938F3"/>
    <w:pPr>
      <w:suppressAutoHyphens w:val="0"/>
      <w:autoSpaceDE w:val="0"/>
      <w:autoSpaceDN w:val="0"/>
      <w:adjustRightInd w:val="0"/>
      <w:jc w:val="both"/>
    </w:pPr>
    <w:rPr>
      <w:rFonts w:ascii="Courier New" w:hAnsi="Courier New" w:cs="Courier New"/>
      <w:sz w:val="22"/>
      <w:szCs w:val="22"/>
      <w:lang w:eastAsia="ru-RU"/>
    </w:rPr>
  </w:style>
  <w:style w:type="character" w:customStyle="1" w:styleId="120">
    <w:name w:val="Знак Знак12"/>
    <w:basedOn w:val="a1"/>
    <w:rsid w:val="00F938F3"/>
    <w:rPr>
      <w:rFonts w:ascii="Arial" w:eastAsia="Times New Roman" w:hAnsi="Arial" w:cs="Arial"/>
      <w:b/>
      <w:bCs/>
      <w:kern w:val="32"/>
      <w:sz w:val="32"/>
      <w:szCs w:val="32"/>
      <w:lang w:eastAsia="ru-RU"/>
    </w:rPr>
  </w:style>
  <w:style w:type="character" w:customStyle="1" w:styleId="110">
    <w:name w:val="Знак Знак11"/>
    <w:basedOn w:val="a1"/>
    <w:rsid w:val="00F938F3"/>
    <w:rPr>
      <w:rFonts w:ascii="Arial" w:eastAsia="Times New Roman" w:hAnsi="Arial" w:cs="Arial"/>
      <w:b/>
      <w:bCs/>
      <w:sz w:val="26"/>
      <w:szCs w:val="26"/>
      <w:lang w:eastAsia="ru-RU"/>
    </w:rPr>
  </w:style>
  <w:style w:type="paragraph" w:customStyle="1" w:styleId="1a">
    <w:name w:val="Текст1"/>
    <w:basedOn w:val="a0"/>
    <w:rsid w:val="00F938F3"/>
    <w:rPr>
      <w:rFonts w:ascii="Courier New" w:hAnsi="Courier New"/>
      <w:kern w:val="1"/>
    </w:rPr>
  </w:style>
  <w:style w:type="paragraph" w:customStyle="1" w:styleId="1b">
    <w:name w:val="заголовок 1"/>
    <w:basedOn w:val="a0"/>
    <w:next w:val="a0"/>
    <w:rsid w:val="006B1540"/>
    <w:pPr>
      <w:keepNext/>
      <w:suppressAutoHyphens w:val="0"/>
      <w:autoSpaceDE w:val="0"/>
      <w:autoSpaceDN w:val="0"/>
      <w:jc w:val="center"/>
    </w:pPr>
    <w:rPr>
      <w:b/>
      <w:bCs/>
      <w:sz w:val="24"/>
      <w:szCs w:val="24"/>
      <w:lang w:eastAsia="ru-RU"/>
    </w:rPr>
  </w:style>
  <w:style w:type="paragraph" w:customStyle="1" w:styleId="FR3">
    <w:name w:val="FR3"/>
    <w:rsid w:val="006B1540"/>
    <w:pPr>
      <w:suppressAutoHyphens/>
      <w:spacing w:line="420" w:lineRule="auto"/>
      <w:ind w:left="9480" w:right="600"/>
    </w:pPr>
    <w:rPr>
      <w:rFonts w:ascii="Arial" w:eastAsia="Arial" w:hAnsi="Arial"/>
      <w:b/>
      <w:sz w:val="16"/>
      <w:lang w:eastAsia="ar-SA"/>
    </w:rPr>
  </w:style>
  <w:style w:type="paragraph" w:customStyle="1" w:styleId="formattext">
    <w:name w:val="formattext"/>
    <w:basedOn w:val="a0"/>
    <w:rsid w:val="00063278"/>
    <w:pPr>
      <w:suppressAutoHyphens w:val="0"/>
      <w:spacing w:before="100" w:beforeAutospacing="1" w:after="100" w:afterAutospacing="1"/>
    </w:pPr>
    <w:rPr>
      <w:sz w:val="24"/>
      <w:szCs w:val="24"/>
      <w:lang w:eastAsia="ru-RU"/>
    </w:rPr>
  </w:style>
  <w:style w:type="character" w:customStyle="1" w:styleId="affd">
    <w:name w:val="Гипертекстовая ссылка"/>
    <w:uiPriority w:val="99"/>
    <w:rsid w:val="0028448D"/>
    <w:rPr>
      <w:b/>
      <w:bCs/>
      <w:color w:val="008000"/>
    </w:rPr>
  </w:style>
  <w:style w:type="character" w:customStyle="1" w:styleId="ConsPlusNormal0">
    <w:name w:val="ConsPlusNormal Знак"/>
    <w:link w:val="ConsPlusNormal"/>
    <w:locked/>
    <w:rsid w:val="0028448D"/>
    <w:rPr>
      <w:rFonts w:ascii="Arial" w:hAnsi="Arial" w:cs="Arial"/>
    </w:rPr>
  </w:style>
</w:styles>
</file>

<file path=word/webSettings.xml><?xml version="1.0" encoding="utf-8"?>
<w:webSettings xmlns:r="http://schemas.openxmlformats.org/officeDocument/2006/relationships" xmlns:w="http://schemas.openxmlformats.org/wordprocessingml/2006/main">
  <w:divs>
    <w:div w:id="1705457">
      <w:bodyDiv w:val="1"/>
      <w:marLeft w:val="0"/>
      <w:marRight w:val="0"/>
      <w:marTop w:val="0"/>
      <w:marBottom w:val="0"/>
      <w:divBdr>
        <w:top w:val="none" w:sz="0" w:space="0" w:color="auto"/>
        <w:left w:val="none" w:sz="0" w:space="0" w:color="auto"/>
        <w:bottom w:val="none" w:sz="0" w:space="0" w:color="auto"/>
        <w:right w:val="none" w:sz="0" w:space="0" w:color="auto"/>
      </w:divBdr>
    </w:div>
    <w:div w:id="13850107">
      <w:bodyDiv w:val="1"/>
      <w:marLeft w:val="0"/>
      <w:marRight w:val="0"/>
      <w:marTop w:val="0"/>
      <w:marBottom w:val="0"/>
      <w:divBdr>
        <w:top w:val="none" w:sz="0" w:space="0" w:color="auto"/>
        <w:left w:val="none" w:sz="0" w:space="0" w:color="auto"/>
        <w:bottom w:val="none" w:sz="0" w:space="0" w:color="auto"/>
        <w:right w:val="none" w:sz="0" w:space="0" w:color="auto"/>
      </w:divBdr>
    </w:div>
    <w:div w:id="14622482">
      <w:bodyDiv w:val="1"/>
      <w:marLeft w:val="0"/>
      <w:marRight w:val="0"/>
      <w:marTop w:val="0"/>
      <w:marBottom w:val="0"/>
      <w:divBdr>
        <w:top w:val="none" w:sz="0" w:space="0" w:color="auto"/>
        <w:left w:val="none" w:sz="0" w:space="0" w:color="auto"/>
        <w:bottom w:val="none" w:sz="0" w:space="0" w:color="auto"/>
        <w:right w:val="none" w:sz="0" w:space="0" w:color="auto"/>
      </w:divBdr>
    </w:div>
    <w:div w:id="26763754">
      <w:bodyDiv w:val="1"/>
      <w:marLeft w:val="0"/>
      <w:marRight w:val="0"/>
      <w:marTop w:val="0"/>
      <w:marBottom w:val="0"/>
      <w:divBdr>
        <w:top w:val="none" w:sz="0" w:space="0" w:color="auto"/>
        <w:left w:val="none" w:sz="0" w:space="0" w:color="auto"/>
        <w:bottom w:val="none" w:sz="0" w:space="0" w:color="auto"/>
        <w:right w:val="none" w:sz="0" w:space="0" w:color="auto"/>
      </w:divBdr>
    </w:div>
    <w:div w:id="48963585">
      <w:bodyDiv w:val="1"/>
      <w:marLeft w:val="0"/>
      <w:marRight w:val="0"/>
      <w:marTop w:val="0"/>
      <w:marBottom w:val="0"/>
      <w:divBdr>
        <w:top w:val="none" w:sz="0" w:space="0" w:color="auto"/>
        <w:left w:val="none" w:sz="0" w:space="0" w:color="auto"/>
        <w:bottom w:val="none" w:sz="0" w:space="0" w:color="auto"/>
        <w:right w:val="none" w:sz="0" w:space="0" w:color="auto"/>
      </w:divBdr>
    </w:div>
    <w:div w:id="54285419">
      <w:bodyDiv w:val="1"/>
      <w:marLeft w:val="0"/>
      <w:marRight w:val="0"/>
      <w:marTop w:val="0"/>
      <w:marBottom w:val="0"/>
      <w:divBdr>
        <w:top w:val="none" w:sz="0" w:space="0" w:color="auto"/>
        <w:left w:val="none" w:sz="0" w:space="0" w:color="auto"/>
        <w:bottom w:val="none" w:sz="0" w:space="0" w:color="auto"/>
        <w:right w:val="none" w:sz="0" w:space="0" w:color="auto"/>
      </w:divBdr>
    </w:div>
    <w:div w:id="59137978">
      <w:bodyDiv w:val="1"/>
      <w:marLeft w:val="0"/>
      <w:marRight w:val="0"/>
      <w:marTop w:val="0"/>
      <w:marBottom w:val="0"/>
      <w:divBdr>
        <w:top w:val="none" w:sz="0" w:space="0" w:color="auto"/>
        <w:left w:val="none" w:sz="0" w:space="0" w:color="auto"/>
        <w:bottom w:val="none" w:sz="0" w:space="0" w:color="auto"/>
        <w:right w:val="none" w:sz="0" w:space="0" w:color="auto"/>
      </w:divBdr>
    </w:div>
    <w:div w:id="88162041">
      <w:bodyDiv w:val="1"/>
      <w:marLeft w:val="0"/>
      <w:marRight w:val="0"/>
      <w:marTop w:val="0"/>
      <w:marBottom w:val="0"/>
      <w:divBdr>
        <w:top w:val="none" w:sz="0" w:space="0" w:color="auto"/>
        <w:left w:val="none" w:sz="0" w:space="0" w:color="auto"/>
        <w:bottom w:val="none" w:sz="0" w:space="0" w:color="auto"/>
        <w:right w:val="none" w:sz="0" w:space="0" w:color="auto"/>
      </w:divBdr>
    </w:div>
    <w:div w:id="96365788">
      <w:bodyDiv w:val="1"/>
      <w:marLeft w:val="0"/>
      <w:marRight w:val="0"/>
      <w:marTop w:val="0"/>
      <w:marBottom w:val="0"/>
      <w:divBdr>
        <w:top w:val="none" w:sz="0" w:space="0" w:color="auto"/>
        <w:left w:val="none" w:sz="0" w:space="0" w:color="auto"/>
        <w:bottom w:val="none" w:sz="0" w:space="0" w:color="auto"/>
        <w:right w:val="none" w:sz="0" w:space="0" w:color="auto"/>
      </w:divBdr>
    </w:div>
    <w:div w:id="133180868">
      <w:bodyDiv w:val="1"/>
      <w:marLeft w:val="0"/>
      <w:marRight w:val="0"/>
      <w:marTop w:val="0"/>
      <w:marBottom w:val="0"/>
      <w:divBdr>
        <w:top w:val="none" w:sz="0" w:space="0" w:color="auto"/>
        <w:left w:val="none" w:sz="0" w:space="0" w:color="auto"/>
        <w:bottom w:val="none" w:sz="0" w:space="0" w:color="auto"/>
        <w:right w:val="none" w:sz="0" w:space="0" w:color="auto"/>
      </w:divBdr>
    </w:div>
    <w:div w:id="144787109">
      <w:bodyDiv w:val="1"/>
      <w:marLeft w:val="0"/>
      <w:marRight w:val="0"/>
      <w:marTop w:val="0"/>
      <w:marBottom w:val="0"/>
      <w:divBdr>
        <w:top w:val="none" w:sz="0" w:space="0" w:color="auto"/>
        <w:left w:val="none" w:sz="0" w:space="0" w:color="auto"/>
        <w:bottom w:val="none" w:sz="0" w:space="0" w:color="auto"/>
        <w:right w:val="none" w:sz="0" w:space="0" w:color="auto"/>
      </w:divBdr>
    </w:div>
    <w:div w:id="155389354">
      <w:bodyDiv w:val="1"/>
      <w:marLeft w:val="0"/>
      <w:marRight w:val="0"/>
      <w:marTop w:val="0"/>
      <w:marBottom w:val="0"/>
      <w:divBdr>
        <w:top w:val="none" w:sz="0" w:space="0" w:color="auto"/>
        <w:left w:val="none" w:sz="0" w:space="0" w:color="auto"/>
        <w:bottom w:val="none" w:sz="0" w:space="0" w:color="auto"/>
        <w:right w:val="none" w:sz="0" w:space="0" w:color="auto"/>
      </w:divBdr>
    </w:div>
    <w:div w:id="167985795">
      <w:bodyDiv w:val="1"/>
      <w:marLeft w:val="0"/>
      <w:marRight w:val="0"/>
      <w:marTop w:val="0"/>
      <w:marBottom w:val="0"/>
      <w:divBdr>
        <w:top w:val="none" w:sz="0" w:space="0" w:color="auto"/>
        <w:left w:val="none" w:sz="0" w:space="0" w:color="auto"/>
        <w:bottom w:val="none" w:sz="0" w:space="0" w:color="auto"/>
        <w:right w:val="none" w:sz="0" w:space="0" w:color="auto"/>
      </w:divBdr>
    </w:div>
    <w:div w:id="182943467">
      <w:bodyDiv w:val="1"/>
      <w:marLeft w:val="0"/>
      <w:marRight w:val="0"/>
      <w:marTop w:val="0"/>
      <w:marBottom w:val="0"/>
      <w:divBdr>
        <w:top w:val="none" w:sz="0" w:space="0" w:color="auto"/>
        <w:left w:val="none" w:sz="0" w:space="0" w:color="auto"/>
        <w:bottom w:val="none" w:sz="0" w:space="0" w:color="auto"/>
        <w:right w:val="none" w:sz="0" w:space="0" w:color="auto"/>
      </w:divBdr>
    </w:div>
    <w:div w:id="188953558">
      <w:bodyDiv w:val="1"/>
      <w:marLeft w:val="0"/>
      <w:marRight w:val="0"/>
      <w:marTop w:val="0"/>
      <w:marBottom w:val="0"/>
      <w:divBdr>
        <w:top w:val="none" w:sz="0" w:space="0" w:color="auto"/>
        <w:left w:val="none" w:sz="0" w:space="0" w:color="auto"/>
        <w:bottom w:val="none" w:sz="0" w:space="0" w:color="auto"/>
        <w:right w:val="none" w:sz="0" w:space="0" w:color="auto"/>
      </w:divBdr>
    </w:div>
    <w:div w:id="202062730">
      <w:bodyDiv w:val="1"/>
      <w:marLeft w:val="0"/>
      <w:marRight w:val="0"/>
      <w:marTop w:val="0"/>
      <w:marBottom w:val="0"/>
      <w:divBdr>
        <w:top w:val="none" w:sz="0" w:space="0" w:color="auto"/>
        <w:left w:val="none" w:sz="0" w:space="0" w:color="auto"/>
        <w:bottom w:val="none" w:sz="0" w:space="0" w:color="auto"/>
        <w:right w:val="none" w:sz="0" w:space="0" w:color="auto"/>
      </w:divBdr>
    </w:div>
    <w:div w:id="205873957">
      <w:bodyDiv w:val="1"/>
      <w:marLeft w:val="0"/>
      <w:marRight w:val="0"/>
      <w:marTop w:val="0"/>
      <w:marBottom w:val="0"/>
      <w:divBdr>
        <w:top w:val="none" w:sz="0" w:space="0" w:color="auto"/>
        <w:left w:val="none" w:sz="0" w:space="0" w:color="auto"/>
        <w:bottom w:val="none" w:sz="0" w:space="0" w:color="auto"/>
        <w:right w:val="none" w:sz="0" w:space="0" w:color="auto"/>
      </w:divBdr>
    </w:div>
    <w:div w:id="218173255">
      <w:bodyDiv w:val="1"/>
      <w:marLeft w:val="0"/>
      <w:marRight w:val="0"/>
      <w:marTop w:val="0"/>
      <w:marBottom w:val="0"/>
      <w:divBdr>
        <w:top w:val="none" w:sz="0" w:space="0" w:color="auto"/>
        <w:left w:val="none" w:sz="0" w:space="0" w:color="auto"/>
        <w:bottom w:val="none" w:sz="0" w:space="0" w:color="auto"/>
        <w:right w:val="none" w:sz="0" w:space="0" w:color="auto"/>
      </w:divBdr>
    </w:div>
    <w:div w:id="236745506">
      <w:bodyDiv w:val="1"/>
      <w:marLeft w:val="0"/>
      <w:marRight w:val="0"/>
      <w:marTop w:val="0"/>
      <w:marBottom w:val="0"/>
      <w:divBdr>
        <w:top w:val="none" w:sz="0" w:space="0" w:color="auto"/>
        <w:left w:val="none" w:sz="0" w:space="0" w:color="auto"/>
        <w:bottom w:val="none" w:sz="0" w:space="0" w:color="auto"/>
        <w:right w:val="none" w:sz="0" w:space="0" w:color="auto"/>
      </w:divBdr>
    </w:div>
    <w:div w:id="236793142">
      <w:bodyDiv w:val="1"/>
      <w:marLeft w:val="0"/>
      <w:marRight w:val="0"/>
      <w:marTop w:val="0"/>
      <w:marBottom w:val="0"/>
      <w:divBdr>
        <w:top w:val="none" w:sz="0" w:space="0" w:color="auto"/>
        <w:left w:val="none" w:sz="0" w:space="0" w:color="auto"/>
        <w:bottom w:val="none" w:sz="0" w:space="0" w:color="auto"/>
        <w:right w:val="none" w:sz="0" w:space="0" w:color="auto"/>
      </w:divBdr>
    </w:div>
    <w:div w:id="239994474">
      <w:bodyDiv w:val="1"/>
      <w:marLeft w:val="0"/>
      <w:marRight w:val="0"/>
      <w:marTop w:val="0"/>
      <w:marBottom w:val="0"/>
      <w:divBdr>
        <w:top w:val="none" w:sz="0" w:space="0" w:color="auto"/>
        <w:left w:val="none" w:sz="0" w:space="0" w:color="auto"/>
        <w:bottom w:val="none" w:sz="0" w:space="0" w:color="auto"/>
        <w:right w:val="none" w:sz="0" w:space="0" w:color="auto"/>
      </w:divBdr>
    </w:div>
    <w:div w:id="251547282">
      <w:bodyDiv w:val="1"/>
      <w:marLeft w:val="0"/>
      <w:marRight w:val="0"/>
      <w:marTop w:val="0"/>
      <w:marBottom w:val="0"/>
      <w:divBdr>
        <w:top w:val="none" w:sz="0" w:space="0" w:color="auto"/>
        <w:left w:val="none" w:sz="0" w:space="0" w:color="auto"/>
        <w:bottom w:val="none" w:sz="0" w:space="0" w:color="auto"/>
        <w:right w:val="none" w:sz="0" w:space="0" w:color="auto"/>
      </w:divBdr>
    </w:div>
    <w:div w:id="341127072">
      <w:bodyDiv w:val="1"/>
      <w:marLeft w:val="0"/>
      <w:marRight w:val="0"/>
      <w:marTop w:val="0"/>
      <w:marBottom w:val="0"/>
      <w:divBdr>
        <w:top w:val="none" w:sz="0" w:space="0" w:color="auto"/>
        <w:left w:val="none" w:sz="0" w:space="0" w:color="auto"/>
        <w:bottom w:val="none" w:sz="0" w:space="0" w:color="auto"/>
        <w:right w:val="none" w:sz="0" w:space="0" w:color="auto"/>
      </w:divBdr>
    </w:div>
    <w:div w:id="352613116">
      <w:bodyDiv w:val="1"/>
      <w:marLeft w:val="0"/>
      <w:marRight w:val="0"/>
      <w:marTop w:val="0"/>
      <w:marBottom w:val="0"/>
      <w:divBdr>
        <w:top w:val="none" w:sz="0" w:space="0" w:color="auto"/>
        <w:left w:val="none" w:sz="0" w:space="0" w:color="auto"/>
        <w:bottom w:val="none" w:sz="0" w:space="0" w:color="auto"/>
        <w:right w:val="none" w:sz="0" w:space="0" w:color="auto"/>
      </w:divBdr>
    </w:div>
    <w:div w:id="359429152">
      <w:bodyDiv w:val="1"/>
      <w:marLeft w:val="0"/>
      <w:marRight w:val="0"/>
      <w:marTop w:val="0"/>
      <w:marBottom w:val="0"/>
      <w:divBdr>
        <w:top w:val="none" w:sz="0" w:space="0" w:color="auto"/>
        <w:left w:val="none" w:sz="0" w:space="0" w:color="auto"/>
        <w:bottom w:val="none" w:sz="0" w:space="0" w:color="auto"/>
        <w:right w:val="none" w:sz="0" w:space="0" w:color="auto"/>
      </w:divBdr>
    </w:div>
    <w:div w:id="370233466">
      <w:bodyDiv w:val="1"/>
      <w:marLeft w:val="0"/>
      <w:marRight w:val="0"/>
      <w:marTop w:val="0"/>
      <w:marBottom w:val="0"/>
      <w:divBdr>
        <w:top w:val="none" w:sz="0" w:space="0" w:color="auto"/>
        <w:left w:val="none" w:sz="0" w:space="0" w:color="auto"/>
        <w:bottom w:val="none" w:sz="0" w:space="0" w:color="auto"/>
        <w:right w:val="none" w:sz="0" w:space="0" w:color="auto"/>
      </w:divBdr>
    </w:div>
    <w:div w:id="379520492">
      <w:bodyDiv w:val="1"/>
      <w:marLeft w:val="0"/>
      <w:marRight w:val="0"/>
      <w:marTop w:val="0"/>
      <w:marBottom w:val="0"/>
      <w:divBdr>
        <w:top w:val="none" w:sz="0" w:space="0" w:color="auto"/>
        <w:left w:val="none" w:sz="0" w:space="0" w:color="auto"/>
        <w:bottom w:val="none" w:sz="0" w:space="0" w:color="auto"/>
        <w:right w:val="none" w:sz="0" w:space="0" w:color="auto"/>
      </w:divBdr>
    </w:div>
    <w:div w:id="386808117">
      <w:bodyDiv w:val="1"/>
      <w:marLeft w:val="0"/>
      <w:marRight w:val="0"/>
      <w:marTop w:val="0"/>
      <w:marBottom w:val="0"/>
      <w:divBdr>
        <w:top w:val="none" w:sz="0" w:space="0" w:color="auto"/>
        <w:left w:val="none" w:sz="0" w:space="0" w:color="auto"/>
        <w:bottom w:val="none" w:sz="0" w:space="0" w:color="auto"/>
        <w:right w:val="none" w:sz="0" w:space="0" w:color="auto"/>
      </w:divBdr>
    </w:div>
    <w:div w:id="392775392">
      <w:bodyDiv w:val="1"/>
      <w:marLeft w:val="0"/>
      <w:marRight w:val="0"/>
      <w:marTop w:val="0"/>
      <w:marBottom w:val="0"/>
      <w:divBdr>
        <w:top w:val="none" w:sz="0" w:space="0" w:color="auto"/>
        <w:left w:val="none" w:sz="0" w:space="0" w:color="auto"/>
        <w:bottom w:val="none" w:sz="0" w:space="0" w:color="auto"/>
        <w:right w:val="none" w:sz="0" w:space="0" w:color="auto"/>
      </w:divBdr>
    </w:div>
    <w:div w:id="393285689">
      <w:bodyDiv w:val="1"/>
      <w:marLeft w:val="0"/>
      <w:marRight w:val="0"/>
      <w:marTop w:val="0"/>
      <w:marBottom w:val="0"/>
      <w:divBdr>
        <w:top w:val="none" w:sz="0" w:space="0" w:color="auto"/>
        <w:left w:val="none" w:sz="0" w:space="0" w:color="auto"/>
        <w:bottom w:val="none" w:sz="0" w:space="0" w:color="auto"/>
        <w:right w:val="none" w:sz="0" w:space="0" w:color="auto"/>
      </w:divBdr>
    </w:div>
    <w:div w:id="410350515">
      <w:bodyDiv w:val="1"/>
      <w:marLeft w:val="0"/>
      <w:marRight w:val="0"/>
      <w:marTop w:val="0"/>
      <w:marBottom w:val="0"/>
      <w:divBdr>
        <w:top w:val="none" w:sz="0" w:space="0" w:color="auto"/>
        <w:left w:val="none" w:sz="0" w:space="0" w:color="auto"/>
        <w:bottom w:val="none" w:sz="0" w:space="0" w:color="auto"/>
        <w:right w:val="none" w:sz="0" w:space="0" w:color="auto"/>
      </w:divBdr>
    </w:div>
    <w:div w:id="448014423">
      <w:bodyDiv w:val="1"/>
      <w:marLeft w:val="0"/>
      <w:marRight w:val="0"/>
      <w:marTop w:val="0"/>
      <w:marBottom w:val="0"/>
      <w:divBdr>
        <w:top w:val="none" w:sz="0" w:space="0" w:color="auto"/>
        <w:left w:val="none" w:sz="0" w:space="0" w:color="auto"/>
        <w:bottom w:val="none" w:sz="0" w:space="0" w:color="auto"/>
        <w:right w:val="none" w:sz="0" w:space="0" w:color="auto"/>
      </w:divBdr>
    </w:div>
    <w:div w:id="476843808">
      <w:bodyDiv w:val="1"/>
      <w:marLeft w:val="0"/>
      <w:marRight w:val="0"/>
      <w:marTop w:val="0"/>
      <w:marBottom w:val="0"/>
      <w:divBdr>
        <w:top w:val="none" w:sz="0" w:space="0" w:color="auto"/>
        <w:left w:val="none" w:sz="0" w:space="0" w:color="auto"/>
        <w:bottom w:val="none" w:sz="0" w:space="0" w:color="auto"/>
        <w:right w:val="none" w:sz="0" w:space="0" w:color="auto"/>
      </w:divBdr>
    </w:div>
    <w:div w:id="490995812">
      <w:bodyDiv w:val="1"/>
      <w:marLeft w:val="0"/>
      <w:marRight w:val="0"/>
      <w:marTop w:val="0"/>
      <w:marBottom w:val="0"/>
      <w:divBdr>
        <w:top w:val="none" w:sz="0" w:space="0" w:color="auto"/>
        <w:left w:val="none" w:sz="0" w:space="0" w:color="auto"/>
        <w:bottom w:val="none" w:sz="0" w:space="0" w:color="auto"/>
        <w:right w:val="none" w:sz="0" w:space="0" w:color="auto"/>
      </w:divBdr>
    </w:div>
    <w:div w:id="494998935">
      <w:bodyDiv w:val="1"/>
      <w:marLeft w:val="0"/>
      <w:marRight w:val="0"/>
      <w:marTop w:val="0"/>
      <w:marBottom w:val="0"/>
      <w:divBdr>
        <w:top w:val="none" w:sz="0" w:space="0" w:color="auto"/>
        <w:left w:val="none" w:sz="0" w:space="0" w:color="auto"/>
        <w:bottom w:val="none" w:sz="0" w:space="0" w:color="auto"/>
        <w:right w:val="none" w:sz="0" w:space="0" w:color="auto"/>
      </w:divBdr>
    </w:div>
    <w:div w:id="552690881">
      <w:bodyDiv w:val="1"/>
      <w:marLeft w:val="0"/>
      <w:marRight w:val="0"/>
      <w:marTop w:val="0"/>
      <w:marBottom w:val="0"/>
      <w:divBdr>
        <w:top w:val="none" w:sz="0" w:space="0" w:color="auto"/>
        <w:left w:val="none" w:sz="0" w:space="0" w:color="auto"/>
        <w:bottom w:val="none" w:sz="0" w:space="0" w:color="auto"/>
        <w:right w:val="none" w:sz="0" w:space="0" w:color="auto"/>
      </w:divBdr>
    </w:div>
    <w:div w:id="559286015">
      <w:bodyDiv w:val="1"/>
      <w:marLeft w:val="0"/>
      <w:marRight w:val="0"/>
      <w:marTop w:val="0"/>
      <w:marBottom w:val="0"/>
      <w:divBdr>
        <w:top w:val="none" w:sz="0" w:space="0" w:color="auto"/>
        <w:left w:val="none" w:sz="0" w:space="0" w:color="auto"/>
        <w:bottom w:val="none" w:sz="0" w:space="0" w:color="auto"/>
        <w:right w:val="none" w:sz="0" w:space="0" w:color="auto"/>
      </w:divBdr>
    </w:div>
    <w:div w:id="579674598">
      <w:bodyDiv w:val="1"/>
      <w:marLeft w:val="0"/>
      <w:marRight w:val="0"/>
      <w:marTop w:val="0"/>
      <w:marBottom w:val="0"/>
      <w:divBdr>
        <w:top w:val="none" w:sz="0" w:space="0" w:color="auto"/>
        <w:left w:val="none" w:sz="0" w:space="0" w:color="auto"/>
        <w:bottom w:val="none" w:sz="0" w:space="0" w:color="auto"/>
        <w:right w:val="none" w:sz="0" w:space="0" w:color="auto"/>
      </w:divBdr>
    </w:div>
    <w:div w:id="580139942">
      <w:bodyDiv w:val="1"/>
      <w:marLeft w:val="0"/>
      <w:marRight w:val="0"/>
      <w:marTop w:val="0"/>
      <w:marBottom w:val="0"/>
      <w:divBdr>
        <w:top w:val="none" w:sz="0" w:space="0" w:color="auto"/>
        <w:left w:val="none" w:sz="0" w:space="0" w:color="auto"/>
        <w:bottom w:val="none" w:sz="0" w:space="0" w:color="auto"/>
        <w:right w:val="none" w:sz="0" w:space="0" w:color="auto"/>
      </w:divBdr>
    </w:div>
    <w:div w:id="587541083">
      <w:bodyDiv w:val="1"/>
      <w:marLeft w:val="0"/>
      <w:marRight w:val="0"/>
      <w:marTop w:val="0"/>
      <w:marBottom w:val="0"/>
      <w:divBdr>
        <w:top w:val="none" w:sz="0" w:space="0" w:color="auto"/>
        <w:left w:val="none" w:sz="0" w:space="0" w:color="auto"/>
        <w:bottom w:val="none" w:sz="0" w:space="0" w:color="auto"/>
        <w:right w:val="none" w:sz="0" w:space="0" w:color="auto"/>
      </w:divBdr>
    </w:div>
    <w:div w:id="630937450">
      <w:bodyDiv w:val="1"/>
      <w:marLeft w:val="0"/>
      <w:marRight w:val="0"/>
      <w:marTop w:val="0"/>
      <w:marBottom w:val="0"/>
      <w:divBdr>
        <w:top w:val="none" w:sz="0" w:space="0" w:color="auto"/>
        <w:left w:val="none" w:sz="0" w:space="0" w:color="auto"/>
        <w:bottom w:val="none" w:sz="0" w:space="0" w:color="auto"/>
        <w:right w:val="none" w:sz="0" w:space="0" w:color="auto"/>
      </w:divBdr>
    </w:div>
    <w:div w:id="639968780">
      <w:bodyDiv w:val="1"/>
      <w:marLeft w:val="0"/>
      <w:marRight w:val="0"/>
      <w:marTop w:val="0"/>
      <w:marBottom w:val="0"/>
      <w:divBdr>
        <w:top w:val="none" w:sz="0" w:space="0" w:color="auto"/>
        <w:left w:val="none" w:sz="0" w:space="0" w:color="auto"/>
        <w:bottom w:val="none" w:sz="0" w:space="0" w:color="auto"/>
        <w:right w:val="none" w:sz="0" w:space="0" w:color="auto"/>
      </w:divBdr>
    </w:div>
    <w:div w:id="685060037">
      <w:bodyDiv w:val="1"/>
      <w:marLeft w:val="0"/>
      <w:marRight w:val="0"/>
      <w:marTop w:val="0"/>
      <w:marBottom w:val="0"/>
      <w:divBdr>
        <w:top w:val="none" w:sz="0" w:space="0" w:color="auto"/>
        <w:left w:val="none" w:sz="0" w:space="0" w:color="auto"/>
        <w:bottom w:val="none" w:sz="0" w:space="0" w:color="auto"/>
        <w:right w:val="none" w:sz="0" w:space="0" w:color="auto"/>
      </w:divBdr>
    </w:div>
    <w:div w:id="747846853">
      <w:bodyDiv w:val="1"/>
      <w:marLeft w:val="0"/>
      <w:marRight w:val="0"/>
      <w:marTop w:val="0"/>
      <w:marBottom w:val="0"/>
      <w:divBdr>
        <w:top w:val="none" w:sz="0" w:space="0" w:color="auto"/>
        <w:left w:val="none" w:sz="0" w:space="0" w:color="auto"/>
        <w:bottom w:val="none" w:sz="0" w:space="0" w:color="auto"/>
        <w:right w:val="none" w:sz="0" w:space="0" w:color="auto"/>
      </w:divBdr>
    </w:div>
    <w:div w:id="765073899">
      <w:bodyDiv w:val="1"/>
      <w:marLeft w:val="0"/>
      <w:marRight w:val="0"/>
      <w:marTop w:val="0"/>
      <w:marBottom w:val="0"/>
      <w:divBdr>
        <w:top w:val="none" w:sz="0" w:space="0" w:color="auto"/>
        <w:left w:val="none" w:sz="0" w:space="0" w:color="auto"/>
        <w:bottom w:val="none" w:sz="0" w:space="0" w:color="auto"/>
        <w:right w:val="none" w:sz="0" w:space="0" w:color="auto"/>
      </w:divBdr>
    </w:div>
    <w:div w:id="791283845">
      <w:bodyDiv w:val="1"/>
      <w:marLeft w:val="0"/>
      <w:marRight w:val="0"/>
      <w:marTop w:val="0"/>
      <w:marBottom w:val="0"/>
      <w:divBdr>
        <w:top w:val="none" w:sz="0" w:space="0" w:color="auto"/>
        <w:left w:val="none" w:sz="0" w:space="0" w:color="auto"/>
        <w:bottom w:val="none" w:sz="0" w:space="0" w:color="auto"/>
        <w:right w:val="none" w:sz="0" w:space="0" w:color="auto"/>
      </w:divBdr>
    </w:div>
    <w:div w:id="798182301">
      <w:bodyDiv w:val="1"/>
      <w:marLeft w:val="0"/>
      <w:marRight w:val="0"/>
      <w:marTop w:val="0"/>
      <w:marBottom w:val="0"/>
      <w:divBdr>
        <w:top w:val="none" w:sz="0" w:space="0" w:color="auto"/>
        <w:left w:val="none" w:sz="0" w:space="0" w:color="auto"/>
        <w:bottom w:val="none" w:sz="0" w:space="0" w:color="auto"/>
        <w:right w:val="none" w:sz="0" w:space="0" w:color="auto"/>
      </w:divBdr>
    </w:div>
    <w:div w:id="813526598">
      <w:bodyDiv w:val="1"/>
      <w:marLeft w:val="0"/>
      <w:marRight w:val="0"/>
      <w:marTop w:val="0"/>
      <w:marBottom w:val="0"/>
      <w:divBdr>
        <w:top w:val="none" w:sz="0" w:space="0" w:color="auto"/>
        <w:left w:val="none" w:sz="0" w:space="0" w:color="auto"/>
        <w:bottom w:val="none" w:sz="0" w:space="0" w:color="auto"/>
        <w:right w:val="none" w:sz="0" w:space="0" w:color="auto"/>
      </w:divBdr>
    </w:div>
    <w:div w:id="816648344">
      <w:bodyDiv w:val="1"/>
      <w:marLeft w:val="0"/>
      <w:marRight w:val="0"/>
      <w:marTop w:val="0"/>
      <w:marBottom w:val="0"/>
      <w:divBdr>
        <w:top w:val="none" w:sz="0" w:space="0" w:color="auto"/>
        <w:left w:val="none" w:sz="0" w:space="0" w:color="auto"/>
        <w:bottom w:val="none" w:sz="0" w:space="0" w:color="auto"/>
        <w:right w:val="none" w:sz="0" w:space="0" w:color="auto"/>
      </w:divBdr>
    </w:div>
    <w:div w:id="818110581">
      <w:bodyDiv w:val="1"/>
      <w:marLeft w:val="0"/>
      <w:marRight w:val="0"/>
      <w:marTop w:val="0"/>
      <w:marBottom w:val="0"/>
      <w:divBdr>
        <w:top w:val="none" w:sz="0" w:space="0" w:color="auto"/>
        <w:left w:val="none" w:sz="0" w:space="0" w:color="auto"/>
        <w:bottom w:val="none" w:sz="0" w:space="0" w:color="auto"/>
        <w:right w:val="none" w:sz="0" w:space="0" w:color="auto"/>
      </w:divBdr>
    </w:div>
    <w:div w:id="827669336">
      <w:bodyDiv w:val="1"/>
      <w:marLeft w:val="0"/>
      <w:marRight w:val="0"/>
      <w:marTop w:val="0"/>
      <w:marBottom w:val="0"/>
      <w:divBdr>
        <w:top w:val="none" w:sz="0" w:space="0" w:color="auto"/>
        <w:left w:val="none" w:sz="0" w:space="0" w:color="auto"/>
        <w:bottom w:val="none" w:sz="0" w:space="0" w:color="auto"/>
        <w:right w:val="none" w:sz="0" w:space="0" w:color="auto"/>
      </w:divBdr>
    </w:div>
    <w:div w:id="850223928">
      <w:bodyDiv w:val="1"/>
      <w:marLeft w:val="0"/>
      <w:marRight w:val="0"/>
      <w:marTop w:val="0"/>
      <w:marBottom w:val="0"/>
      <w:divBdr>
        <w:top w:val="none" w:sz="0" w:space="0" w:color="auto"/>
        <w:left w:val="none" w:sz="0" w:space="0" w:color="auto"/>
        <w:bottom w:val="none" w:sz="0" w:space="0" w:color="auto"/>
        <w:right w:val="none" w:sz="0" w:space="0" w:color="auto"/>
      </w:divBdr>
    </w:div>
    <w:div w:id="859971054">
      <w:bodyDiv w:val="1"/>
      <w:marLeft w:val="0"/>
      <w:marRight w:val="0"/>
      <w:marTop w:val="0"/>
      <w:marBottom w:val="0"/>
      <w:divBdr>
        <w:top w:val="none" w:sz="0" w:space="0" w:color="auto"/>
        <w:left w:val="none" w:sz="0" w:space="0" w:color="auto"/>
        <w:bottom w:val="none" w:sz="0" w:space="0" w:color="auto"/>
        <w:right w:val="none" w:sz="0" w:space="0" w:color="auto"/>
      </w:divBdr>
    </w:div>
    <w:div w:id="874656471">
      <w:bodyDiv w:val="1"/>
      <w:marLeft w:val="0"/>
      <w:marRight w:val="0"/>
      <w:marTop w:val="0"/>
      <w:marBottom w:val="0"/>
      <w:divBdr>
        <w:top w:val="none" w:sz="0" w:space="0" w:color="auto"/>
        <w:left w:val="none" w:sz="0" w:space="0" w:color="auto"/>
        <w:bottom w:val="none" w:sz="0" w:space="0" w:color="auto"/>
        <w:right w:val="none" w:sz="0" w:space="0" w:color="auto"/>
      </w:divBdr>
    </w:div>
    <w:div w:id="878010053">
      <w:bodyDiv w:val="1"/>
      <w:marLeft w:val="0"/>
      <w:marRight w:val="0"/>
      <w:marTop w:val="0"/>
      <w:marBottom w:val="0"/>
      <w:divBdr>
        <w:top w:val="none" w:sz="0" w:space="0" w:color="auto"/>
        <w:left w:val="none" w:sz="0" w:space="0" w:color="auto"/>
        <w:bottom w:val="none" w:sz="0" w:space="0" w:color="auto"/>
        <w:right w:val="none" w:sz="0" w:space="0" w:color="auto"/>
      </w:divBdr>
    </w:div>
    <w:div w:id="905993414">
      <w:bodyDiv w:val="1"/>
      <w:marLeft w:val="0"/>
      <w:marRight w:val="0"/>
      <w:marTop w:val="0"/>
      <w:marBottom w:val="0"/>
      <w:divBdr>
        <w:top w:val="none" w:sz="0" w:space="0" w:color="auto"/>
        <w:left w:val="none" w:sz="0" w:space="0" w:color="auto"/>
        <w:bottom w:val="none" w:sz="0" w:space="0" w:color="auto"/>
        <w:right w:val="none" w:sz="0" w:space="0" w:color="auto"/>
      </w:divBdr>
    </w:div>
    <w:div w:id="921061611">
      <w:bodyDiv w:val="1"/>
      <w:marLeft w:val="0"/>
      <w:marRight w:val="0"/>
      <w:marTop w:val="0"/>
      <w:marBottom w:val="0"/>
      <w:divBdr>
        <w:top w:val="none" w:sz="0" w:space="0" w:color="auto"/>
        <w:left w:val="none" w:sz="0" w:space="0" w:color="auto"/>
        <w:bottom w:val="none" w:sz="0" w:space="0" w:color="auto"/>
        <w:right w:val="none" w:sz="0" w:space="0" w:color="auto"/>
      </w:divBdr>
    </w:div>
    <w:div w:id="938417343">
      <w:bodyDiv w:val="1"/>
      <w:marLeft w:val="0"/>
      <w:marRight w:val="0"/>
      <w:marTop w:val="0"/>
      <w:marBottom w:val="0"/>
      <w:divBdr>
        <w:top w:val="none" w:sz="0" w:space="0" w:color="auto"/>
        <w:left w:val="none" w:sz="0" w:space="0" w:color="auto"/>
        <w:bottom w:val="none" w:sz="0" w:space="0" w:color="auto"/>
        <w:right w:val="none" w:sz="0" w:space="0" w:color="auto"/>
      </w:divBdr>
    </w:div>
    <w:div w:id="992222232">
      <w:bodyDiv w:val="1"/>
      <w:marLeft w:val="0"/>
      <w:marRight w:val="0"/>
      <w:marTop w:val="0"/>
      <w:marBottom w:val="0"/>
      <w:divBdr>
        <w:top w:val="none" w:sz="0" w:space="0" w:color="auto"/>
        <w:left w:val="none" w:sz="0" w:space="0" w:color="auto"/>
        <w:bottom w:val="none" w:sz="0" w:space="0" w:color="auto"/>
        <w:right w:val="none" w:sz="0" w:space="0" w:color="auto"/>
      </w:divBdr>
    </w:div>
    <w:div w:id="1082458320">
      <w:bodyDiv w:val="1"/>
      <w:marLeft w:val="0"/>
      <w:marRight w:val="0"/>
      <w:marTop w:val="0"/>
      <w:marBottom w:val="0"/>
      <w:divBdr>
        <w:top w:val="none" w:sz="0" w:space="0" w:color="auto"/>
        <w:left w:val="none" w:sz="0" w:space="0" w:color="auto"/>
        <w:bottom w:val="none" w:sz="0" w:space="0" w:color="auto"/>
        <w:right w:val="none" w:sz="0" w:space="0" w:color="auto"/>
      </w:divBdr>
    </w:div>
    <w:div w:id="1093627404">
      <w:bodyDiv w:val="1"/>
      <w:marLeft w:val="0"/>
      <w:marRight w:val="0"/>
      <w:marTop w:val="0"/>
      <w:marBottom w:val="0"/>
      <w:divBdr>
        <w:top w:val="none" w:sz="0" w:space="0" w:color="auto"/>
        <w:left w:val="none" w:sz="0" w:space="0" w:color="auto"/>
        <w:bottom w:val="none" w:sz="0" w:space="0" w:color="auto"/>
        <w:right w:val="none" w:sz="0" w:space="0" w:color="auto"/>
      </w:divBdr>
    </w:div>
    <w:div w:id="1118451751">
      <w:bodyDiv w:val="1"/>
      <w:marLeft w:val="0"/>
      <w:marRight w:val="0"/>
      <w:marTop w:val="0"/>
      <w:marBottom w:val="0"/>
      <w:divBdr>
        <w:top w:val="none" w:sz="0" w:space="0" w:color="auto"/>
        <w:left w:val="none" w:sz="0" w:space="0" w:color="auto"/>
        <w:bottom w:val="none" w:sz="0" w:space="0" w:color="auto"/>
        <w:right w:val="none" w:sz="0" w:space="0" w:color="auto"/>
      </w:divBdr>
    </w:div>
    <w:div w:id="1131366013">
      <w:bodyDiv w:val="1"/>
      <w:marLeft w:val="0"/>
      <w:marRight w:val="0"/>
      <w:marTop w:val="0"/>
      <w:marBottom w:val="0"/>
      <w:divBdr>
        <w:top w:val="none" w:sz="0" w:space="0" w:color="auto"/>
        <w:left w:val="none" w:sz="0" w:space="0" w:color="auto"/>
        <w:bottom w:val="none" w:sz="0" w:space="0" w:color="auto"/>
        <w:right w:val="none" w:sz="0" w:space="0" w:color="auto"/>
      </w:divBdr>
    </w:div>
    <w:div w:id="1137530291">
      <w:bodyDiv w:val="1"/>
      <w:marLeft w:val="0"/>
      <w:marRight w:val="0"/>
      <w:marTop w:val="0"/>
      <w:marBottom w:val="0"/>
      <w:divBdr>
        <w:top w:val="none" w:sz="0" w:space="0" w:color="auto"/>
        <w:left w:val="none" w:sz="0" w:space="0" w:color="auto"/>
        <w:bottom w:val="none" w:sz="0" w:space="0" w:color="auto"/>
        <w:right w:val="none" w:sz="0" w:space="0" w:color="auto"/>
      </w:divBdr>
    </w:div>
    <w:div w:id="1177647659">
      <w:bodyDiv w:val="1"/>
      <w:marLeft w:val="0"/>
      <w:marRight w:val="0"/>
      <w:marTop w:val="0"/>
      <w:marBottom w:val="0"/>
      <w:divBdr>
        <w:top w:val="none" w:sz="0" w:space="0" w:color="auto"/>
        <w:left w:val="none" w:sz="0" w:space="0" w:color="auto"/>
        <w:bottom w:val="none" w:sz="0" w:space="0" w:color="auto"/>
        <w:right w:val="none" w:sz="0" w:space="0" w:color="auto"/>
      </w:divBdr>
    </w:div>
    <w:div w:id="1183320930">
      <w:bodyDiv w:val="1"/>
      <w:marLeft w:val="0"/>
      <w:marRight w:val="0"/>
      <w:marTop w:val="0"/>
      <w:marBottom w:val="0"/>
      <w:divBdr>
        <w:top w:val="none" w:sz="0" w:space="0" w:color="auto"/>
        <w:left w:val="none" w:sz="0" w:space="0" w:color="auto"/>
        <w:bottom w:val="none" w:sz="0" w:space="0" w:color="auto"/>
        <w:right w:val="none" w:sz="0" w:space="0" w:color="auto"/>
      </w:divBdr>
    </w:div>
    <w:div w:id="1199004069">
      <w:bodyDiv w:val="1"/>
      <w:marLeft w:val="0"/>
      <w:marRight w:val="0"/>
      <w:marTop w:val="0"/>
      <w:marBottom w:val="0"/>
      <w:divBdr>
        <w:top w:val="none" w:sz="0" w:space="0" w:color="auto"/>
        <w:left w:val="none" w:sz="0" w:space="0" w:color="auto"/>
        <w:bottom w:val="none" w:sz="0" w:space="0" w:color="auto"/>
        <w:right w:val="none" w:sz="0" w:space="0" w:color="auto"/>
      </w:divBdr>
    </w:div>
    <w:div w:id="1201822635">
      <w:bodyDiv w:val="1"/>
      <w:marLeft w:val="0"/>
      <w:marRight w:val="0"/>
      <w:marTop w:val="0"/>
      <w:marBottom w:val="0"/>
      <w:divBdr>
        <w:top w:val="none" w:sz="0" w:space="0" w:color="auto"/>
        <w:left w:val="none" w:sz="0" w:space="0" w:color="auto"/>
        <w:bottom w:val="none" w:sz="0" w:space="0" w:color="auto"/>
        <w:right w:val="none" w:sz="0" w:space="0" w:color="auto"/>
      </w:divBdr>
    </w:div>
    <w:div w:id="1249968391">
      <w:bodyDiv w:val="1"/>
      <w:marLeft w:val="0"/>
      <w:marRight w:val="0"/>
      <w:marTop w:val="0"/>
      <w:marBottom w:val="0"/>
      <w:divBdr>
        <w:top w:val="none" w:sz="0" w:space="0" w:color="auto"/>
        <w:left w:val="none" w:sz="0" w:space="0" w:color="auto"/>
        <w:bottom w:val="none" w:sz="0" w:space="0" w:color="auto"/>
        <w:right w:val="none" w:sz="0" w:space="0" w:color="auto"/>
      </w:divBdr>
    </w:div>
    <w:div w:id="1271156786">
      <w:bodyDiv w:val="1"/>
      <w:marLeft w:val="0"/>
      <w:marRight w:val="0"/>
      <w:marTop w:val="0"/>
      <w:marBottom w:val="0"/>
      <w:divBdr>
        <w:top w:val="none" w:sz="0" w:space="0" w:color="auto"/>
        <w:left w:val="none" w:sz="0" w:space="0" w:color="auto"/>
        <w:bottom w:val="none" w:sz="0" w:space="0" w:color="auto"/>
        <w:right w:val="none" w:sz="0" w:space="0" w:color="auto"/>
      </w:divBdr>
    </w:div>
    <w:div w:id="1309433331">
      <w:bodyDiv w:val="1"/>
      <w:marLeft w:val="0"/>
      <w:marRight w:val="0"/>
      <w:marTop w:val="0"/>
      <w:marBottom w:val="0"/>
      <w:divBdr>
        <w:top w:val="none" w:sz="0" w:space="0" w:color="auto"/>
        <w:left w:val="none" w:sz="0" w:space="0" w:color="auto"/>
        <w:bottom w:val="none" w:sz="0" w:space="0" w:color="auto"/>
        <w:right w:val="none" w:sz="0" w:space="0" w:color="auto"/>
      </w:divBdr>
    </w:div>
    <w:div w:id="1313636186">
      <w:bodyDiv w:val="1"/>
      <w:marLeft w:val="0"/>
      <w:marRight w:val="0"/>
      <w:marTop w:val="0"/>
      <w:marBottom w:val="0"/>
      <w:divBdr>
        <w:top w:val="none" w:sz="0" w:space="0" w:color="auto"/>
        <w:left w:val="none" w:sz="0" w:space="0" w:color="auto"/>
        <w:bottom w:val="none" w:sz="0" w:space="0" w:color="auto"/>
        <w:right w:val="none" w:sz="0" w:space="0" w:color="auto"/>
      </w:divBdr>
    </w:div>
    <w:div w:id="1314143274">
      <w:bodyDiv w:val="1"/>
      <w:marLeft w:val="0"/>
      <w:marRight w:val="0"/>
      <w:marTop w:val="0"/>
      <w:marBottom w:val="0"/>
      <w:divBdr>
        <w:top w:val="none" w:sz="0" w:space="0" w:color="auto"/>
        <w:left w:val="none" w:sz="0" w:space="0" w:color="auto"/>
        <w:bottom w:val="none" w:sz="0" w:space="0" w:color="auto"/>
        <w:right w:val="none" w:sz="0" w:space="0" w:color="auto"/>
      </w:divBdr>
    </w:div>
    <w:div w:id="1323777468">
      <w:bodyDiv w:val="1"/>
      <w:marLeft w:val="0"/>
      <w:marRight w:val="0"/>
      <w:marTop w:val="0"/>
      <w:marBottom w:val="0"/>
      <w:divBdr>
        <w:top w:val="none" w:sz="0" w:space="0" w:color="auto"/>
        <w:left w:val="none" w:sz="0" w:space="0" w:color="auto"/>
        <w:bottom w:val="none" w:sz="0" w:space="0" w:color="auto"/>
        <w:right w:val="none" w:sz="0" w:space="0" w:color="auto"/>
      </w:divBdr>
    </w:div>
    <w:div w:id="1375035221">
      <w:bodyDiv w:val="1"/>
      <w:marLeft w:val="0"/>
      <w:marRight w:val="0"/>
      <w:marTop w:val="0"/>
      <w:marBottom w:val="0"/>
      <w:divBdr>
        <w:top w:val="none" w:sz="0" w:space="0" w:color="auto"/>
        <w:left w:val="none" w:sz="0" w:space="0" w:color="auto"/>
        <w:bottom w:val="none" w:sz="0" w:space="0" w:color="auto"/>
        <w:right w:val="none" w:sz="0" w:space="0" w:color="auto"/>
      </w:divBdr>
    </w:div>
    <w:div w:id="1375616337">
      <w:bodyDiv w:val="1"/>
      <w:marLeft w:val="0"/>
      <w:marRight w:val="0"/>
      <w:marTop w:val="0"/>
      <w:marBottom w:val="0"/>
      <w:divBdr>
        <w:top w:val="none" w:sz="0" w:space="0" w:color="auto"/>
        <w:left w:val="none" w:sz="0" w:space="0" w:color="auto"/>
        <w:bottom w:val="none" w:sz="0" w:space="0" w:color="auto"/>
        <w:right w:val="none" w:sz="0" w:space="0" w:color="auto"/>
      </w:divBdr>
    </w:div>
    <w:div w:id="1377394658">
      <w:bodyDiv w:val="1"/>
      <w:marLeft w:val="0"/>
      <w:marRight w:val="0"/>
      <w:marTop w:val="0"/>
      <w:marBottom w:val="0"/>
      <w:divBdr>
        <w:top w:val="none" w:sz="0" w:space="0" w:color="auto"/>
        <w:left w:val="none" w:sz="0" w:space="0" w:color="auto"/>
        <w:bottom w:val="none" w:sz="0" w:space="0" w:color="auto"/>
        <w:right w:val="none" w:sz="0" w:space="0" w:color="auto"/>
      </w:divBdr>
    </w:div>
    <w:div w:id="1399749651">
      <w:bodyDiv w:val="1"/>
      <w:marLeft w:val="0"/>
      <w:marRight w:val="0"/>
      <w:marTop w:val="0"/>
      <w:marBottom w:val="0"/>
      <w:divBdr>
        <w:top w:val="none" w:sz="0" w:space="0" w:color="auto"/>
        <w:left w:val="none" w:sz="0" w:space="0" w:color="auto"/>
        <w:bottom w:val="none" w:sz="0" w:space="0" w:color="auto"/>
        <w:right w:val="none" w:sz="0" w:space="0" w:color="auto"/>
      </w:divBdr>
    </w:div>
    <w:div w:id="1404714258">
      <w:bodyDiv w:val="1"/>
      <w:marLeft w:val="0"/>
      <w:marRight w:val="0"/>
      <w:marTop w:val="0"/>
      <w:marBottom w:val="0"/>
      <w:divBdr>
        <w:top w:val="none" w:sz="0" w:space="0" w:color="auto"/>
        <w:left w:val="none" w:sz="0" w:space="0" w:color="auto"/>
        <w:bottom w:val="none" w:sz="0" w:space="0" w:color="auto"/>
        <w:right w:val="none" w:sz="0" w:space="0" w:color="auto"/>
      </w:divBdr>
    </w:div>
    <w:div w:id="1415979439">
      <w:bodyDiv w:val="1"/>
      <w:marLeft w:val="0"/>
      <w:marRight w:val="0"/>
      <w:marTop w:val="0"/>
      <w:marBottom w:val="0"/>
      <w:divBdr>
        <w:top w:val="none" w:sz="0" w:space="0" w:color="auto"/>
        <w:left w:val="none" w:sz="0" w:space="0" w:color="auto"/>
        <w:bottom w:val="none" w:sz="0" w:space="0" w:color="auto"/>
        <w:right w:val="none" w:sz="0" w:space="0" w:color="auto"/>
      </w:divBdr>
    </w:div>
    <w:div w:id="1470786637">
      <w:bodyDiv w:val="1"/>
      <w:marLeft w:val="0"/>
      <w:marRight w:val="0"/>
      <w:marTop w:val="0"/>
      <w:marBottom w:val="0"/>
      <w:divBdr>
        <w:top w:val="none" w:sz="0" w:space="0" w:color="auto"/>
        <w:left w:val="none" w:sz="0" w:space="0" w:color="auto"/>
        <w:bottom w:val="none" w:sz="0" w:space="0" w:color="auto"/>
        <w:right w:val="none" w:sz="0" w:space="0" w:color="auto"/>
      </w:divBdr>
    </w:div>
    <w:div w:id="1569267155">
      <w:bodyDiv w:val="1"/>
      <w:marLeft w:val="0"/>
      <w:marRight w:val="0"/>
      <w:marTop w:val="0"/>
      <w:marBottom w:val="0"/>
      <w:divBdr>
        <w:top w:val="none" w:sz="0" w:space="0" w:color="auto"/>
        <w:left w:val="none" w:sz="0" w:space="0" w:color="auto"/>
        <w:bottom w:val="none" w:sz="0" w:space="0" w:color="auto"/>
        <w:right w:val="none" w:sz="0" w:space="0" w:color="auto"/>
      </w:divBdr>
    </w:div>
    <w:div w:id="1571772186">
      <w:bodyDiv w:val="1"/>
      <w:marLeft w:val="0"/>
      <w:marRight w:val="0"/>
      <w:marTop w:val="0"/>
      <w:marBottom w:val="0"/>
      <w:divBdr>
        <w:top w:val="none" w:sz="0" w:space="0" w:color="auto"/>
        <w:left w:val="none" w:sz="0" w:space="0" w:color="auto"/>
        <w:bottom w:val="none" w:sz="0" w:space="0" w:color="auto"/>
        <w:right w:val="none" w:sz="0" w:space="0" w:color="auto"/>
      </w:divBdr>
    </w:div>
    <w:div w:id="1572541538">
      <w:bodyDiv w:val="1"/>
      <w:marLeft w:val="0"/>
      <w:marRight w:val="0"/>
      <w:marTop w:val="0"/>
      <w:marBottom w:val="0"/>
      <w:divBdr>
        <w:top w:val="none" w:sz="0" w:space="0" w:color="auto"/>
        <w:left w:val="none" w:sz="0" w:space="0" w:color="auto"/>
        <w:bottom w:val="none" w:sz="0" w:space="0" w:color="auto"/>
        <w:right w:val="none" w:sz="0" w:space="0" w:color="auto"/>
      </w:divBdr>
    </w:div>
    <w:div w:id="1580407985">
      <w:bodyDiv w:val="1"/>
      <w:marLeft w:val="0"/>
      <w:marRight w:val="0"/>
      <w:marTop w:val="0"/>
      <w:marBottom w:val="0"/>
      <w:divBdr>
        <w:top w:val="none" w:sz="0" w:space="0" w:color="auto"/>
        <w:left w:val="none" w:sz="0" w:space="0" w:color="auto"/>
        <w:bottom w:val="none" w:sz="0" w:space="0" w:color="auto"/>
        <w:right w:val="none" w:sz="0" w:space="0" w:color="auto"/>
      </w:divBdr>
    </w:div>
    <w:div w:id="1588533615">
      <w:bodyDiv w:val="1"/>
      <w:marLeft w:val="0"/>
      <w:marRight w:val="0"/>
      <w:marTop w:val="0"/>
      <w:marBottom w:val="0"/>
      <w:divBdr>
        <w:top w:val="none" w:sz="0" w:space="0" w:color="auto"/>
        <w:left w:val="none" w:sz="0" w:space="0" w:color="auto"/>
        <w:bottom w:val="none" w:sz="0" w:space="0" w:color="auto"/>
        <w:right w:val="none" w:sz="0" w:space="0" w:color="auto"/>
      </w:divBdr>
    </w:div>
    <w:div w:id="1596281315">
      <w:bodyDiv w:val="1"/>
      <w:marLeft w:val="0"/>
      <w:marRight w:val="0"/>
      <w:marTop w:val="0"/>
      <w:marBottom w:val="0"/>
      <w:divBdr>
        <w:top w:val="none" w:sz="0" w:space="0" w:color="auto"/>
        <w:left w:val="none" w:sz="0" w:space="0" w:color="auto"/>
        <w:bottom w:val="none" w:sz="0" w:space="0" w:color="auto"/>
        <w:right w:val="none" w:sz="0" w:space="0" w:color="auto"/>
      </w:divBdr>
    </w:div>
    <w:div w:id="1602449221">
      <w:bodyDiv w:val="1"/>
      <w:marLeft w:val="0"/>
      <w:marRight w:val="0"/>
      <w:marTop w:val="0"/>
      <w:marBottom w:val="0"/>
      <w:divBdr>
        <w:top w:val="none" w:sz="0" w:space="0" w:color="auto"/>
        <w:left w:val="none" w:sz="0" w:space="0" w:color="auto"/>
        <w:bottom w:val="none" w:sz="0" w:space="0" w:color="auto"/>
        <w:right w:val="none" w:sz="0" w:space="0" w:color="auto"/>
      </w:divBdr>
    </w:div>
    <w:div w:id="1629972402">
      <w:bodyDiv w:val="1"/>
      <w:marLeft w:val="0"/>
      <w:marRight w:val="0"/>
      <w:marTop w:val="0"/>
      <w:marBottom w:val="0"/>
      <w:divBdr>
        <w:top w:val="none" w:sz="0" w:space="0" w:color="auto"/>
        <w:left w:val="none" w:sz="0" w:space="0" w:color="auto"/>
        <w:bottom w:val="none" w:sz="0" w:space="0" w:color="auto"/>
        <w:right w:val="none" w:sz="0" w:space="0" w:color="auto"/>
      </w:divBdr>
    </w:div>
    <w:div w:id="1674528037">
      <w:bodyDiv w:val="1"/>
      <w:marLeft w:val="0"/>
      <w:marRight w:val="0"/>
      <w:marTop w:val="0"/>
      <w:marBottom w:val="0"/>
      <w:divBdr>
        <w:top w:val="none" w:sz="0" w:space="0" w:color="auto"/>
        <w:left w:val="none" w:sz="0" w:space="0" w:color="auto"/>
        <w:bottom w:val="none" w:sz="0" w:space="0" w:color="auto"/>
        <w:right w:val="none" w:sz="0" w:space="0" w:color="auto"/>
      </w:divBdr>
    </w:div>
    <w:div w:id="1679768422">
      <w:bodyDiv w:val="1"/>
      <w:marLeft w:val="0"/>
      <w:marRight w:val="0"/>
      <w:marTop w:val="0"/>
      <w:marBottom w:val="0"/>
      <w:divBdr>
        <w:top w:val="none" w:sz="0" w:space="0" w:color="auto"/>
        <w:left w:val="none" w:sz="0" w:space="0" w:color="auto"/>
        <w:bottom w:val="none" w:sz="0" w:space="0" w:color="auto"/>
        <w:right w:val="none" w:sz="0" w:space="0" w:color="auto"/>
      </w:divBdr>
    </w:div>
    <w:div w:id="1685982020">
      <w:bodyDiv w:val="1"/>
      <w:marLeft w:val="0"/>
      <w:marRight w:val="0"/>
      <w:marTop w:val="0"/>
      <w:marBottom w:val="0"/>
      <w:divBdr>
        <w:top w:val="none" w:sz="0" w:space="0" w:color="auto"/>
        <w:left w:val="none" w:sz="0" w:space="0" w:color="auto"/>
        <w:bottom w:val="none" w:sz="0" w:space="0" w:color="auto"/>
        <w:right w:val="none" w:sz="0" w:space="0" w:color="auto"/>
      </w:divBdr>
    </w:div>
    <w:div w:id="1700157981">
      <w:bodyDiv w:val="1"/>
      <w:marLeft w:val="0"/>
      <w:marRight w:val="0"/>
      <w:marTop w:val="0"/>
      <w:marBottom w:val="0"/>
      <w:divBdr>
        <w:top w:val="none" w:sz="0" w:space="0" w:color="auto"/>
        <w:left w:val="none" w:sz="0" w:space="0" w:color="auto"/>
        <w:bottom w:val="none" w:sz="0" w:space="0" w:color="auto"/>
        <w:right w:val="none" w:sz="0" w:space="0" w:color="auto"/>
      </w:divBdr>
    </w:div>
    <w:div w:id="1710640468">
      <w:bodyDiv w:val="1"/>
      <w:marLeft w:val="0"/>
      <w:marRight w:val="0"/>
      <w:marTop w:val="0"/>
      <w:marBottom w:val="0"/>
      <w:divBdr>
        <w:top w:val="none" w:sz="0" w:space="0" w:color="auto"/>
        <w:left w:val="none" w:sz="0" w:space="0" w:color="auto"/>
        <w:bottom w:val="none" w:sz="0" w:space="0" w:color="auto"/>
        <w:right w:val="none" w:sz="0" w:space="0" w:color="auto"/>
      </w:divBdr>
    </w:div>
    <w:div w:id="1821649770">
      <w:bodyDiv w:val="1"/>
      <w:marLeft w:val="0"/>
      <w:marRight w:val="0"/>
      <w:marTop w:val="0"/>
      <w:marBottom w:val="0"/>
      <w:divBdr>
        <w:top w:val="none" w:sz="0" w:space="0" w:color="auto"/>
        <w:left w:val="none" w:sz="0" w:space="0" w:color="auto"/>
        <w:bottom w:val="none" w:sz="0" w:space="0" w:color="auto"/>
        <w:right w:val="none" w:sz="0" w:space="0" w:color="auto"/>
      </w:divBdr>
    </w:div>
    <w:div w:id="1822886945">
      <w:bodyDiv w:val="1"/>
      <w:marLeft w:val="0"/>
      <w:marRight w:val="0"/>
      <w:marTop w:val="0"/>
      <w:marBottom w:val="0"/>
      <w:divBdr>
        <w:top w:val="none" w:sz="0" w:space="0" w:color="auto"/>
        <w:left w:val="none" w:sz="0" w:space="0" w:color="auto"/>
        <w:bottom w:val="none" w:sz="0" w:space="0" w:color="auto"/>
        <w:right w:val="none" w:sz="0" w:space="0" w:color="auto"/>
      </w:divBdr>
    </w:div>
    <w:div w:id="1868593471">
      <w:bodyDiv w:val="1"/>
      <w:marLeft w:val="0"/>
      <w:marRight w:val="0"/>
      <w:marTop w:val="0"/>
      <w:marBottom w:val="0"/>
      <w:divBdr>
        <w:top w:val="none" w:sz="0" w:space="0" w:color="auto"/>
        <w:left w:val="none" w:sz="0" w:space="0" w:color="auto"/>
        <w:bottom w:val="none" w:sz="0" w:space="0" w:color="auto"/>
        <w:right w:val="none" w:sz="0" w:space="0" w:color="auto"/>
      </w:divBdr>
    </w:div>
    <w:div w:id="1880819185">
      <w:bodyDiv w:val="1"/>
      <w:marLeft w:val="0"/>
      <w:marRight w:val="0"/>
      <w:marTop w:val="0"/>
      <w:marBottom w:val="0"/>
      <w:divBdr>
        <w:top w:val="none" w:sz="0" w:space="0" w:color="auto"/>
        <w:left w:val="none" w:sz="0" w:space="0" w:color="auto"/>
        <w:bottom w:val="none" w:sz="0" w:space="0" w:color="auto"/>
        <w:right w:val="none" w:sz="0" w:space="0" w:color="auto"/>
      </w:divBdr>
    </w:div>
    <w:div w:id="1902399306">
      <w:bodyDiv w:val="1"/>
      <w:marLeft w:val="0"/>
      <w:marRight w:val="0"/>
      <w:marTop w:val="0"/>
      <w:marBottom w:val="0"/>
      <w:divBdr>
        <w:top w:val="none" w:sz="0" w:space="0" w:color="auto"/>
        <w:left w:val="none" w:sz="0" w:space="0" w:color="auto"/>
        <w:bottom w:val="none" w:sz="0" w:space="0" w:color="auto"/>
        <w:right w:val="none" w:sz="0" w:space="0" w:color="auto"/>
      </w:divBdr>
    </w:div>
    <w:div w:id="1917396766">
      <w:bodyDiv w:val="1"/>
      <w:marLeft w:val="0"/>
      <w:marRight w:val="0"/>
      <w:marTop w:val="0"/>
      <w:marBottom w:val="0"/>
      <w:divBdr>
        <w:top w:val="none" w:sz="0" w:space="0" w:color="auto"/>
        <w:left w:val="none" w:sz="0" w:space="0" w:color="auto"/>
        <w:bottom w:val="none" w:sz="0" w:space="0" w:color="auto"/>
        <w:right w:val="none" w:sz="0" w:space="0" w:color="auto"/>
      </w:divBdr>
    </w:div>
    <w:div w:id="1917785990">
      <w:bodyDiv w:val="1"/>
      <w:marLeft w:val="0"/>
      <w:marRight w:val="0"/>
      <w:marTop w:val="0"/>
      <w:marBottom w:val="0"/>
      <w:divBdr>
        <w:top w:val="none" w:sz="0" w:space="0" w:color="auto"/>
        <w:left w:val="none" w:sz="0" w:space="0" w:color="auto"/>
        <w:bottom w:val="none" w:sz="0" w:space="0" w:color="auto"/>
        <w:right w:val="none" w:sz="0" w:space="0" w:color="auto"/>
      </w:divBdr>
    </w:div>
    <w:div w:id="1923174691">
      <w:bodyDiv w:val="1"/>
      <w:marLeft w:val="0"/>
      <w:marRight w:val="0"/>
      <w:marTop w:val="0"/>
      <w:marBottom w:val="0"/>
      <w:divBdr>
        <w:top w:val="none" w:sz="0" w:space="0" w:color="auto"/>
        <w:left w:val="none" w:sz="0" w:space="0" w:color="auto"/>
        <w:bottom w:val="none" w:sz="0" w:space="0" w:color="auto"/>
        <w:right w:val="none" w:sz="0" w:space="0" w:color="auto"/>
      </w:divBdr>
    </w:div>
    <w:div w:id="1943494255">
      <w:bodyDiv w:val="1"/>
      <w:marLeft w:val="0"/>
      <w:marRight w:val="0"/>
      <w:marTop w:val="0"/>
      <w:marBottom w:val="0"/>
      <w:divBdr>
        <w:top w:val="none" w:sz="0" w:space="0" w:color="auto"/>
        <w:left w:val="none" w:sz="0" w:space="0" w:color="auto"/>
        <w:bottom w:val="none" w:sz="0" w:space="0" w:color="auto"/>
        <w:right w:val="none" w:sz="0" w:space="0" w:color="auto"/>
      </w:divBdr>
    </w:div>
    <w:div w:id="1950047509">
      <w:bodyDiv w:val="1"/>
      <w:marLeft w:val="0"/>
      <w:marRight w:val="0"/>
      <w:marTop w:val="0"/>
      <w:marBottom w:val="0"/>
      <w:divBdr>
        <w:top w:val="none" w:sz="0" w:space="0" w:color="auto"/>
        <w:left w:val="none" w:sz="0" w:space="0" w:color="auto"/>
        <w:bottom w:val="none" w:sz="0" w:space="0" w:color="auto"/>
        <w:right w:val="none" w:sz="0" w:space="0" w:color="auto"/>
      </w:divBdr>
    </w:div>
    <w:div w:id="1969780499">
      <w:bodyDiv w:val="1"/>
      <w:marLeft w:val="0"/>
      <w:marRight w:val="0"/>
      <w:marTop w:val="0"/>
      <w:marBottom w:val="0"/>
      <w:divBdr>
        <w:top w:val="none" w:sz="0" w:space="0" w:color="auto"/>
        <w:left w:val="none" w:sz="0" w:space="0" w:color="auto"/>
        <w:bottom w:val="none" w:sz="0" w:space="0" w:color="auto"/>
        <w:right w:val="none" w:sz="0" w:space="0" w:color="auto"/>
      </w:divBdr>
    </w:div>
    <w:div w:id="1972133631">
      <w:bodyDiv w:val="1"/>
      <w:marLeft w:val="0"/>
      <w:marRight w:val="0"/>
      <w:marTop w:val="0"/>
      <w:marBottom w:val="0"/>
      <w:divBdr>
        <w:top w:val="none" w:sz="0" w:space="0" w:color="auto"/>
        <w:left w:val="none" w:sz="0" w:space="0" w:color="auto"/>
        <w:bottom w:val="none" w:sz="0" w:space="0" w:color="auto"/>
        <w:right w:val="none" w:sz="0" w:space="0" w:color="auto"/>
      </w:divBdr>
    </w:div>
    <w:div w:id="1990398971">
      <w:bodyDiv w:val="1"/>
      <w:marLeft w:val="0"/>
      <w:marRight w:val="0"/>
      <w:marTop w:val="0"/>
      <w:marBottom w:val="0"/>
      <w:divBdr>
        <w:top w:val="none" w:sz="0" w:space="0" w:color="auto"/>
        <w:left w:val="none" w:sz="0" w:space="0" w:color="auto"/>
        <w:bottom w:val="none" w:sz="0" w:space="0" w:color="auto"/>
        <w:right w:val="none" w:sz="0" w:space="0" w:color="auto"/>
      </w:divBdr>
    </w:div>
    <w:div w:id="1991056816">
      <w:bodyDiv w:val="1"/>
      <w:marLeft w:val="0"/>
      <w:marRight w:val="0"/>
      <w:marTop w:val="0"/>
      <w:marBottom w:val="0"/>
      <w:divBdr>
        <w:top w:val="none" w:sz="0" w:space="0" w:color="auto"/>
        <w:left w:val="none" w:sz="0" w:space="0" w:color="auto"/>
        <w:bottom w:val="none" w:sz="0" w:space="0" w:color="auto"/>
        <w:right w:val="none" w:sz="0" w:space="0" w:color="auto"/>
      </w:divBdr>
    </w:div>
    <w:div w:id="1998730577">
      <w:bodyDiv w:val="1"/>
      <w:marLeft w:val="0"/>
      <w:marRight w:val="0"/>
      <w:marTop w:val="0"/>
      <w:marBottom w:val="0"/>
      <w:divBdr>
        <w:top w:val="none" w:sz="0" w:space="0" w:color="auto"/>
        <w:left w:val="none" w:sz="0" w:space="0" w:color="auto"/>
        <w:bottom w:val="none" w:sz="0" w:space="0" w:color="auto"/>
        <w:right w:val="none" w:sz="0" w:space="0" w:color="auto"/>
      </w:divBdr>
    </w:div>
    <w:div w:id="2015498598">
      <w:bodyDiv w:val="1"/>
      <w:marLeft w:val="0"/>
      <w:marRight w:val="0"/>
      <w:marTop w:val="0"/>
      <w:marBottom w:val="0"/>
      <w:divBdr>
        <w:top w:val="none" w:sz="0" w:space="0" w:color="auto"/>
        <w:left w:val="none" w:sz="0" w:space="0" w:color="auto"/>
        <w:bottom w:val="none" w:sz="0" w:space="0" w:color="auto"/>
        <w:right w:val="none" w:sz="0" w:space="0" w:color="auto"/>
      </w:divBdr>
    </w:div>
    <w:div w:id="2020232419">
      <w:bodyDiv w:val="1"/>
      <w:marLeft w:val="0"/>
      <w:marRight w:val="0"/>
      <w:marTop w:val="0"/>
      <w:marBottom w:val="0"/>
      <w:divBdr>
        <w:top w:val="none" w:sz="0" w:space="0" w:color="auto"/>
        <w:left w:val="none" w:sz="0" w:space="0" w:color="auto"/>
        <w:bottom w:val="none" w:sz="0" w:space="0" w:color="auto"/>
        <w:right w:val="none" w:sz="0" w:space="0" w:color="auto"/>
      </w:divBdr>
    </w:div>
    <w:div w:id="2036232211">
      <w:bodyDiv w:val="1"/>
      <w:marLeft w:val="0"/>
      <w:marRight w:val="0"/>
      <w:marTop w:val="0"/>
      <w:marBottom w:val="0"/>
      <w:divBdr>
        <w:top w:val="none" w:sz="0" w:space="0" w:color="auto"/>
        <w:left w:val="none" w:sz="0" w:space="0" w:color="auto"/>
        <w:bottom w:val="none" w:sz="0" w:space="0" w:color="auto"/>
        <w:right w:val="none" w:sz="0" w:space="0" w:color="auto"/>
      </w:divBdr>
    </w:div>
    <w:div w:id="2043892549">
      <w:bodyDiv w:val="1"/>
      <w:marLeft w:val="0"/>
      <w:marRight w:val="0"/>
      <w:marTop w:val="0"/>
      <w:marBottom w:val="0"/>
      <w:divBdr>
        <w:top w:val="none" w:sz="0" w:space="0" w:color="auto"/>
        <w:left w:val="none" w:sz="0" w:space="0" w:color="auto"/>
        <w:bottom w:val="none" w:sz="0" w:space="0" w:color="auto"/>
        <w:right w:val="none" w:sz="0" w:space="0" w:color="auto"/>
      </w:divBdr>
    </w:div>
    <w:div w:id="2049448878">
      <w:bodyDiv w:val="1"/>
      <w:marLeft w:val="0"/>
      <w:marRight w:val="0"/>
      <w:marTop w:val="0"/>
      <w:marBottom w:val="0"/>
      <w:divBdr>
        <w:top w:val="none" w:sz="0" w:space="0" w:color="auto"/>
        <w:left w:val="none" w:sz="0" w:space="0" w:color="auto"/>
        <w:bottom w:val="none" w:sz="0" w:space="0" w:color="auto"/>
        <w:right w:val="none" w:sz="0" w:space="0" w:color="auto"/>
      </w:divBdr>
    </w:div>
    <w:div w:id="2070109698">
      <w:bodyDiv w:val="1"/>
      <w:marLeft w:val="0"/>
      <w:marRight w:val="0"/>
      <w:marTop w:val="0"/>
      <w:marBottom w:val="0"/>
      <w:divBdr>
        <w:top w:val="none" w:sz="0" w:space="0" w:color="auto"/>
        <w:left w:val="none" w:sz="0" w:space="0" w:color="auto"/>
        <w:bottom w:val="none" w:sz="0" w:space="0" w:color="auto"/>
        <w:right w:val="none" w:sz="0" w:space="0" w:color="auto"/>
      </w:divBdr>
    </w:div>
    <w:div w:id="2103182992">
      <w:bodyDiv w:val="1"/>
      <w:marLeft w:val="0"/>
      <w:marRight w:val="0"/>
      <w:marTop w:val="0"/>
      <w:marBottom w:val="0"/>
      <w:divBdr>
        <w:top w:val="none" w:sz="0" w:space="0" w:color="auto"/>
        <w:left w:val="none" w:sz="0" w:space="0" w:color="auto"/>
        <w:bottom w:val="none" w:sz="0" w:space="0" w:color="auto"/>
        <w:right w:val="none" w:sz="0" w:space="0" w:color="auto"/>
      </w:divBdr>
    </w:div>
    <w:div w:id="2107530852">
      <w:bodyDiv w:val="1"/>
      <w:marLeft w:val="0"/>
      <w:marRight w:val="0"/>
      <w:marTop w:val="0"/>
      <w:marBottom w:val="0"/>
      <w:divBdr>
        <w:top w:val="none" w:sz="0" w:space="0" w:color="auto"/>
        <w:left w:val="none" w:sz="0" w:space="0" w:color="auto"/>
        <w:bottom w:val="none" w:sz="0" w:space="0" w:color="auto"/>
        <w:right w:val="none" w:sz="0" w:space="0" w:color="auto"/>
      </w:divBdr>
    </w:div>
    <w:div w:id="2110733266">
      <w:bodyDiv w:val="1"/>
      <w:marLeft w:val="0"/>
      <w:marRight w:val="0"/>
      <w:marTop w:val="0"/>
      <w:marBottom w:val="0"/>
      <w:divBdr>
        <w:top w:val="none" w:sz="0" w:space="0" w:color="auto"/>
        <w:left w:val="none" w:sz="0" w:space="0" w:color="auto"/>
        <w:bottom w:val="none" w:sz="0" w:space="0" w:color="auto"/>
        <w:right w:val="none" w:sz="0" w:space="0" w:color="auto"/>
      </w:divBdr>
    </w:div>
    <w:div w:id="2113669733">
      <w:bodyDiv w:val="1"/>
      <w:marLeft w:val="0"/>
      <w:marRight w:val="0"/>
      <w:marTop w:val="0"/>
      <w:marBottom w:val="0"/>
      <w:divBdr>
        <w:top w:val="none" w:sz="0" w:space="0" w:color="auto"/>
        <w:left w:val="none" w:sz="0" w:space="0" w:color="auto"/>
        <w:bottom w:val="none" w:sz="0" w:space="0" w:color="auto"/>
        <w:right w:val="none" w:sz="0" w:space="0" w:color="auto"/>
      </w:divBdr>
    </w:div>
    <w:div w:id="2113746229">
      <w:bodyDiv w:val="1"/>
      <w:marLeft w:val="0"/>
      <w:marRight w:val="0"/>
      <w:marTop w:val="0"/>
      <w:marBottom w:val="0"/>
      <w:divBdr>
        <w:top w:val="none" w:sz="0" w:space="0" w:color="auto"/>
        <w:left w:val="none" w:sz="0" w:space="0" w:color="auto"/>
        <w:bottom w:val="none" w:sz="0" w:space="0" w:color="auto"/>
        <w:right w:val="none" w:sz="0" w:space="0" w:color="auto"/>
      </w:divBdr>
    </w:div>
    <w:div w:id="2121336624">
      <w:bodyDiv w:val="1"/>
      <w:marLeft w:val="0"/>
      <w:marRight w:val="0"/>
      <w:marTop w:val="0"/>
      <w:marBottom w:val="0"/>
      <w:divBdr>
        <w:top w:val="none" w:sz="0" w:space="0" w:color="auto"/>
        <w:left w:val="none" w:sz="0" w:space="0" w:color="auto"/>
        <w:bottom w:val="none" w:sz="0" w:space="0" w:color="auto"/>
        <w:right w:val="none" w:sz="0" w:space="0" w:color="auto"/>
      </w:divBdr>
    </w:div>
    <w:div w:id="2124685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876063"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cntd.ru/document/902271495" TargetMode="External"/><Relationship Id="rId5" Type="http://schemas.openxmlformats.org/officeDocument/2006/relationships/footnotes" Target="footnotes.xml"/><Relationship Id="rId10" Type="http://schemas.openxmlformats.org/officeDocument/2006/relationships/hyperlink" Target="http://docs.cntd.ru/document/9014513" TargetMode="External"/><Relationship Id="rId4" Type="http://schemas.openxmlformats.org/officeDocument/2006/relationships/webSettings" Target="webSettings.xml"/><Relationship Id="rId9" Type="http://schemas.openxmlformats.org/officeDocument/2006/relationships/hyperlink" Target="http://docs.cntd.ru/document/90222801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481</TotalTime>
  <Pages>26</Pages>
  <Words>10101</Words>
  <Characters>57576</Characters>
  <Application>Microsoft Office Word</Application>
  <DocSecurity>0</DocSecurity>
  <Lines>479</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ВМР</Company>
  <LinksUpToDate>false</LinksUpToDate>
  <CharactersWithSpaces>67542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user</cp:lastModifiedBy>
  <cp:revision>9</cp:revision>
  <cp:lastPrinted>2024-08-29T11:36:00Z</cp:lastPrinted>
  <dcterms:created xsi:type="dcterms:W3CDTF">2024-08-20T05:14:00Z</dcterms:created>
  <dcterms:modified xsi:type="dcterms:W3CDTF">2024-08-29T11:38:00Z</dcterms:modified>
</cp:coreProperties>
</file>