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D5918" w:rsidRDefault="008D5918" w:rsidP="008D59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проект</w:t>
      </w:r>
    </w:p>
    <w:p w:rsidR="008D5918" w:rsidRDefault="008D5918" w:rsidP="008D5918">
      <w:pPr>
        <w:jc w:val="center"/>
        <w:rPr>
          <w:b/>
          <w:sz w:val="28"/>
          <w:szCs w:val="28"/>
        </w:rPr>
      </w:pPr>
    </w:p>
    <w:p w:rsidR="008D5918" w:rsidRDefault="008D5918" w:rsidP="008D59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ВОЛЬСКОГО МУНИЦИПАЛЬНОГО РАЙОНА</w:t>
      </w:r>
    </w:p>
    <w:p w:rsidR="008D5918" w:rsidRDefault="008D5918" w:rsidP="008D59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D5918" w:rsidRDefault="008D5918" w:rsidP="008D5918">
      <w:pPr>
        <w:jc w:val="center"/>
        <w:rPr>
          <w:b/>
          <w:sz w:val="28"/>
          <w:szCs w:val="28"/>
        </w:rPr>
      </w:pPr>
    </w:p>
    <w:p w:rsidR="008D5918" w:rsidRDefault="008D5918" w:rsidP="008D59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«____»________2025 г.                                                                №__                             </w:t>
      </w:r>
    </w:p>
    <w:p w:rsidR="008D5918" w:rsidRDefault="008D5918" w:rsidP="008D5918">
      <w:pPr>
        <w:jc w:val="both"/>
        <w:rPr>
          <w:sz w:val="28"/>
          <w:szCs w:val="28"/>
        </w:rPr>
      </w:pPr>
    </w:p>
    <w:p w:rsidR="008D5918" w:rsidRDefault="008D5918" w:rsidP="008D5918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  <w:lang w:eastAsia="en-US"/>
        </w:rPr>
        <w:t xml:space="preserve">О внесении изменений в положение </w:t>
      </w:r>
      <w:r>
        <w:rPr>
          <w:b/>
          <w:sz w:val="28"/>
          <w:szCs w:val="28"/>
        </w:rPr>
        <w:t>о размерах и условиях оплаты труда  работников муниципального  учреждения  «Управление сельского хозяйства Вольского муниципального района»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утверждённое постановлением администрации Вольского муниципального</w:t>
      </w:r>
      <w:r w:rsidR="0006668C">
        <w:rPr>
          <w:b/>
          <w:sz w:val="28"/>
          <w:szCs w:val="28"/>
        </w:rPr>
        <w:t xml:space="preserve"> района от 02.11.2024 г. № 2320</w:t>
      </w:r>
    </w:p>
    <w:p w:rsidR="008D5918" w:rsidRDefault="008D5918" w:rsidP="008D59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регулирования отношений в сфере оплаты труда  работников муниципального учреждения «</w:t>
      </w:r>
      <w:r w:rsidR="000627A7">
        <w:rPr>
          <w:sz w:val="28"/>
          <w:szCs w:val="28"/>
        </w:rPr>
        <w:t>Управление сельского хозяйства Вольского муниципального района</w:t>
      </w:r>
      <w:r>
        <w:rPr>
          <w:sz w:val="28"/>
          <w:szCs w:val="28"/>
        </w:rPr>
        <w:t xml:space="preserve">», </w:t>
      </w:r>
      <w:r w:rsidRPr="00A273A9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  <w:lang w:eastAsia="en-US"/>
        </w:rPr>
        <w:t>постановлением администрации Вольского муниципального района от 07.10.2025 г  № 2742  г. «О повышении заработной платы работникам муниципальных учреждений</w:t>
      </w:r>
      <w:r>
        <w:rPr>
          <w:sz w:val="28"/>
          <w:szCs w:val="28"/>
        </w:rPr>
        <w:t xml:space="preserve"> Вольского муниципального района</w:t>
      </w:r>
      <w:r>
        <w:rPr>
          <w:sz w:val="28"/>
          <w:szCs w:val="28"/>
          <w:lang w:eastAsia="en-US"/>
        </w:rPr>
        <w:t>»</w:t>
      </w:r>
      <w:r>
        <w:rPr>
          <w:sz w:val="28"/>
          <w:szCs w:val="28"/>
        </w:rPr>
        <w:t>, на основании ст.29, 35, 50 Устава Вольского муниципального района, ПОСТАНОВЛЯЮ:</w:t>
      </w:r>
    </w:p>
    <w:p w:rsidR="008D5918" w:rsidRDefault="008D5918" w:rsidP="008D591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1. Внести в </w:t>
      </w:r>
      <w:r>
        <w:rPr>
          <w:sz w:val="28"/>
          <w:szCs w:val="28"/>
          <w:lang w:eastAsia="en-US"/>
        </w:rPr>
        <w:t>положение</w:t>
      </w:r>
      <w:r>
        <w:rPr>
          <w:b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о размерах и условиях оплаты труда  работников муниципального  учреждения  «Управление сельского хозяйства Вольского муниципального района», утверждённое постановлением администрации Вольского муниципального района от 02.11.2024 г. № 2320 </w:t>
      </w:r>
      <w:r>
        <w:rPr>
          <w:bCs/>
          <w:sz w:val="28"/>
          <w:szCs w:val="28"/>
        </w:rPr>
        <w:t xml:space="preserve">изменения, изложив приложение № 1 </w:t>
      </w:r>
      <w:r>
        <w:rPr>
          <w:sz w:val="28"/>
          <w:szCs w:val="28"/>
        </w:rPr>
        <w:t xml:space="preserve">к </w:t>
      </w:r>
      <w:hyperlink r:id="rId7" w:anchor="sub_1000#sub_1000" w:history="1">
        <w:r w:rsidRPr="0006668C">
          <w:rPr>
            <w:rStyle w:val="a8"/>
            <w:color w:val="auto"/>
            <w:sz w:val="28"/>
            <w:szCs w:val="28"/>
            <w:u w:val="none"/>
          </w:rPr>
          <w:t>положению</w:t>
        </w:r>
      </w:hyperlink>
      <w:r>
        <w:rPr>
          <w:sz w:val="28"/>
          <w:szCs w:val="28"/>
        </w:rPr>
        <w:t xml:space="preserve"> о размерах и условиях оплаты труда  работников муниципального  учреждения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«Управление сельского хозяйства Вольского муниципального района»</w:t>
      </w:r>
      <w:r>
        <w:rPr>
          <w:bCs/>
          <w:sz w:val="28"/>
          <w:szCs w:val="28"/>
        </w:rPr>
        <w:t xml:space="preserve"> в новой редакции (приложение</w:t>
      </w:r>
      <w:r w:rsidR="000627A7">
        <w:rPr>
          <w:bCs/>
          <w:sz w:val="28"/>
          <w:szCs w:val="28"/>
        </w:rPr>
        <w:t xml:space="preserve"> №1</w:t>
      </w:r>
      <w:r>
        <w:rPr>
          <w:bCs/>
          <w:sz w:val="28"/>
          <w:szCs w:val="28"/>
        </w:rPr>
        <w:t>).</w:t>
      </w:r>
    </w:p>
    <w:p w:rsidR="008D5918" w:rsidRDefault="008D5918" w:rsidP="008D59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постановления оставляю за собой.</w:t>
      </w:r>
    </w:p>
    <w:p w:rsidR="008D5918" w:rsidRDefault="000627A7" w:rsidP="008D5918">
      <w:pPr>
        <w:tabs>
          <w:tab w:val="left" w:pos="426"/>
          <w:tab w:val="left" w:pos="709"/>
          <w:tab w:val="left" w:pos="1134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     3.</w:t>
      </w:r>
      <w:r w:rsidR="008D5918">
        <w:rPr>
          <w:sz w:val="28"/>
          <w:szCs w:val="28"/>
        </w:rPr>
        <w:t>Настоящее постановление вступает в силу с момента его официального опубликования и распространяет свое действие на правоотношения, возникшие с  01.10.2025 г.</w:t>
      </w:r>
    </w:p>
    <w:p w:rsidR="008D5918" w:rsidRDefault="008D5918" w:rsidP="008D5918">
      <w:pPr>
        <w:jc w:val="both"/>
        <w:rPr>
          <w:sz w:val="28"/>
          <w:szCs w:val="28"/>
        </w:rPr>
      </w:pPr>
    </w:p>
    <w:p w:rsidR="0006668C" w:rsidRDefault="0006668C" w:rsidP="008D5918">
      <w:pPr>
        <w:jc w:val="both"/>
        <w:rPr>
          <w:sz w:val="28"/>
          <w:szCs w:val="28"/>
        </w:rPr>
      </w:pPr>
    </w:p>
    <w:p w:rsidR="0006668C" w:rsidRDefault="0006668C" w:rsidP="008D5918">
      <w:pPr>
        <w:jc w:val="both"/>
        <w:rPr>
          <w:sz w:val="28"/>
          <w:szCs w:val="28"/>
        </w:rPr>
      </w:pPr>
    </w:p>
    <w:p w:rsidR="008D5918" w:rsidRDefault="008D5918" w:rsidP="008D591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Вольского</w:t>
      </w:r>
    </w:p>
    <w:p w:rsidR="008D5918" w:rsidRDefault="008D5918" w:rsidP="008D5918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                                                               С.Е. Сафонов.</w:t>
      </w:r>
    </w:p>
    <w:p w:rsidR="006D0997" w:rsidRDefault="006D0997"/>
    <w:p w:rsidR="008D5918" w:rsidRDefault="008D5918"/>
    <w:p w:rsidR="008D5918" w:rsidRDefault="008D5918"/>
    <w:p w:rsidR="006D0997" w:rsidRDefault="006D0997">
      <w:pPr>
        <w:tabs>
          <w:tab w:val="left" w:pos="7965"/>
        </w:tabs>
        <w:jc w:val="right"/>
        <w:rPr>
          <w:sz w:val="24"/>
          <w:szCs w:val="24"/>
        </w:rPr>
      </w:pPr>
    </w:p>
    <w:p w:rsidR="006D0997" w:rsidRDefault="006D0997">
      <w:pPr>
        <w:tabs>
          <w:tab w:val="left" w:pos="7965"/>
        </w:tabs>
        <w:jc w:val="right"/>
        <w:rPr>
          <w:sz w:val="24"/>
          <w:szCs w:val="24"/>
        </w:rPr>
      </w:pPr>
    </w:p>
    <w:p w:rsidR="006D0997" w:rsidRDefault="006D0997">
      <w:pPr>
        <w:tabs>
          <w:tab w:val="left" w:pos="7965"/>
        </w:tabs>
        <w:jc w:val="right"/>
        <w:rPr>
          <w:sz w:val="24"/>
          <w:szCs w:val="24"/>
        </w:rPr>
      </w:pPr>
    </w:p>
    <w:p w:rsidR="006D0997" w:rsidRDefault="006D0997">
      <w:pPr>
        <w:tabs>
          <w:tab w:val="left" w:pos="7965"/>
        </w:tabs>
        <w:jc w:val="right"/>
        <w:rPr>
          <w:sz w:val="24"/>
          <w:szCs w:val="24"/>
        </w:rPr>
      </w:pPr>
    </w:p>
    <w:p w:rsidR="006D0997" w:rsidRDefault="006D0997">
      <w:pPr>
        <w:rPr>
          <w:b/>
          <w:sz w:val="28"/>
          <w:szCs w:val="28"/>
        </w:rPr>
      </w:pPr>
    </w:p>
    <w:p w:rsidR="006D0997" w:rsidRDefault="006D0997">
      <w:pPr>
        <w:rPr>
          <w:b/>
          <w:sz w:val="28"/>
          <w:szCs w:val="28"/>
        </w:rPr>
      </w:pPr>
    </w:p>
    <w:p w:rsidR="000627A7" w:rsidRDefault="000627A7">
      <w:pPr>
        <w:rPr>
          <w:b/>
          <w:sz w:val="28"/>
          <w:szCs w:val="28"/>
        </w:rPr>
      </w:pPr>
    </w:p>
    <w:p w:rsidR="006D0997" w:rsidRDefault="006D0997">
      <w:r>
        <w:rPr>
          <w:b/>
          <w:sz w:val="28"/>
          <w:szCs w:val="28"/>
        </w:rPr>
        <w:lastRenderedPageBreak/>
        <w:t>СОГЛАСОВАНО:</w:t>
      </w:r>
    </w:p>
    <w:p w:rsidR="006D0997" w:rsidRDefault="006D0997">
      <w:r>
        <w:rPr>
          <w:sz w:val="28"/>
          <w:szCs w:val="28"/>
        </w:rPr>
        <w:t>О.Н. Сазанова</w:t>
      </w:r>
    </w:p>
    <w:p w:rsidR="006D0997" w:rsidRDefault="006D0997">
      <w:r>
        <w:rPr>
          <w:sz w:val="28"/>
          <w:szCs w:val="28"/>
        </w:rPr>
        <w:t>Л.В. Бондаренко</w:t>
      </w:r>
    </w:p>
    <w:p w:rsidR="006D0997" w:rsidRDefault="006D0997">
      <w:r>
        <w:rPr>
          <w:sz w:val="28"/>
          <w:szCs w:val="28"/>
        </w:rPr>
        <w:t>Л.В. Меремьянина</w:t>
      </w:r>
    </w:p>
    <w:p w:rsidR="006D0997" w:rsidRDefault="006D0997">
      <w:pPr>
        <w:rPr>
          <w:sz w:val="28"/>
          <w:szCs w:val="28"/>
        </w:rPr>
      </w:pPr>
    </w:p>
    <w:p w:rsidR="006D0997" w:rsidRDefault="006D0997">
      <w:pPr>
        <w:rPr>
          <w:sz w:val="28"/>
          <w:szCs w:val="28"/>
        </w:rPr>
      </w:pPr>
    </w:p>
    <w:p w:rsidR="006D0997" w:rsidRDefault="006D0997">
      <w:r>
        <w:rPr>
          <w:b/>
          <w:sz w:val="28"/>
          <w:szCs w:val="28"/>
        </w:rPr>
        <w:t>РАЗОСЛАТЬ:</w:t>
      </w:r>
    </w:p>
    <w:p w:rsidR="006D0997" w:rsidRDefault="006D0997">
      <w:r>
        <w:rPr>
          <w:sz w:val="28"/>
          <w:szCs w:val="28"/>
        </w:rPr>
        <w:t xml:space="preserve">МУ «Управление сельского хозяйства Вольского МР» – 1 экз. </w:t>
      </w:r>
    </w:p>
    <w:p w:rsidR="006D0997" w:rsidRDefault="006D0997">
      <w:r>
        <w:rPr>
          <w:sz w:val="28"/>
          <w:szCs w:val="28"/>
        </w:rPr>
        <w:t xml:space="preserve">Управление  правового обеспечения – 1 экз. </w:t>
      </w:r>
    </w:p>
    <w:p w:rsidR="006D0997" w:rsidRDefault="006D0997">
      <w:pPr>
        <w:tabs>
          <w:tab w:val="left" w:pos="7965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Управление  по информационно-аналитической  работе и взаимодействию с общественными объединениями  - 1 экз.</w:t>
      </w:r>
    </w:p>
    <w:p w:rsidR="008D5918" w:rsidRDefault="008D5918">
      <w:pPr>
        <w:tabs>
          <w:tab w:val="left" w:pos="7965"/>
        </w:tabs>
        <w:jc w:val="both"/>
      </w:pPr>
    </w:p>
    <w:p w:rsidR="006D0997" w:rsidRDefault="006D0997">
      <w:pPr>
        <w:tabs>
          <w:tab w:val="left" w:pos="7965"/>
        </w:tabs>
        <w:jc w:val="right"/>
        <w:rPr>
          <w:sz w:val="24"/>
          <w:szCs w:val="24"/>
        </w:rPr>
      </w:pPr>
    </w:p>
    <w:p w:rsidR="006D0997" w:rsidRDefault="006D0997">
      <w:pPr>
        <w:tabs>
          <w:tab w:val="left" w:pos="7965"/>
        </w:tabs>
        <w:jc w:val="right"/>
        <w:rPr>
          <w:sz w:val="24"/>
          <w:szCs w:val="24"/>
        </w:rPr>
      </w:pPr>
    </w:p>
    <w:p w:rsidR="006D0997" w:rsidRDefault="006D0997">
      <w:pPr>
        <w:tabs>
          <w:tab w:val="left" w:pos="7965"/>
        </w:tabs>
        <w:jc w:val="right"/>
        <w:rPr>
          <w:sz w:val="24"/>
          <w:szCs w:val="24"/>
        </w:rPr>
      </w:pPr>
    </w:p>
    <w:p w:rsidR="006D0997" w:rsidRDefault="006D0997">
      <w:pPr>
        <w:tabs>
          <w:tab w:val="left" w:pos="7965"/>
        </w:tabs>
        <w:jc w:val="right"/>
        <w:rPr>
          <w:sz w:val="24"/>
          <w:szCs w:val="24"/>
        </w:rPr>
      </w:pPr>
    </w:p>
    <w:p w:rsidR="006D0997" w:rsidRDefault="006D0997">
      <w:pPr>
        <w:tabs>
          <w:tab w:val="left" w:pos="7965"/>
        </w:tabs>
        <w:jc w:val="right"/>
        <w:rPr>
          <w:sz w:val="24"/>
          <w:szCs w:val="24"/>
        </w:rPr>
      </w:pPr>
    </w:p>
    <w:p w:rsidR="006D0997" w:rsidRDefault="006D0997">
      <w:pPr>
        <w:tabs>
          <w:tab w:val="left" w:pos="7965"/>
        </w:tabs>
        <w:jc w:val="right"/>
        <w:rPr>
          <w:sz w:val="24"/>
          <w:szCs w:val="24"/>
        </w:rPr>
      </w:pPr>
    </w:p>
    <w:p w:rsidR="006D0997" w:rsidRDefault="006D0997">
      <w:pPr>
        <w:tabs>
          <w:tab w:val="left" w:pos="7965"/>
        </w:tabs>
        <w:jc w:val="right"/>
        <w:rPr>
          <w:sz w:val="24"/>
          <w:szCs w:val="24"/>
        </w:rPr>
      </w:pPr>
    </w:p>
    <w:p w:rsidR="006D0997" w:rsidRDefault="006D0997">
      <w:pPr>
        <w:tabs>
          <w:tab w:val="left" w:pos="7965"/>
        </w:tabs>
        <w:jc w:val="right"/>
        <w:rPr>
          <w:sz w:val="24"/>
          <w:szCs w:val="24"/>
        </w:rPr>
      </w:pPr>
    </w:p>
    <w:p w:rsidR="006D0997" w:rsidRDefault="006D0997">
      <w:pPr>
        <w:tabs>
          <w:tab w:val="left" w:pos="7965"/>
        </w:tabs>
        <w:jc w:val="right"/>
        <w:rPr>
          <w:sz w:val="24"/>
          <w:szCs w:val="24"/>
        </w:rPr>
      </w:pPr>
    </w:p>
    <w:p w:rsidR="006D0997" w:rsidRDefault="006D0997">
      <w:pPr>
        <w:tabs>
          <w:tab w:val="left" w:pos="7965"/>
        </w:tabs>
        <w:jc w:val="right"/>
        <w:rPr>
          <w:sz w:val="24"/>
          <w:szCs w:val="24"/>
        </w:rPr>
      </w:pPr>
    </w:p>
    <w:p w:rsidR="006D0997" w:rsidRDefault="006D0997">
      <w:pPr>
        <w:tabs>
          <w:tab w:val="left" w:pos="7965"/>
        </w:tabs>
        <w:jc w:val="right"/>
        <w:rPr>
          <w:sz w:val="24"/>
          <w:szCs w:val="24"/>
        </w:rPr>
      </w:pPr>
    </w:p>
    <w:p w:rsidR="006D0997" w:rsidRDefault="006D0997">
      <w:pPr>
        <w:tabs>
          <w:tab w:val="left" w:pos="7965"/>
        </w:tabs>
        <w:jc w:val="right"/>
        <w:rPr>
          <w:sz w:val="24"/>
          <w:szCs w:val="24"/>
        </w:rPr>
      </w:pPr>
    </w:p>
    <w:p w:rsidR="006D0997" w:rsidRDefault="006D0997">
      <w:pPr>
        <w:tabs>
          <w:tab w:val="left" w:pos="7965"/>
        </w:tabs>
        <w:jc w:val="right"/>
        <w:rPr>
          <w:sz w:val="24"/>
          <w:szCs w:val="24"/>
        </w:rPr>
      </w:pPr>
    </w:p>
    <w:p w:rsidR="006D0997" w:rsidRDefault="006D0997">
      <w:pPr>
        <w:tabs>
          <w:tab w:val="left" w:pos="7965"/>
        </w:tabs>
        <w:jc w:val="right"/>
        <w:rPr>
          <w:sz w:val="24"/>
          <w:szCs w:val="24"/>
        </w:rPr>
      </w:pPr>
    </w:p>
    <w:p w:rsidR="006D0997" w:rsidRDefault="006D0997">
      <w:pPr>
        <w:tabs>
          <w:tab w:val="left" w:pos="7965"/>
        </w:tabs>
        <w:jc w:val="right"/>
        <w:rPr>
          <w:sz w:val="24"/>
          <w:szCs w:val="24"/>
        </w:rPr>
      </w:pPr>
    </w:p>
    <w:p w:rsidR="006D0997" w:rsidRDefault="006D0997">
      <w:pPr>
        <w:tabs>
          <w:tab w:val="left" w:pos="7965"/>
        </w:tabs>
        <w:jc w:val="right"/>
        <w:rPr>
          <w:sz w:val="24"/>
          <w:szCs w:val="24"/>
        </w:rPr>
      </w:pPr>
    </w:p>
    <w:p w:rsidR="006D0997" w:rsidRDefault="006D0997">
      <w:pPr>
        <w:tabs>
          <w:tab w:val="left" w:pos="7965"/>
        </w:tabs>
        <w:jc w:val="right"/>
        <w:rPr>
          <w:sz w:val="24"/>
          <w:szCs w:val="24"/>
        </w:rPr>
      </w:pPr>
    </w:p>
    <w:p w:rsidR="006D0997" w:rsidRDefault="006D0997">
      <w:pPr>
        <w:tabs>
          <w:tab w:val="left" w:pos="7965"/>
        </w:tabs>
        <w:jc w:val="right"/>
        <w:rPr>
          <w:sz w:val="24"/>
          <w:szCs w:val="24"/>
        </w:rPr>
      </w:pPr>
    </w:p>
    <w:p w:rsidR="006D0997" w:rsidRDefault="006D0997">
      <w:pPr>
        <w:tabs>
          <w:tab w:val="left" w:pos="7965"/>
        </w:tabs>
        <w:jc w:val="right"/>
        <w:rPr>
          <w:sz w:val="24"/>
          <w:szCs w:val="24"/>
        </w:rPr>
      </w:pPr>
    </w:p>
    <w:p w:rsidR="006D0997" w:rsidRDefault="006D0997">
      <w:pPr>
        <w:tabs>
          <w:tab w:val="left" w:pos="7965"/>
        </w:tabs>
        <w:jc w:val="right"/>
        <w:rPr>
          <w:sz w:val="24"/>
          <w:szCs w:val="24"/>
        </w:rPr>
      </w:pPr>
    </w:p>
    <w:p w:rsidR="006D0997" w:rsidRDefault="006D0997">
      <w:pPr>
        <w:tabs>
          <w:tab w:val="left" w:pos="7965"/>
        </w:tabs>
        <w:jc w:val="right"/>
        <w:rPr>
          <w:sz w:val="24"/>
          <w:szCs w:val="24"/>
        </w:rPr>
      </w:pPr>
    </w:p>
    <w:p w:rsidR="006D0997" w:rsidRDefault="006D0997">
      <w:pPr>
        <w:tabs>
          <w:tab w:val="left" w:pos="7965"/>
        </w:tabs>
        <w:jc w:val="right"/>
        <w:rPr>
          <w:sz w:val="24"/>
          <w:szCs w:val="24"/>
        </w:rPr>
      </w:pPr>
    </w:p>
    <w:p w:rsidR="006D0997" w:rsidRDefault="006D0997">
      <w:pPr>
        <w:tabs>
          <w:tab w:val="left" w:pos="7965"/>
        </w:tabs>
        <w:jc w:val="right"/>
        <w:rPr>
          <w:sz w:val="24"/>
          <w:szCs w:val="24"/>
        </w:rPr>
      </w:pPr>
    </w:p>
    <w:p w:rsidR="006D0997" w:rsidRDefault="006D0997">
      <w:pPr>
        <w:tabs>
          <w:tab w:val="left" w:pos="7965"/>
        </w:tabs>
        <w:jc w:val="right"/>
        <w:rPr>
          <w:sz w:val="24"/>
          <w:szCs w:val="24"/>
        </w:rPr>
      </w:pPr>
    </w:p>
    <w:p w:rsidR="006D0997" w:rsidRDefault="006D0997">
      <w:pPr>
        <w:tabs>
          <w:tab w:val="left" w:pos="7965"/>
        </w:tabs>
        <w:jc w:val="right"/>
        <w:rPr>
          <w:sz w:val="24"/>
          <w:szCs w:val="24"/>
        </w:rPr>
      </w:pPr>
    </w:p>
    <w:p w:rsidR="006D0997" w:rsidRDefault="006D0997">
      <w:pPr>
        <w:tabs>
          <w:tab w:val="left" w:pos="7965"/>
        </w:tabs>
        <w:jc w:val="right"/>
        <w:rPr>
          <w:sz w:val="24"/>
          <w:szCs w:val="24"/>
        </w:rPr>
      </w:pPr>
    </w:p>
    <w:p w:rsidR="006D0997" w:rsidRDefault="006D0997">
      <w:pPr>
        <w:tabs>
          <w:tab w:val="left" w:pos="7965"/>
        </w:tabs>
        <w:jc w:val="right"/>
        <w:rPr>
          <w:sz w:val="24"/>
          <w:szCs w:val="24"/>
        </w:rPr>
      </w:pPr>
    </w:p>
    <w:p w:rsidR="006D0997" w:rsidRDefault="006D0997">
      <w:pPr>
        <w:tabs>
          <w:tab w:val="left" w:pos="7965"/>
        </w:tabs>
        <w:jc w:val="right"/>
        <w:rPr>
          <w:sz w:val="24"/>
          <w:szCs w:val="24"/>
        </w:rPr>
      </w:pPr>
    </w:p>
    <w:p w:rsidR="008D5918" w:rsidRDefault="008D5918">
      <w:pPr>
        <w:tabs>
          <w:tab w:val="left" w:pos="7965"/>
        </w:tabs>
        <w:jc w:val="right"/>
        <w:rPr>
          <w:sz w:val="24"/>
          <w:szCs w:val="24"/>
        </w:rPr>
      </w:pPr>
    </w:p>
    <w:p w:rsidR="008D5918" w:rsidRDefault="008D5918">
      <w:pPr>
        <w:tabs>
          <w:tab w:val="left" w:pos="7965"/>
        </w:tabs>
        <w:jc w:val="right"/>
        <w:rPr>
          <w:sz w:val="24"/>
          <w:szCs w:val="24"/>
        </w:rPr>
      </w:pPr>
    </w:p>
    <w:p w:rsidR="008D5918" w:rsidRDefault="008D5918">
      <w:pPr>
        <w:tabs>
          <w:tab w:val="left" w:pos="7965"/>
        </w:tabs>
        <w:jc w:val="right"/>
        <w:rPr>
          <w:sz w:val="24"/>
          <w:szCs w:val="24"/>
        </w:rPr>
      </w:pPr>
    </w:p>
    <w:p w:rsidR="008D5918" w:rsidRDefault="008D5918">
      <w:pPr>
        <w:tabs>
          <w:tab w:val="left" w:pos="7965"/>
        </w:tabs>
        <w:jc w:val="right"/>
        <w:rPr>
          <w:sz w:val="24"/>
          <w:szCs w:val="24"/>
        </w:rPr>
      </w:pPr>
    </w:p>
    <w:p w:rsidR="008D5918" w:rsidRDefault="008D5918">
      <w:pPr>
        <w:tabs>
          <w:tab w:val="left" w:pos="7965"/>
        </w:tabs>
        <w:jc w:val="right"/>
        <w:rPr>
          <w:sz w:val="24"/>
          <w:szCs w:val="24"/>
        </w:rPr>
      </w:pPr>
    </w:p>
    <w:p w:rsidR="008D5918" w:rsidRDefault="008D5918">
      <w:pPr>
        <w:tabs>
          <w:tab w:val="left" w:pos="7965"/>
        </w:tabs>
        <w:jc w:val="right"/>
        <w:rPr>
          <w:sz w:val="24"/>
          <w:szCs w:val="24"/>
        </w:rPr>
      </w:pPr>
    </w:p>
    <w:p w:rsidR="008D5918" w:rsidRDefault="008D5918">
      <w:pPr>
        <w:tabs>
          <w:tab w:val="left" w:pos="7965"/>
        </w:tabs>
        <w:jc w:val="right"/>
        <w:rPr>
          <w:sz w:val="24"/>
          <w:szCs w:val="24"/>
        </w:rPr>
      </w:pPr>
    </w:p>
    <w:p w:rsidR="008D5918" w:rsidRDefault="008D5918">
      <w:pPr>
        <w:tabs>
          <w:tab w:val="left" w:pos="7965"/>
        </w:tabs>
        <w:jc w:val="right"/>
        <w:rPr>
          <w:sz w:val="24"/>
          <w:szCs w:val="24"/>
        </w:rPr>
      </w:pPr>
    </w:p>
    <w:p w:rsidR="008D5918" w:rsidRDefault="008D5918">
      <w:pPr>
        <w:tabs>
          <w:tab w:val="left" w:pos="7965"/>
        </w:tabs>
        <w:jc w:val="right"/>
        <w:rPr>
          <w:sz w:val="24"/>
          <w:szCs w:val="24"/>
        </w:rPr>
      </w:pPr>
    </w:p>
    <w:p w:rsidR="008D5918" w:rsidRDefault="008D5918">
      <w:pPr>
        <w:tabs>
          <w:tab w:val="left" w:pos="7965"/>
        </w:tabs>
        <w:jc w:val="right"/>
        <w:rPr>
          <w:sz w:val="24"/>
          <w:szCs w:val="24"/>
        </w:rPr>
      </w:pPr>
    </w:p>
    <w:p w:rsidR="008D5918" w:rsidRDefault="008D5918">
      <w:pPr>
        <w:tabs>
          <w:tab w:val="left" w:pos="7965"/>
        </w:tabs>
        <w:jc w:val="right"/>
        <w:rPr>
          <w:sz w:val="24"/>
          <w:szCs w:val="24"/>
        </w:rPr>
      </w:pPr>
    </w:p>
    <w:p w:rsidR="006D0997" w:rsidRDefault="006D0997">
      <w:pPr>
        <w:autoSpaceDE w:val="0"/>
        <w:jc w:val="right"/>
      </w:pPr>
      <w:r>
        <w:rPr>
          <w:sz w:val="24"/>
          <w:szCs w:val="24"/>
        </w:rPr>
        <w:lastRenderedPageBreak/>
        <w:t xml:space="preserve">Приложение №1 </w:t>
      </w:r>
    </w:p>
    <w:p w:rsidR="006D0997" w:rsidRDefault="006D0997">
      <w:pPr>
        <w:autoSpaceDE w:val="0"/>
        <w:jc w:val="right"/>
      </w:pPr>
      <w:r>
        <w:rPr>
          <w:sz w:val="24"/>
          <w:szCs w:val="24"/>
        </w:rPr>
        <w:t>к постановлению администрации</w:t>
      </w:r>
    </w:p>
    <w:p w:rsidR="006D0997" w:rsidRDefault="006D0997">
      <w:pPr>
        <w:autoSpaceDE w:val="0"/>
        <w:jc w:val="right"/>
      </w:pPr>
      <w:r>
        <w:rPr>
          <w:sz w:val="24"/>
          <w:szCs w:val="24"/>
        </w:rPr>
        <w:t>Вольского муниципального района</w:t>
      </w:r>
    </w:p>
    <w:p w:rsidR="006D0997" w:rsidRDefault="006D0997">
      <w:pPr>
        <w:autoSpaceDE w:val="0"/>
        <w:jc w:val="right"/>
      </w:pPr>
      <w:r>
        <w:rPr>
          <w:sz w:val="24"/>
          <w:szCs w:val="24"/>
        </w:rPr>
        <w:t>от ______________ № ____________</w:t>
      </w:r>
    </w:p>
    <w:p w:rsidR="006D0997" w:rsidRDefault="006D0997">
      <w:pPr>
        <w:autoSpaceDE w:val="0"/>
        <w:jc w:val="right"/>
        <w:rPr>
          <w:sz w:val="24"/>
          <w:szCs w:val="24"/>
        </w:rPr>
      </w:pPr>
    </w:p>
    <w:p w:rsidR="006D0997" w:rsidRDefault="006D0997">
      <w:pPr>
        <w:autoSpaceDE w:val="0"/>
        <w:jc w:val="right"/>
      </w:pPr>
      <w:r>
        <w:rPr>
          <w:sz w:val="24"/>
          <w:szCs w:val="24"/>
        </w:rPr>
        <w:t>Приложение № 1</w:t>
      </w:r>
    </w:p>
    <w:p w:rsidR="006D0997" w:rsidRDefault="006D0997">
      <w:pPr>
        <w:widowControl w:val="0"/>
        <w:tabs>
          <w:tab w:val="left" w:pos="7371"/>
        </w:tabs>
        <w:suppressAutoHyphens w:val="0"/>
        <w:jc w:val="right"/>
      </w:pPr>
      <w:r>
        <w:rPr>
          <w:sz w:val="24"/>
          <w:szCs w:val="24"/>
        </w:rPr>
        <w:t>к Положению о размерах и условиях оплаты труда</w:t>
      </w:r>
    </w:p>
    <w:p w:rsidR="006D0997" w:rsidRDefault="006D0997">
      <w:pPr>
        <w:widowControl w:val="0"/>
        <w:tabs>
          <w:tab w:val="left" w:pos="7371"/>
        </w:tabs>
        <w:suppressAutoHyphens w:val="0"/>
        <w:jc w:val="right"/>
      </w:pPr>
      <w:r>
        <w:rPr>
          <w:sz w:val="24"/>
          <w:szCs w:val="24"/>
        </w:rPr>
        <w:t xml:space="preserve"> работников муниципального учреждения </w:t>
      </w:r>
    </w:p>
    <w:p w:rsidR="006D0997" w:rsidRDefault="006D0997">
      <w:pPr>
        <w:widowControl w:val="0"/>
        <w:tabs>
          <w:tab w:val="left" w:pos="7371"/>
        </w:tabs>
        <w:suppressAutoHyphens w:val="0"/>
        <w:jc w:val="right"/>
      </w:pPr>
      <w:r>
        <w:rPr>
          <w:sz w:val="24"/>
          <w:szCs w:val="24"/>
        </w:rPr>
        <w:t>«Управление сельского хозяйства Вольского муниципального района»</w:t>
      </w:r>
    </w:p>
    <w:p w:rsidR="006D0997" w:rsidRDefault="006D0997">
      <w:pPr>
        <w:autoSpaceDE w:val="0"/>
        <w:jc w:val="center"/>
        <w:rPr>
          <w:sz w:val="24"/>
          <w:szCs w:val="24"/>
        </w:rPr>
      </w:pPr>
    </w:p>
    <w:p w:rsidR="006D0997" w:rsidRDefault="006D0997">
      <w:pPr>
        <w:autoSpaceDE w:val="0"/>
        <w:jc w:val="right"/>
      </w:pPr>
      <w:r>
        <w:rPr>
          <w:sz w:val="24"/>
          <w:szCs w:val="24"/>
        </w:rPr>
        <w:t>Таблица №1</w:t>
      </w:r>
    </w:p>
    <w:p w:rsidR="006D0997" w:rsidRDefault="006D0997">
      <w:pPr>
        <w:autoSpaceDE w:val="0"/>
        <w:jc w:val="center"/>
      </w:pPr>
      <w:r>
        <w:rPr>
          <w:sz w:val="24"/>
          <w:szCs w:val="24"/>
        </w:rPr>
        <w:t>Перечень должностей, относящихся к административно-управленческому и основному персоналу муниципального учреждения «Управление сельского хозяйства Вольского муниципального района»</w:t>
      </w:r>
    </w:p>
    <w:p w:rsidR="006D0997" w:rsidRDefault="006D0997">
      <w:pPr>
        <w:autoSpaceDE w:val="0"/>
        <w:jc w:val="center"/>
        <w:rPr>
          <w:sz w:val="24"/>
          <w:szCs w:val="24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09"/>
        <w:gridCol w:w="8839"/>
      </w:tblGrid>
      <w:tr w:rsidR="006D0997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97" w:rsidRDefault="006D0997">
            <w:pPr>
              <w:pStyle w:val="aff4"/>
              <w:jc w:val="center"/>
            </w:pPr>
            <w:r>
              <w:rPr>
                <w:rFonts w:ascii="Times New Roman" w:hAnsi="Times New Roman"/>
                <w:color w:val="000000"/>
              </w:rPr>
              <w:t>№ п/п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997" w:rsidRDefault="006D0997">
            <w:pPr>
              <w:pStyle w:val="aff4"/>
              <w:jc w:val="center"/>
            </w:pPr>
            <w:r>
              <w:rPr>
                <w:rFonts w:ascii="Times New Roman" w:hAnsi="Times New Roman"/>
                <w:color w:val="000000"/>
              </w:rPr>
              <w:t>Перечень должностей</w:t>
            </w:r>
          </w:p>
        </w:tc>
      </w:tr>
      <w:tr w:rsidR="006D0997">
        <w:tc>
          <w:tcPr>
            <w:tcW w:w="9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997" w:rsidRDefault="006D0997">
            <w:pPr>
              <w:pStyle w:val="aff4"/>
              <w:jc w:val="center"/>
            </w:pPr>
            <w:r>
              <w:rPr>
                <w:rFonts w:ascii="Times New Roman" w:hAnsi="Times New Roman"/>
                <w:color w:val="000000"/>
              </w:rPr>
              <w:t>Административно-управленческий персонал</w:t>
            </w:r>
          </w:p>
        </w:tc>
      </w:tr>
      <w:tr w:rsidR="006D0997"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97" w:rsidRDefault="006D0997">
            <w:pPr>
              <w:pStyle w:val="aff4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997" w:rsidRDefault="006D0997">
            <w:pPr>
              <w:pStyle w:val="aff4"/>
            </w:pPr>
            <w:r>
              <w:rPr>
                <w:rFonts w:ascii="Times New Roman" w:hAnsi="Times New Roman"/>
                <w:color w:val="000000"/>
              </w:rPr>
              <w:t>Начальник</w:t>
            </w:r>
          </w:p>
        </w:tc>
      </w:tr>
      <w:tr w:rsidR="006D0997"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97" w:rsidRDefault="006D0997">
            <w:pPr>
              <w:pStyle w:val="aff4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997" w:rsidRDefault="006D0997">
            <w:pPr>
              <w:pStyle w:val="aff4"/>
            </w:pPr>
            <w:r>
              <w:rPr>
                <w:rFonts w:ascii="Times New Roman" w:hAnsi="Times New Roman"/>
                <w:color w:val="000000"/>
              </w:rPr>
              <w:t>Заместитель начальника</w:t>
            </w:r>
          </w:p>
        </w:tc>
      </w:tr>
      <w:tr w:rsidR="006D0997">
        <w:tc>
          <w:tcPr>
            <w:tcW w:w="9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997" w:rsidRDefault="006D0997">
            <w:pPr>
              <w:pStyle w:val="aff4"/>
              <w:jc w:val="center"/>
            </w:pPr>
            <w:r>
              <w:rPr>
                <w:rFonts w:ascii="Times New Roman" w:hAnsi="Times New Roman"/>
                <w:color w:val="000000"/>
              </w:rPr>
              <w:t>Основной персонал</w:t>
            </w:r>
          </w:p>
        </w:tc>
      </w:tr>
      <w:tr w:rsidR="006D0997"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97" w:rsidRDefault="006D0997">
            <w:pPr>
              <w:pStyle w:val="aff4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997" w:rsidRDefault="006D0997">
            <w:pPr>
              <w:pStyle w:val="aff4"/>
            </w:pPr>
            <w:r>
              <w:rPr>
                <w:rFonts w:ascii="Times New Roman" w:hAnsi="Times New Roman"/>
                <w:color w:val="000000"/>
              </w:rPr>
              <w:t>Агроном</w:t>
            </w:r>
          </w:p>
        </w:tc>
      </w:tr>
      <w:tr w:rsidR="006D0997"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97" w:rsidRDefault="006D0997">
            <w:pPr>
              <w:pStyle w:val="aff4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997" w:rsidRDefault="006D0997">
            <w:pPr>
              <w:pStyle w:val="aff4"/>
            </w:pPr>
            <w:r>
              <w:rPr>
                <w:rFonts w:ascii="Times New Roman" w:hAnsi="Times New Roman"/>
                <w:color w:val="000000"/>
              </w:rPr>
              <w:t>Экономист</w:t>
            </w:r>
          </w:p>
        </w:tc>
      </w:tr>
      <w:tr w:rsidR="006D0997"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97" w:rsidRDefault="006D0997">
            <w:pPr>
              <w:pStyle w:val="aff4"/>
              <w:jc w:val="center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997" w:rsidRDefault="006D0997">
            <w:pPr>
              <w:pStyle w:val="aff4"/>
            </w:pPr>
            <w:r>
              <w:rPr>
                <w:rFonts w:ascii="Times New Roman" w:hAnsi="Times New Roman"/>
                <w:color w:val="000000"/>
              </w:rPr>
              <w:t>Делопроизводитель</w:t>
            </w:r>
          </w:p>
        </w:tc>
      </w:tr>
      <w:tr w:rsidR="006D0997"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97" w:rsidRDefault="006D0997">
            <w:pPr>
              <w:pStyle w:val="aff4"/>
              <w:jc w:val="center"/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997" w:rsidRDefault="006D0997">
            <w:pPr>
              <w:pStyle w:val="aff4"/>
            </w:pPr>
            <w:r>
              <w:rPr>
                <w:rFonts w:ascii="Times New Roman" w:hAnsi="Times New Roman"/>
                <w:color w:val="000000"/>
              </w:rPr>
              <w:t>Специалист по персоналу</w:t>
            </w:r>
          </w:p>
        </w:tc>
      </w:tr>
      <w:tr w:rsidR="006D0997"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97" w:rsidRDefault="006D0997">
            <w:pPr>
              <w:pStyle w:val="aff4"/>
              <w:jc w:val="center"/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997" w:rsidRDefault="006D0997">
            <w:pPr>
              <w:pStyle w:val="aff4"/>
            </w:pPr>
            <w:r>
              <w:rPr>
                <w:rFonts w:ascii="Times New Roman" w:hAnsi="Times New Roman"/>
                <w:color w:val="000000"/>
              </w:rPr>
              <w:t>Специалист по закупкам</w:t>
            </w:r>
          </w:p>
        </w:tc>
      </w:tr>
    </w:tbl>
    <w:p w:rsidR="006D0997" w:rsidRDefault="006D0997">
      <w:pPr>
        <w:autoSpaceDE w:val="0"/>
        <w:jc w:val="center"/>
        <w:rPr>
          <w:sz w:val="24"/>
          <w:szCs w:val="24"/>
        </w:rPr>
      </w:pPr>
    </w:p>
    <w:p w:rsidR="006D0997" w:rsidRDefault="006D0997">
      <w:pPr>
        <w:autoSpaceDE w:val="0"/>
        <w:jc w:val="center"/>
        <w:rPr>
          <w:sz w:val="24"/>
          <w:szCs w:val="24"/>
        </w:rPr>
      </w:pPr>
    </w:p>
    <w:p w:rsidR="006D0997" w:rsidRDefault="006D0997">
      <w:pPr>
        <w:autoSpaceDE w:val="0"/>
        <w:jc w:val="right"/>
      </w:pPr>
      <w:r>
        <w:rPr>
          <w:sz w:val="24"/>
          <w:szCs w:val="24"/>
        </w:rPr>
        <w:t>Таблица №2</w:t>
      </w:r>
    </w:p>
    <w:p w:rsidR="006D0997" w:rsidRDefault="006D0997">
      <w:pPr>
        <w:autoSpaceDE w:val="0"/>
        <w:jc w:val="center"/>
      </w:pPr>
      <w:r>
        <w:rPr>
          <w:sz w:val="24"/>
          <w:szCs w:val="24"/>
        </w:rPr>
        <w:t xml:space="preserve">Должностные оклады административно-управленческого и основного персонала муниципального учреждения «Управление сельского хозяйства </w:t>
      </w:r>
    </w:p>
    <w:p w:rsidR="006D0997" w:rsidRDefault="006D0997">
      <w:pPr>
        <w:autoSpaceDE w:val="0"/>
        <w:jc w:val="center"/>
      </w:pPr>
      <w:r>
        <w:rPr>
          <w:sz w:val="24"/>
          <w:szCs w:val="24"/>
        </w:rPr>
        <w:t>Вольского муниципального района»</w:t>
      </w:r>
    </w:p>
    <w:p w:rsidR="006D0997" w:rsidRDefault="006D0997">
      <w:pPr>
        <w:autoSpaceDE w:val="0"/>
        <w:jc w:val="center"/>
        <w:rPr>
          <w:sz w:val="24"/>
          <w:szCs w:val="24"/>
        </w:rPr>
      </w:pPr>
    </w:p>
    <w:tbl>
      <w:tblPr>
        <w:tblW w:w="0" w:type="auto"/>
        <w:tblInd w:w="147" w:type="dxa"/>
        <w:tblLayout w:type="fixed"/>
        <w:tblLook w:val="0000"/>
      </w:tblPr>
      <w:tblGrid>
        <w:gridCol w:w="990"/>
        <w:gridCol w:w="6210"/>
        <w:gridCol w:w="2385"/>
      </w:tblGrid>
      <w:tr w:rsidR="006D099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97" w:rsidRDefault="006D0997">
            <w:pPr>
              <w:autoSpaceDE w:val="0"/>
              <w:jc w:val="center"/>
            </w:pPr>
            <w:r>
              <w:rPr>
                <w:sz w:val="24"/>
                <w:szCs w:val="24"/>
              </w:rPr>
              <w:t>№</w:t>
            </w:r>
          </w:p>
          <w:p w:rsidR="006D0997" w:rsidRDefault="006D0997">
            <w:pPr>
              <w:autoSpaceDE w:val="0"/>
              <w:jc w:val="center"/>
            </w:pPr>
            <w:r>
              <w:rPr>
                <w:sz w:val="24"/>
                <w:szCs w:val="24"/>
              </w:rPr>
              <w:t xml:space="preserve">п/п 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97" w:rsidRDefault="006D0997">
            <w:pPr>
              <w:autoSpaceDE w:val="0"/>
              <w:jc w:val="center"/>
            </w:pPr>
            <w:r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997" w:rsidRDefault="006D0997">
            <w:pPr>
              <w:autoSpaceDE w:val="0"/>
              <w:jc w:val="center"/>
            </w:pPr>
            <w:r>
              <w:rPr>
                <w:sz w:val="24"/>
                <w:szCs w:val="24"/>
              </w:rPr>
              <w:t>Должностной оклад (руб.)</w:t>
            </w:r>
          </w:p>
        </w:tc>
      </w:tr>
      <w:tr w:rsidR="006D0997">
        <w:tc>
          <w:tcPr>
            <w:tcW w:w="9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997" w:rsidRDefault="006D0997">
            <w:pPr>
              <w:pStyle w:val="aff4"/>
              <w:autoSpaceDE w:val="0"/>
              <w:jc w:val="center"/>
            </w:pPr>
            <w:r>
              <w:rPr>
                <w:rFonts w:ascii="Times New Roman" w:hAnsi="Times New Roman"/>
                <w:color w:val="000000"/>
              </w:rPr>
              <w:t>Административно-управленческий персонал</w:t>
            </w:r>
          </w:p>
        </w:tc>
      </w:tr>
      <w:tr w:rsidR="006D0997"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97" w:rsidRDefault="006D0997">
            <w:pPr>
              <w:autoSpaceDE w:val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97" w:rsidRDefault="006D0997">
            <w:pPr>
              <w:autoSpaceDE w:val="0"/>
              <w:jc w:val="both"/>
            </w:pPr>
            <w:r>
              <w:rPr>
                <w:sz w:val="24"/>
                <w:szCs w:val="24"/>
              </w:rPr>
              <w:t>Начальник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997" w:rsidRDefault="000627A7">
            <w:pPr>
              <w:autoSpaceDE w:val="0"/>
              <w:jc w:val="center"/>
            </w:pPr>
            <w:r>
              <w:rPr>
                <w:sz w:val="24"/>
                <w:szCs w:val="24"/>
              </w:rPr>
              <w:t>17107</w:t>
            </w:r>
          </w:p>
        </w:tc>
      </w:tr>
      <w:tr w:rsidR="006D0997"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97" w:rsidRDefault="006D0997">
            <w:pPr>
              <w:autoSpaceDE w:val="0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97" w:rsidRDefault="006D0997">
            <w:pPr>
              <w:autoSpaceDE w:val="0"/>
              <w:jc w:val="both"/>
            </w:pPr>
            <w:r>
              <w:rPr>
                <w:sz w:val="24"/>
                <w:szCs w:val="24"/>
              </w:rPr>
              <w:t>Заместитель начальника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997" w:rsidRDefault="000627A7">
            <w:pPr>
              <w:autoSpaceDE w:val="0"/>
              <w:jc w:val="center"/>
            </w:pPr>
            <w:r>
              <w:rPr>
                <w:sz w:val="24"/>
                <w:szCs w:val="24"/>
              </w:rPr>
              <w:t>13020</w:t>
            </w:r>
          </w:p>
        </w:tc>
      </w:tr>
      <w:tr w:rsidR="006D0997">
        <w:tc>
          <w:tcPr>
            <w:tcW w:w="95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997" w:rsidRDefault="006D0997">
            <w:pPr>
              <w:pStyle w:val="aff4"/>
              <w:autoSpaceDE w:val="0"/>
              <w:jc w:val="center"/>
            </w:pPr>
            <w:r>
              <w:rPr>
                <w:rFonts w:ascii="Times New Roman" w:hAnsi="Times New Roman"/>
                <w:color w:val="000000"/>
              </w:rPr>
              <w:t>Основной персонал</w:t>
            </w:r>
          </w:p>
        </w:tc>
      </w:tr>
      <w:tr w:rsidR="006D0997"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97" w:rsidRDefault="006D0997">
            <w:pPr>
              <w:autoSpaceDE w:val="0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97" w:rsidRDefault="006D0997">
            <w:pPr>
              <w:autoSpaceDE w:val="0"/>
              <w:jc w:val="both"/>
            </w:pPr>
            <w:r>
              <w:rPr>
                <w:sz w:val="24"/>
                <w:szCs w:val="24"/>
              </w:rPr>
              <w:t>Агроном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997" w:rsidRDefault="000627A7">
            <w:pPr>
              <w:autoSpaceDE w:val="0"/>
              <w:jc w:val="center"/>
            </w:pPr>
            <w:r>
              <w:rPr>
                <w:sz w:val="24"/>
                <w:szCs w:val="24"/>
              </w:rPr>
              <w:t>10254</w:t>
            </w:r>
          </w:p>
        </w:tc>
      </w:tr>
      <w:tr w:rsidR="006D0997"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97" w:rsidRDefault="006D0997">
            <w:pPr>
              <w:autoSpaceDE w:val="0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97" w:rsidRDefault="006D0997">
            <w:pPr>
              <w:autoSpaceDE w:val="0"/>
              <w:jc w:val="both"/>
            </w:pPr>
            <w:r>
              <w:rPr>
                <w:sz w:val="24"/>
                <w:szCs w:val="24"/>
              </w:rPr>
              <w:t>Экономист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997" w:rsidRDefault="000627A7">
            <w:pPr>
              <w:autoSpaceDE w:val="0"/>
              <w:jc w:val="center"/>
            </w:pPr>
            <w:r>
              <w:rPr>
                <w:sz w:val="24"/>
                <w:szCs w:val="24"/>
              </w:rPr>
              <w:t>10254</w:t>
            </w:r>
          </w:p>
        </w:tc>
      </w:tr>
      <w:tr w:rsidR="006D0997"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97" w:rsidRDefault="006D0997">
            <w:pPr>
              <w:autoSpaceDE w:val="0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97" w:rsidRDefault="006D0997">
            <w:pPr>
              <w:autoSpaceDE w:val="0"/>
              <w:jc w:val="both"/>
            </w:pPr>
            <w:r>
              <w:rPr>
                <w:sz w:val="24"/>
                <w:szCs w:val="24"/>
              </w:rPr>
              <w:t>Делопроизводитель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997" w:rsidRDefault="000627A7">
            <w:pPr>
              <w:autoSpaceDE w:val="0"/>
              <w:jc w:val="center"/>
            </w:pPr>
            <w:r>
              <w:rPr>
                <w:sz w:val="24"/>
                <w:szCs w:val="24"/>
              </w:rPr>
              <w:t>9206</w:t>
            </w:r>
          </w:p>
        </w:tc>
      </w:tr>
      <w:tr w:rsidR="006D0997"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97" w:rsidRDefault="006D0997">
            <w:pPr>
              <w:autoSpaceDE w:val="0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97" w:rsidRDefault="006D0997">
            <w:pPr>
              <w:autoSpaceDE w:val="0"/>
              <w:jc w:val="both"/>
            </w:pPr>
            <w:r>
              <w:rPr>
                <w:sz w:val="24"/>
                <w:szCs w:val="24"/>
              </w:rPr>
              <w:t>Специалист по персоналу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997" w:rsidRDefault="000627A7">
            <w:pPr>
              <w:autoSpaceDE w:val="0"/>
              <w:jc w:val="center"/>
            </w:pPr>
            <w:r>
              <w:rPr>
                <w:sz w:val="24"/>
                <w:szCs w:val="24"/>
              </w:rPr>
              <w:t>9206</w:t>
            </w:r>
          </w:p>
        </w:tc>
      </w:tr>
      <w:tr w:rsidR="006D0997"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97" w:rsidRDefault="006D0997">
            <w:pPr>
              <w:autoSpaceDE w:val="0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97" w:rsidRDefault="006D0997">
            <w:pPr>
              <w:autoSpaceDE w:val="0"/>
              <w:jc w:val="both"/>
            </w:pPr>
            <w:r>
              <w:rPr>
                <w:sz w:val="24"/>
                <w:szCs w:val="24"/>
              </w:rPr>
              <w:t>Специалист по закупкам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997" w:rsidRDefault="000627A7">
            <w:pPr>
              <w:autoSpaceDE w:val="0"/>
              <w:jc w:val="center"/>
            </w:pPr>
            <w:r>
              <w:rPr>
                <w:sz w:val="24"/>
                <w:szCs w:val="24"/>
              </w:rPr>
              <w:t>9206</w:t>
            </w:r>
          </w:p>
        </w:tc>
      </w:tr>
    </w:tbl>
    <w:p w:rsidR="006D0997" w:rsidRDefault="006D0997">
      <w:pPr>
        <w:autoSpaceDE w:val="0"/>
        <w:jc w:val="center"/>
        <w:rPr>
          <w:sz w:val="24"/>
          <w:szCs w:val="24"/>
        </w:rPr>
      </w:pPr>
    </w:p>
    <w:p w:rsidR="006D0997" w:rsidRDefault="006D0997">
      <w:pPr>
        <w:autoSpaceDE w:val="0"/>
        <w:jc w:val="center"/>
        <w:rPr>
          <w:sz w:val="24"/>
          <w:szCs w:val="24"/>
        </w:rPr>
      </w:pPr>
    </w:p>
    <w:p w:rsidR="006D0997" w:rsidRDefault="006D0997">
      <w:pPr>
        <w:autoSpaceDE w:val="0"/>
        <w:jc w:val="center"/>
        <w:rPr>
          <w:sz w:val="24"/>
          <w:szCs w:val="24"/>
        </w:rPr>
      </w:pPr>
    </w:p>
    <w:p w:rsidR="006D0997" w:rsidRDefault="006D0997">
      <w:pPr>
        <w:autoSpaceDE w:val="0"/>
      </w:pPr>
      <w:r>
        <w:rPr>
          <w:sz w:val="24"/>
          <w:szCs w:val="24"/>
        </w:rPr>
        <w:t xml:space="preserve">Руководитель аппарата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О.Н. Сазанова</w:t>
      </w:r>
    </w:p>
    <w:p w:rsidR="006D0997" w:rsidRDefault="006D0997">
      <w:pPr>
        <w:autoSpaceDE w:val="0"/>
      </w:pPr>
    </w:p>
    <w:sectPr w:rsidR="006D0997" w:rsidSect="00F119CD">
      <w:footerReference w:type="default" r:id="rId8"/>
      <w:footerReference w:type="first" r:id="rId9"/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02B6" w:rsidRDefault="007F02B6">
      <w:r>
        <w:separator/>
      </w:r>
    </w:p>
  </w:endnote>
  <w:endnote w:type="continuationSeparator" w:id="1">
    <w:p w:rsidR="007F02B6" w:rsidRDefault="007F02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997" w:rsidRDefault="006D0997">
    <w:pPr>
      <w:pStyle w:val="af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997" w:rsidRDefault="006D099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2B6" w:rsidRDefault="007F02B6">
      <w:r>
        <w:separator/>
      </w:r>
    </w:p>
  </w:footnote>
  <w:footnote w:type="continuationSeparator" w:id="1">
    <w:p w:rsidR="007F02B6" w:rsidRDefault="007F02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2924" w:firstLine="0"/>
      </w:pPr>
      <w:rPr>
        <w:rFonts w:ascii="Times New Roman" w:eastAsia="Times New Roman" w:hAnsi="Times New Roman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pacing w:val="-5"/>
        <w:sz w:val="24"/>
        <w:szCs w:val="24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1635"/>
        </w:tabs>
        <w:ind w:left="1635" w:hanging="360"/>
      </w:pPr>
      <w:rPr>
        <w:rFonts w:ascii="Symbol" w:hAnsi="Symbol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C0259C"/>
    <w:rsid w:val="000351C6"/>
    <w:rsid w:val="000627A7"/>
    <w:rsid w:val="0006668C"/>
    <w:rsid w:val="00152F09"/>
    <w:rsid w:val="001F1D77"/>
    <w:rsid w:val="003D5E14"/>
    <w:rsid w:val="006D0997"/>
    <w:rsid w:val="007F02B6"/>
    <w:rsid w:val="008D5918"/>
    <w:rsid w:val="00B21193"/>
    <w:rsid w:val="00C0259C"/>
    <w:rsid w:val="00C3311A"/>
    <w:rsid w:val="00F11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9CD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F119CD"/>
    <w:pPr>
      <w:keepNext/>
      <w:tabs>
        <w:tab w:val="num" w:pos="0"/>
      </w:tabs>
      <w:ind w:left="2924"/>
      <w:outlineLvl w:val="0"/>
    </w:pPr>
    <w:rPr>
      <w:sz w:val="28"/>
    </w:rPr>
  </w:style>
  <w:style w:type="paragraph" w:styleId="2">
    <w:name w:val="heading 2"/>
    <w:basedOn w:val="a"/>
    <w:next w:val="a"/>
    <w:qFormat/>
    <w:rsid w:val="00F119CD"/>
    <w:pPr>
      <w:keepNext/>
      <w:tabs>
        <w:tab w:val="num" w:pos="0"/>
      </w:tabs>
      <w:ind w:left="2924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F119CD"/>
    <w:pPr>
      <w:keepNext/>
      <w:tabs>
        <w:tab w:val="num" w:pos="0"/>
      </w:tabs>
      <w:ind w:left="2924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F119CD"/>
    <w:pPr>
      <w:keepNext/>
      <w:tabs>
        <w:tab w:val="num" w:pos="0"/>
      </w:tabs>
      <w:ind w:left="2924"/>
      <w:outlineLvl w:val="3"/>
    </w:pPr>
    <w:rPr>
      <w:sz w:val="28"/>
    </w:rPr>
  </w:style>
  <w:style w:type="paragraph" w:styleId="5">
    <w:name w:val="heading 5"/>
    <w:basedOn w:val="a"/>
    <w:next w:val="a"/>
    <w:qFormat/>
    <w:rsid w:val="00F119CD"/>
    <w:pPr>
      <w:keepNext/>
      <w:tabs>
        <w:tab w:val="num" w:pos="0"/>
      </w:tabs>
      <w:ind w:left="2924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F119CD"/>
    <w:pPr>
      <w:keepNext/>
      <w:tabs>
        <w:tab w:val="num" w:pos="0"/>
      </w:tabs>
      <w:ind w:left="-284" w:firstLine="644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F119CD"/>
    <w:pPr>
      <w:keepNext/>
      <w:tabs>
        <w:tab w:val="num" w:pos="0"/>
      </w:tabs>
      <w:ind w:left="2924"/>
      <w:jc w:val="center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rsid w:val="00F119CD"/>
    <w:pPr>
      <w:keepNext/>
      <w:tabs>
        <w:tab w:val="num" w:pos="0"/>
      </w:tabs>
      <w:ind w:left="-284" w:firstLine="284"/>
      <w:outlineLvl w:val="7"/>
    </w:pPr>
    <w:rPr>
      <w:sz w:val="28"/>
    </w:rPr>
  </w:style>
  <w:style w:type="paragraph" w:styleId="9">
    <w:name w:val="heading 9"/>
    <w:basedOn w:val="a"/>
    <w:next w:val="a"/>
    <w:qFormat/>
    <w:rsid w:val="00F119CD"/>
    <w:pPr>
      <w:keepNext/>
      <w:tabs>
        <w:tab w:val="num" w:pos="0"/>
      </w:tabs>
      <w:ind w:left="2924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119CD"/>
    <w:rPr>
      <w:rFonts w:ascii="Times New Roman" w:eastAsia="Times New Roman" w:hAnsi="Times New Roman" w:cs="Tahoma"/>
    </w:rPr>
  </w:style>
  <w:style w:type="character" w:customStyle="1" w:styleId="WW8Num1z1">
    <w:name w:val="WW8Num1z1"/>
    <w:rsid w:val="00F119CD"/>
  </w:style>
  <w:style w:type="character" w:customStyle="1" w:styleId="WW8Num1z2">
    <w:name w:val="WW8Num1z2"/>
    <w:rsid w:val="00F119CD"/>
  </w:style>
  <w:style w:type="character" w:customStyle="1" w:styleId="WW8Num1z3">
    <w:name w:val="WW8Num1z3"/>
    <w:rsid w:val="00F119CD"/>
  </w:style>
  <w:style w:type="character" w:customStyle="1" w:styleId="WW8Num1z4">
    <w:name w:val="WW8Num1z4"/>
    <w:rsid w:val="00F119CD"/>
  </w:style>
  <w:style w:type="character" w:customStyle="1" w:styleId="WW8Num1z5">
    <w:name w:val="WW8Num1z5"/>
    <w:rsid w:val="00F119CD"/>
  </w:style>
  <w:style w:type="character" w:customStyle="1" w:styleId="WW8Num1z6">
    <w:name w:val="WW8Num1z6"/>
    <w:rsid w:val="00F119CD"/>
  </w:style>
  <w:style w:type="character" w:customStyle="1" w:styleId="WW8Num1z7">
    <w:name w:val="WW8Num1z7"/>
    <w:rsid w:val="00F119CD"/>
  </w:style>
  <w:style w:type="character" w:customStyle="1" w:styleId="WW8Num1z8">
    <w:name w:val="WW8Num1z8"/>
    <w:rsid w:val="00F119CD"/>
  </w:style>
  <w:style w:type="character" w:customStyle="1" w:styleId="WW8Num2z0">
    <w:name w:val="WW8Num2z0"/>
    <w:rsid w:val="00F119CD"/>
  </w:style>
  <w:style w:type="character" w:customStyle="1" w:styleId="WW8Num2z1">
    <w:name w:val="WW8Num2z1"/>
    <w:rsid w:val="00F119CD"/>
    <w:rPr>
      <w:rFonts w:ascii="Symbol" w:hAnsi="Symbol" w:cs="Symbol"/>
    </w:rPr>
  </w:style>
  <w:style w:type="character" w:customStyle="1" w:styleId="WW8Num2z2">
    <w:name w:val="WW8Num2z2"/>
    <w:rsid w:val="00F119CD"/>
  </w:style>
  <w:style w:type="character" w:customStyle="1" w:styleId="WW8Num2z3">
    <w:name w:val="WW8Num2z3"/>
    <w:rsid w:val="00F119CD"/>
  </w:style>
  <w:style w:type="character" w:customStyle="1" w:styleId="WW8Num2z4">
    <w:name w:val="WW8Num2z4"/>
    <w:rsid w:val="00F119CD"/>
  </w:style>
  <w:style w:type="character" w:customStyle="1" w:styleId="WW8Num2z5">
    <w:name w:val="WW8Num2z5"/>
    <w:rsid w:val="00F119CD"/>
  </w:style>
  <w:style w:type="character" w:customStyle="1" w:styleId="WW8Num2z6">
    <w:name w:val="WW8Num2z6"/>
    <w:rsid w:val="00F119CD"/>
  </w:style>
  <w:style w:type="character" w:customStyle="1" w:styleId="WW8Num2z7">
    <w:name w:val="WW8Num2z7"/>
    <w:rsid w:val="00F119CD"/>
  </w:style>
  <w:style w:type="character" w:customStyle="1" w:styleId="WW8Num2z8">
    <w:name w:val="WW8Num2z8"/>
    <w:rsid w:val="00F119CD"/>
  </w:style>
  <w:style w:type="character" w:customStyle="1" w:styleId="WW8Num3z0">
    <w:name w:val="WW8Num3z0"/>
    <w:rsid w:val="00F119CD"/>
    <w:rPr>
      <w:rFonts w:ascii="Symbol" w:hAnsi="Symbol" w:cs="Symbol"/>
      <w:spacing w:val="-5"/>
      <w:sz w:val="24"/>
      <w:szCs w:val="24"/>
    </w:rPr>
  </w:style>
  <w:style w:type="character" w:customStyle="1" w:styleId="WW8Num4z0">
    <w:name w:val="WW8Num4z0"/>
    <w:rsid w:val="00F119CD"/>
    <w:rPr>
      <w:rFonts w:ascii="Symbol" w:hAnsi="Symbol" w:cs="Symbol"/>
    </w:rPr>
  </w:style>
  <w:style w:type="character" w:customStyle="1" w:styleId="WW8Num5z0">
    <w:name w:val="WW8Num5z0"/>
    <w:rsid w:val="00F119CD"/>
    <w:rPr>
      <w:rFonts w:ascii="Symbol" w:hAnsi="Symbol" w:cs="Times New Roman"/>
    </w:rPr>
  </w:style>
  <w:style w:type="character" w:customStyle="1" w:styleId="40">
    <w:name w:val="Основной шрифт абзаца4"/>
    <w:rsid w:val="00F119CD"/>
  </w:style>
  <w:style w:type="character" w:customStyle="1" w:styleId="30">
    <w:name w:val="Основной шрифт абзаца3"/>
    <w:rsid w:val="00F119CD"/>
  </w:style>
  <w:style w:type="character" w:customStyle="1" w:styleId="WW8Num5z1">
    <w:name w:val="WW8Num5z1"/>
    <w:rsid w:val="00F119CD"/>
    <w:rPr>
      <w:rFonts w:ascii="Symbol" w:hAnsi="Symbol" w:cs="Symbol"/>
    </w:rPr>
  </w:style>
  <w:style w:type="character" w:customStyle="1" w:styleId="WW8Num5z2">
    <w:name w:val="WW8Num5z2"/>
    <w:rsid w:val="00F119CD"/>
  </w:style>
  <w:style w:type="character" w:customStyle="1" w:styleId="WW8Num5z3">
    <w:name w:val="WW8Num5z3"/>
    <w:rsid w:val="00F119CD"/>
  </w:style>
  <w:style w:type="character" w:customStyle="1" w:styleId="WW8Num5z4">
    <w:name w:val="WW8Num5z4"/>
    <w:rsid w:val="00F119CD"/>
  </w:style>
  <w:style w:type="character" w:customStyle="1" w:styleId="WW8Num5z5">
    <w:name w:val="WW8Num5z5"/>
    <w:rsid w:val="00F119CD"/>
  </w:style>
  <w:style w:type="character" w:customStyle="1" w:styleId="WW8Num5z6">
    <w:name w:val="WW8Num5z6"/>
    <w:rsid w:val="00F119CD"/>
  </w:style>
  <w:style w:type="character" w:customStyle="1" w:styleId="WW8Num5z7">
    <w:name w:val="WW8Num5z7"/>
    <w:rsid w:val="00F119CD"/>
  </w:style>
  <w:style w:type="character" w:customStyle="1" w:styleId="WW8Num5z8">
    <w:name w:val="WW8Num5z8"/>
    <w:rsid w:val="00F119CD"/>
  </w:style>
  <w:style w:type="character" w:customStyle="1" w:styleId="WW8Num6z0">
    <w:name w:val="WW8Num6z0"/>
    <w:rsid w:val="00F119CD"/>
    <w:rPr>
      <w:rFonts w:ascii="Times New Roman" w:hAnsi="Times New Roman" w:cs="Times New Roman"/>
    </w:rPr>
  </w:style>
  <w:style w:type="character" w:customStyle="1" w:styleId="WW8Num6z1">
    <w:name w:val="WW8Num6z1"/>
    <w:rsid w:val="00F119CD"/>
  </w:style>
  <w:style w:type="character" w:customStyle="1" w:styleId="WW8Num6z2">
    <w:name w:val="WW8Num6z2"/>
    <w:rsid w:val="00F119CD"/>
  </w:style>
  <w:style w:type="character" w:customStyle="1" w:styleId="WW8Num6z3">
    <w:name w:val="WW8Num6z3"/>
    <w:rsid w:val="00F119CD"/>
  </w:style>
  <w:style w:type="character" w:customStyle="1" w:styleId="WW8Num6z4">
    <w:name w:val="WW8Num6z4"/>
    <w:rsid w:val="00F119CD"/>
  </w:style>
  <w:style w:type="character" w:customStyle="1" w:styleId="WW8Num6z5">
    <w:name w:val="WW8Num6z5"/>
    <w:rsid w:val="00F119CD"/>
  </w:style>
  <w:style w:type="character" w:customStyle="1" w:styleId="WW8Num6z6">
    <w:name w:val="WW8Num6z6"/>
    <w:rsid w:val="00F119CD"/>
  </w:style>
  <w:style w:type="character" w:customStyle="1" w:styleId="WW8Num6z7">
    <w:name w:val="WW8Num6z7"/>
    <w:rsid w:val="00F119CD"/>
  </w:style>
  <w:style w:type="character" w:customStyle="1" w:styleId="WW8Num6z8">
    <w:name w:val="WW8Num6z8"/>
    <w:rsid w:val="00F119CD"/>
  </w:style>
  <w:style w:type="character" w:customStyle="1" w:styleId="WW8Num7z0">
    <w:name w:val="WW8Num7z0"/>
    <w:rsid w:val="00F119CD"/>
    <w:rPr>
      <w:rFonts w:ascii="Symbol" w:hAnsi="Symbol" w:cs="Symbol"/>
      <w:spacing w:val="-5"/>
      <w:sz w:val="24"/>
      <w:szCs w:val="24"/>
    </w:rPr>
  </w:style>
  <w:style w:type="character" w:customStyle="1" w:styleId="WW8Num7z1">
    <w:name w:val="WW8Num7z1"/>
    <w:rsid w:val="00F119CD"/>
  </w:style>
  <w:style w:type="character" w:customStyle="1" w:styleId="WW8Num7z2">
    <w:name w:val="WW8Num7z2"/>
    <w:rsid w:val="00F119CD"/>
  </w:style>
  <w:style w:type="character" w:customStyle="1" w:styleId="WW8Num7z3">
    <w:name w:val="WW8Num7z3"/>
    <w:rsid w:val="00F119CD"/>
  </w:style>
  <w:style w:type="character" w:customStyle="1" w:styleId="WW8Num7z4">
    <w:name w:val="WW8Num7z4"/>
    <w:rsid w:val="00F119CD"/>
  </w:style>
  <w:style w:type="character" w:customStyle="1" w:styleId="WW8Num7z5">
    <w:name w:val="WW8Num7z5"/>
    <w:rsid w:val="00F119CD"/>
  </w:style>
  <w:style w:type="character" w:customStyle="1" w:styleId="WW8Num7z6">
    <w:name w:val="WW8Num7z6"/>
    <w:rsid w:val="00F119CD"/>
  </w:style>
  <w:style w:type="character" w:customStyle="1" w:styleId="WW8Num7z7">
    <w:name w:val="WW8Num7z7"/>
    <w:rsid w:val="00F119CD"/>
  </w:style>
  <w:style w:type="character" w:customStyle="1" w:styleId="WW8Num7z8">
    <w:name w:val="WW8Num7z8"/>
    <w:rsid w:val="00F119CD"/>
  </w:style>
  <w:style w:type="character" w:customStyle="1" w:styleId="WW8Num8z0">
    <w:name w:val="WW8Num8z0"/>
    <w:rsid w:val="00F119CD"/>
    <w:rPr>
      <w:rFonts w:ascii="Symbol" w:hAnsi="Symbol" w:cs="Symbol"/>
    </w:rPr>
  </w:style>
  <w:style w:type="character" w:customStyle="1" w:styleId="WW8Num9z0">
    <w:name w:val="WW8Num9z0"/>
    <w:rsid w:val="00F119CD"/>
    <w:rPr>
      <w:rFonts w:ascii="Symbol" w:hAnsi="Symbol" w:cs="Symbol"/>
    </w:rPr>
  </w:style>
  <w:style w:type="character" w:customStyle="1" w:styleId="WW8Num9z1">
    <w:name w:val="WW8Num9z1"/>
    <w:rsid w:val="00F119CD"/>
  </w:style>
  <w:style w:type="character" w:customStyle="1" w:styleId="WW8Num9z2">
    <w:name w:val="WW8Num9z2"/>
    <w:rsid w:val="00F119CD"/>
  </w:style>
  <w:style w:type="character" w:customStyle="1" w:styleId="WW8Num9z3">
    <w:name w:val="WW8Num9z3"/>
    <w:rsid w:val="00F119CD"/>
  </w:style>
  <w:style w:type="character" w:customStyle="1" w:styleId="WW8Num9z4">
    <w:name w:val="WW8Num9z4"/>
    <w:rsid w:val="00F119CD"/>
  </w:style>
  <w:style w:type="character" w:customStyle="1" w:styleId="WW8Num9z5">
    <w:name w:val="WW8Num9z5"/>
    <w:rsid w:val="00F119CD"/>
  </w:style>
  <w:style w:type="character" w:customStyle="1" w:styleId="WW8Num9z6">
    <w:name w:val="WW8Num9z6"/>
    <w:rsid w:val="00F119CD"/>
  </w:style>
  <w:style w:type="character" w:customStyle="1" w:styleId="WW8Num9z7">
    <w:name w:val="WW8Num9z7"/>
    <w:rsid w:val="00F119CD"/>
  </w:style>
  <w:style w:type="character" w:customStyle="1" w:styleId="WW8Num9z8">
    <w:name w:val="WW8Num9z8"/>
    <w:rsid w:val="00F119CD"/>
  </w:style>
  <w:style w:type="character" w:customStyle="1" w:styleId="WW8Num10z0">
    <w:name w:val="WW8Num10z0"/>
    <w:rsid w:val="00F119CD"/>
    <w:rPr>
      <w:rFonts w:ascii="Symbol" w:hAnsi="Symbol" w:cs="Symbol"/>
    </w:rPr>
  </w:style>
  <w:style w:type="character" w:customStyle="1" w:styleId="WW8Num10z1">
    <w:name w:val="WW8Num10z1"/>
    <w:rsid w:val="00F119CD"/>
    <w:rPr>
      <w:rFonts w:ascii="Courier New" w:hAnsi="Courier New" w:cs="Courier New"/>
    </w:rPr>
  </w:style>
  <w:style w:type="character" w:customStyle="1" w:styleId="WW8Num11z0">
    <w:name w:val="WW8Num11z0"/>
    <w:rsid w:val="00F119CD"/>
  </w:style>
  <w:style w:type="character" w:customStyle="1" w:styleId="WW8Num11z1">
    <w:name w:val="WW8Num11z1"/>
    <w:rsid w:val="00F119CD"/>
  </w:style>
  <w:style w:type="character" w:customStyle="1" w:styleId="WW8Num11z2">
    <w:name w:val="WW8Num11z2"/>
    <w:rsid w:val="00F119CD"/>
  </w:style>
  <w:style w:type="character" w:customStyle="1" w:styleId="WW8Num11z3">
    <w:name w:val="WW8Num11z3"/>
    <w:rsid w:val="00F119CD"/>
  </w:style>
  <w:style w:type="character" w:customStyle="1" w:styleId="WW8Num11z4">
    <w:name w:val="WW8Num11z4"/>
    <w:rsid w:val="00F119CD"/>
  </w:style>
  <w:style w:type="character" w:customStyle="1" w:styleId="WW8Num11z5">
    <w:name w:val="WW8Num11z5"/>
    <w:rsid w:val="00F119CD"/>
  </w:style>
  <w:style w:type="character" w:customStyle="1" w:styleId="WW8Num11z6">
    <w:name w:val="WW8Num11z6"/>
    <w:rsid w:val="00F119CD"/>
  </w:style>
  <w:style w:type="character" w:customStyle="1" w:styleId="WW8Num11z7">
    <w:name w:val="WW8Num11z7"/>
    <w:rsid w:val="00F119CD"/>
  </w:style>
  <w:style w:type="character" w:customStyle="1" w:styleId="WW8Num11z8">
    <w:name w:val="WW8Num11z8"/>
    <w:rsid w:val="00F119CD"/>
  </w:style>
  <w:style w:type="character" w:customStyle="1" w:styleId="WW8Num12z0">
    <w:name w:val="WW8Num12z0"/>
    <w:rsid w:val="00F119CD"/>
    <w:rPr>
      <w:rFonts w:ascii="Symbol" w:hAnsi="Symbol" w:cs="Symbol"/>
    </w:rPr>
  </w:style>
  <w:style w:type="character" w:customStyle="1" w:styleId="WW8Num12z1">
    <w:name w:val="WW8Num12z1"/>
    <w:rsid w:val="00F119CD"/>
    <w:rPr>
      <w:rFonts w:ascii="Courier New" w:hAnsi="Courier New" w:cs="Courier New"/>
    </w:rPr>
  </w:style>
  <w:style w:type="character" w:customStyle="1" w:styleId="WW8Num12z2">
    <w:name w:val="WW8Num12z2"/>
    <w:rsid w:val="00F119CD"/>
    <w:rPr>
      <w:rFonts w:ascii="Wingdings" w:hAnsi="Wingdings" w:cs="Wingdings"/>
    </w:rPr>
  </w:style>
  <w:style w:type="character" w:customStyle="1" w:styleId="WW8Num13z0">
    <w:name w:val="WW8Num13z0"/>
    <w:rsid w:val="00F119CD"/>
  </w:style>
  <w:style w:type="character" w:customStyle="1" w:styleId="WW8Num13z1">
    <w:name w:val="WW8Num13z1"/>
    <w:rsid w:val="00F119CD"/>
  </w:style>
  <w:style w:type="character" w:customStyle="1" w:styleId="WW8Num13z2">
    <w:name w:val="WW8Num13z2"/>
    <w:rsid w:val="00F119CD"/>
  </w:style>
  <w:style w:type="character" w:customStyle="1" w:styleId="WW8Num13z3">
    <w:name w:val="WW8Num13z3"/>
    <w:rsid w:val="00F119CD"/>
  </w:style>
  <w:style w:type="character" w:customStyle="1" w:styleId="WW8Num13z4">
    <w:name w:val="WW8Num13z4"/>
    <w:rsid w:val="00F119CD"/>
  </w:style>
  <w:style w:type="character" w:customStyle="1" w:styleId="WW8Num13z5">
    <w:name w:val="WW8Num13z5"/>
    <w:rsid w:val="00F119CD"/>
  </w:style>
  <w:style w:type="character" w:customStyle="1" w:styleId="WW8Num13z6">
    <w:name w:val="WW8Num13z6"/>
    <w:rsid w:val="00F119CD"/>
  </w:style>
  <w:style w:type="character" w:customStyle="1" w:styleId="WW8Num13z7">
    <w:name w:val="WW8Num13z7"/>
    <w:rsid w:val="00F119CD"/>
  </w:style>
  <w:style w:type="character" w:customStyle="1" w:styleId="WW8Num13z8">
    <w:name w:val="WW8Num13z8"/>
    <w:rsid w:val="00F119CD"/>
  </w:style>
  <w:style w:type="character" w:customStyle="1" w:styleId="WW8Num14z0">
    <w:name w:val="WW8Num14z0"/>
    <w:rsid w:val="00F119CD"/>
    <w:rPr>
      <w:rFonts w:ascii="Symbol" w:hAnsi="Symbol" w:cs="Symbol"/>
    </w:rPr>
  </w:style>
  <w:style w:type="character" w:customStyle="1" w:styleId="WW8Num14z1">
    <w:name w:val="WW8Num14z1"/>
    <w:rsid w:val="00F119CD"/>
  </w:style>
  <w:style w:type="character" w:customStyle="1" w:styleId="WW8Num14z2">
    <w:name w:val="WW8Num14z2"/>
    <w:rsid w:val="00F119CD"/>
  </w:style>
  <w:style w:type="character" w:customStyle="1" w:styleId="WW8Num14z3">
    <w:name w:val="WW8Num14z3"/>
    <w:rsid w:val="00F119CD"/>
  </w:style>
  <w:style w:type="character" w:customStyle="1" w:styleId="WW8Num14z4">
    <w:name w:val="WW8Num14z4"/>
    <w:rsid w:val="00F119CD"/>
  </w:style>
  <w:style w:type="character" w:customStyle="1" w:styleId="WW8Num14z5">
    <w:name w:val="WW8Num14z5"/>
    <w:rsid w:val="00F119CD"/>
  </w:style>
  <w:style w:type="character" w:customStyle="1" w:styleId="WW8Num14z6">
    <w:name w:val="WW8Num14z6"/>
    <w:rsid w:val="00F119CD"/>
  </w:style>
  <w:style w:type="character" w:customStyle="1" w:styleId="WW8Num14z7">
    <w:name w:val="WW8Num14z7"/>
    <w:rsid w:val="00F119CD"/>
  </w:style>
  <w:style w:type="character" w:customStyle="1" w:styleId="WW8Num14z8">
    <w:name w:val="WW8Num14z8"/>
    <w:rsid w:val="00F119CD"/>
  </w:style>
  <w:style w:type="character" w:customStyle="1" w:styleId="20">
    <w:name w:val="Основной шрифт абзаца2"/>
    <w:rsid w:val="00F119CD"/>
  </w:style>
  <w:style w:type="character" w:customStyle="1" w:styleId="10">
    <w:name w:val="Заголовок 1 Знак"/>
    <w:basedOn w:val="20"/>
    <w:rsid w:val="00F119CD"/>
    <w:rPr>
      <w:sz w:val="28"/>
    </w:rPr>
  </w:style>
  <w:style w:type="character" w:customStyle="1" w:styleId="21">
    <w:name w:val="Заголовок 2 Знак"/>
    <w:basedOn w:val="20"/>
    <w:rsid w:val="00F119CD"/>
    <w:rPr>
      <w:b/>
      <w:sz w:val="28"/>
    </w:rPr>
  </w:style>
  <w:style w:type="character" w:customStyle="1" w:styleId="31">
    <w:name w:val="Заголовок 3 Знак"/>
    <w:basedOn w:val="20"/>
    <w:rsid w:val="00F119CD"/>
    <w:rPr>
      <w:sz w:val="28"/>
    </w:rPr>
  </w:style>
  <w:style w:type="character" w:customStyle="1" w:styleId="41">
    <w:name w:val="Заголовок 4 Знак"/>
    <w:basedOn w:val="20"/>
    <w:rsid w:val="00F119CD"/>
    <w:rPr>
      <w:sz w:val="28"/>
    </w:rPr>
  </w:style>
  <w:style w:type="character" w:customStyle="1" w:styleId="50">
    <w:name w:val="Заголовок 5 Знак"/>
    <w:basedOn w:val="20"/>
    <w:rsid w:val="00F119CD"/>
    <w:rPr>
      <w:sz w:val="28"/>
    </w:rPr>
  </w:style>
  <w:style w:type="character" w:customStyle="1" w:styleId="60">
    <w:name w:val="Заголовок 6 Знак"/>
    <w:basedOn w:val="20"/>
    <w:rsid w:val="00F119CD"/>
    <w:rPr>
      <w:sz w:val="28"/>
    </w:rPr>
  </w:style>
  <w:style w:type="character" w:customStyle="1" w:styleId="70">
    <w:name w:val="Заголовок 7 Знак"/>
    <w:basedOn w:val="20"/>
    <w:rsid w:val="00F119CD"/>
    <w:rPr>
      <w:b/>
      <w:bCs/>
      <w:sz w:val="24"/>
    </w:rPr>
  </w:style>
  <w:style w:type="character" w:customStyle="1" w:styleId="80">
    <w:name w:val="Заголовок 8 Знак"/>
    <w:basedOn w:val="20"/>
    <w:rsid w:val="00F119CD"/>
    <w:rPr>
      <w:sz w:val="28"/>
    </w:rPr>
  </w:style>
  <w:style w:type="character" w:customStyle="1" w:styleId="90">
    <w:name w:val="Заголовок 9 Знак"/>
    <w:basedOn w:val="20"/>
    <w:rsid w:val="00F119CD"/>
    <w:rPr>
      <w:sz w:val="24"/>
    </w:rPr>
  </w:style>
  <w:style w:type="character" w:customStyle="1" w:styleId="WW8Num10z2">
    <w:name w:val="WW8Num10z2"/>
    <w:rsid w:val="00F119CD"/>
    <w:rPr>
      <w:rFonts w:ascii="Wingdings" w:hAnsi="Wingdings" w:cs="Wingdings"/>
    </w:rPr>
  </w:style>
  <w:style w:type="character" w:customStyle="1" w:styleId="WW8Num18z0">
    <w:name w:val="WW8Num18z0"/>
    <w:rsid w:val="00F119CD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F119CD"/>
    <w:rPr>
      <w:rFonts w:ascii="Courier New" w:hAnsi="Courier New" w:cs="Courier New"/>
    </w:rPr>
  </w:style>
  <w:style w:type="character" w:customStyle="1" w:styleId="WW8Num18z2">
    <w:name w:val="WW8Num18z2"/>
    <w:rsid w:val="00F119CD"/>
    <w:rPr>
      <w:rFonts w:ascii="Wingdings" w:hAnsi="Wingdings" w:cs="Wingdings"/>
    </w:rPr>
  </w:style>
  <w:style w:type="character" w:customStyle="1" w:styleId="WW8Num18z3">
    <w:name w:val="WW8Num18z3"/>
    <w:rsid w:val="00F119CD"/>
    <w:rPr>
      <w:rFonts w:ascii="Symbol" w:hAnsi="Symbol" w:cs="Symbol"/>
    </w:rPr>
  </w:style>
  <w:style w:type="character" w:customStyle="1" w:styleId="WW8Num21z0">
    <w:name w:val="WW8Num21z0"/>
    <w:rsid w:val="00F119CD"/>
    <w:rPr>
      <w:rFonts w:ascii="Times New Roman" w:hAnsi="Times New Roman" w:cs="Times New Roman"/>
    </w:rPr>
  </w:style>
  <w:style w:type="character" w:customStyle="1" w:styleId="WW8Num21z1">
    <w:name w:val="WW8Num21z1"/>
    <w:rsid w:val="00F119CD"/>
    <w:rPr>
      <w:rFonts w:ascii="Courier New" w:hAnsi="Courier New" w:cs="Courier New"/>
    </w:rPr>
  </w:style>
  <w:style w:type="character" w:customStyle="1" w:styleId="WW8Num21z2">
    <w:name w:val="WW8Num21z2"/>
    <w:rsid w:val="00F119CD"/>
    <w:rPr>
      <w:rFonts w:ascii="Wingdings" w:hAnsi="Wingdings" w:cs="Wingdings"/>
    </w:rPr>
  </w:style>
  <w:style w:type="character" w:customStyle="1" w:styleId="WW8Num21z3">
    <w:name w:val="WW8Num21z3"/>
    <w:rsid w:val="00F119CD"/>
    <w:rPr>
      <w:rFonts w:ascii="Symbol" w:hAnsi="Symbol" w:cs="Symbol"/>
    </w:rPr>
  </w:style>
  <w:style w:type="character" w:customStyle="1" w:styleId="WW8Num22z0">
    <w:name w:val="WW8Num22z0"/>
    <w:rsid w:val="00F119CD"/>
    <w:rPr>
      <w:rFonts w:ascii="Symbol" w:hAnsi="Symbol" w:cs="Symbol"/>
    </w:rPr>
  </w:style>
  <w:style w:type="character" w:customStyle="1" w:styleId="WW8Num23z0">
    <w:name w:val="WW8Num23z0"/>
    <w:rsid w:val="00F119CD"/>
    <w:rPr>
      <w:rFonts w:ascii="Times New Roman" w:hAnsi="Times New Roman" w:cs="Times New Roman"/>
    </w:rPr>
  </w:style>
  <w:style w:type="character" w:customStyle="1" w:styleId="WW8Num26z0">
    <w:name w:val="WW8Num26z0"/>
    <w:rsid w:val="00F119CD"/>
    <w:rPr>
      <w:rFonts w:ascii="Symbol" w:hAnsi="Symbol" w:cs="Symbol"/>
    </w:rPr>
  </w:style>
  <w:style w:type="character" w:customStyle="1" w:styleId="WW8Num31z0">
    <w:name w:val="WW8Num31z0"/>
    <w:rsid w:val="00F119CD"/>
    <w:rPr>
      <w:rFonts w:ascii="Times New Roman" w:hAnsi="Times New Roman" w:cs="Times New Roman"/>
    </w:rPr>
  </w:style>
  <w:style w:type="character" w:customStyle="1" w:styleId="WW8Num35z0">
    <w:name w:val="WW8Num35z0"/>
    <w:rsid w:val="00F119CD"/>
    <w:rPr>
      <w:rFonts w:ascii="Symbol" w:hAnsi="Symbol" w:cs="Symbol"/>
    </w:rPr>
  </w:style>
  <w:style w:type="character" w:customStyle="1" w:styleId="WW8Num37z0">
    <w:name w:val="WW8Num37z0"/>
    <w:rsid w:val="00F119CD"/>
    <w:rPr>
      <w:rFonts w:ascii="Symbol" w:hAnsi="Symbol" w:cs="Symbol"/>
    </w:rPr>
  </w:style>
  <w:style w:type="character" w:customStyle="1" w:styleId="WW8Num39z2">
    <w:name w:val="WW8Num39z2"/>
    <w:rsid w:val="00F119CD"/>
    <w:rPr>
      <w:rFonts w:ascii="Times New Roman" w:eastAsia="Times New Roman" w:hAnsi="Times New Roman" w:cs="Times New Roman"/>
    </w:rPr>
  </w:style>
  <w:style w:type="character" w:customStyle="1" w:styleId="WW8Num40z0">
    <w:name w:val="WW8Num40z0"/>
    <w:rsid w:val="00F119CD"/>
    <w:rPr>
      <w:rFonts w:ascii="Symbol" w:hAnsi="Symbol" w:cs="Symbol"/>
    </w:rPr>
  </w:style>
  <w:style w:type="character" w:customStyle="1" w:styleId="WW8Num42z0">
    <w:name w:val="WW8Num42z0"/>
    <w:rsid w:val="00F119CD"/>
    <w:rPr>
      <w:rFonts w:ascii="Symbol" w:hAnsi="Symbol" w:cs="Symbol"/>
    </w:rPr>
  </w:style>
  <w:style w:type="character" w:customStyle="1" w:styleId="WW8Num44z0">
    <w:name w:val="WW8Num44z0"/>
    <w:rsid w:val="00F119CD"/>
    <w:rPr>
      <w:rFonts w:ascii="Symbol" w:hAnsi="Symbol" w:cs="Symbol"/>
    </w:rPr>
  </w:style>
  <w:style w:type="character" w:customStyle="1" w:styleId="WW8Num45z0">
    <w:name w:val="WW8Num45z0"/>
    <w:rsid w:val="00F119CD"/>
    <w:rPr>
      <w:rFonts w:ascii="Times New Roman" w:hAnsi="Times New Roman" w:cs="Times New Roman"/>
    </w:rPr>
  </w:style>
  <w:style w:type="character" w:customStyle="1" w:styleId="WW8Num46z0">
    <w:name w:val="WW8Num46z0"/>
    <w:rsid w:val="00F119CD"/>
    <w:rPr>
      <w:rFonts w:ascii="Symbol" w:hAnsi="Symbol" w:cs="Symbol"/>
    </w:rPr>
  </w:style>
  <w:style w:type="character" w:customStyle="1" w:styleId="WW8Num48z0">
    <w:name w:val="WW8Num48z0"/>
    <w:rsid w:val="00F119CD"/>
    <w:rPr>
      <w:rFonts w:ascii="Symbol" w:hAnsi="Symbol" w:cs="Symbol"/>
    </w:rPr>
  </w:style>
  <w:style w:type="character" w:customStyle="1" w:styleId="WW8Num49z0">
    <w:name w:val="WW8Num49z0"/>
    <w:rsid w:val="00F119CD"/>
    <w:rPr>
      <w:rFonts w:ascii="Times New Roman" w:hAnsi="Times New Roman" w:cs="Times New Roman"/>
    </w:rPr>
  </w:style>
  <w:style w:type="character" w:customStyle="1" w:styleId="WW8Num51z0">
    <w:name w:val="WW8Num51z0"/>
    <w:rsid w:val="00F119CD"/>
    <w:rPr>
      <w:rFonts w:ascii="Symbol" w:hAnsi="Symbol" w:cs="Symbol"/>
    </w:rPr>
  </w:style>
  <w:style w:type="character" w:customStyle="1" w:styleId="WW8Num53z0">
    <w:name w:val="WW8Num53z0"/>
    <w:rsid w:val="00F119CD"/>
    <w:rPr>
      <w:rFonts w:ascii="Symbol" w:hAnsi="Symbol" w:cs="Symbol"/>
    </w:rPr>
  </w:style>
  <w:style w:type="character" w:customStyle="1" w:styleId="WW8Num55z0">
    <w:name w:val="WW8Num55z0"/>
    <w:rsid w:val="00F119CD"/>
    <w:rPr>
      <w:rFonts w:ascii="Times New Roman" w:hAnsi="Times New Roman" w:cs="Times New Roman"/>
    </w:rPr>
  </w:style>
  <w:style w:type="character" w:customStyle="1" w:styleId="WW8Num56z0">
    <w:name w:val="WW8Num56z0"/>
    <w:rsid w:val="00F119CD"/>
    <w:rPr>
      <w:rFonts w:ascii="Times New Roman" w:hAnsi="Times New Roman" w:cs="Times New Roman"/>
    </w:rPr>
  </w:style>
  <w:style w:type="character" w:customStyle="1" w:styleId="WW8Num57z0">
    <w:name w:val="WW8Num57z0"/>
    <w:rsid w:val="00F119CD"/>
    <w:rPr>
      <w:rFonts w:ascii="Symbol" w:hAnsi="Symbol" w:cs="Symbol"/>
    </w:rPr>
  </w:style>
  <w:style w:type="character" w:customStyle="1" w:styleId="WW8Num59z0">
    <w:name w:val="WW8Num59z0"/>
    <w:rsid w:val="00F119CD"/>
    <w:rPr>
      <w:rFonts w:ascii="Symbol" w:hAnsi="Symbol" w:cs="Symbol"/>
    </w:rPr>
  </w:style>
  <w:style w:type="character" w:customStyle="1" w:styleId="WW8Num60z0">
    <w:name w:val="WW8Num60z0"/>
    <w:rsid w:val="00F119CD"/>
    <w:rPr>
      <w:rFonts w:ascii="Times New Roman" w:hAnsi="Times New Roman" w:cs="Times New Roman"/>
      <w:b w:val="0"/>
      <w:i w:val="0"/>
      <w:sz w:val="28"/>
      <w:u w:val="none"/>
    </w:rPr>
  </w:style>
  <w:style w:type="character" w:customStyle="1" w:styleId="WW8Num61z0">
    <w:name w:val="WW8Num61z0"/>
    <w:rsid w:val="00F119CD"/>
    <w:rPr>
      <w:rFonts w:ascii="Times New Roman" w:hAnsi="Times New Roman" w:cs="Times New Roman"/>
    </w:rPr>
  </w:style>
  <w:style w:type="character" w:customStyle="1" w:styleId="WW8Num64z0">
    <w:name w:val="WW8Num64z0"/>
    <w:rsid w:val="00F119CD"/>
    <w:rPr>
      <w:rFonts w:ascii="Symbol" w:hAnsi="Symbol" w:cs="Symbol"/>
    </w:rPr>
  </w:style>
  <w:style w:type="character" w:customStyle="1" w:styleId="WW8Num66z0">
    <w:name w:val="WW8Num66z0"/>
    <w:rsid w:val="00F119CD"/>
    <w:rPr>
      <w:rFonts w:ascii="Times New Roman" w:hAnsi="Times New Roman" w:cs="Times New Roman"/>
    </w:rPr>
  </w:style>
  <w:style w:type="character" w:customStyle="1" w:styleId="WW8Num67z2">
    <w:name w:val="WW8Num67z2"/>
    <w:rsid w:val="00F119CD"/>
    <w:rPr>
      <w:rFonts w:ascii="Wingdings" w:hAnsi="Wingdings" w:cs="Wingdings"/>
    </w:rPr>
  </w:style>
  <w:style w:type="character" w:customStyle="1" w:styleId="WW8Num67z3">
    <w:name w:val="WW8Num67z3"/>
    <w:rsid w:val="00F119CD"/>
    <w:rPr>
      <w:rFonts w:ascii="Symbol" w:hAnsi="Symbol" w:cs="Symbol"/>
    </w:rPr>
  </w:style>
  <w:style w:type="character" w:customStyle="1" w:styleId="WW8Num67z4">
    <w:name w:val="WW8Num67z4"/>
    <w:rsid w:val="00F119CD"/>
    <w:rPr>
      <w:rFonts w:ascii="Courier New" w:hAnsi="Courier New" w:cs="Courier New"/>
    </w:rPr>
  </w:style>
  <w:style w:type="character" w:customStyle="1" w:styleId="WW8Num68z0">
    <w:name w:val="WW8Num68z0"/>
    <w:rsid w:val="00F119CD"/>
    <w:rPr>
      <w:rFonts w:ascii="Times New Roman" w:hAnsi="Times New Roman" w:cs="Times New Roman"/>
    </w:rPr>
  </w:style>
  <w:style w:type="character" w:customStyle="1" w:styleId="WW8Num71z0">
    <w:name w:val="WW8Num71z0"/>
    <w:rsid w:val="00F119CD"/>
    <w:rPr>
      <w:rFonts w:ascii="Symbol" w:hAnsi="Symbol" w:cs="Symbol"/>
    </w:rPr>
  </w:style>
  <w:style w:type="character" w:customStyle="1" w:styleId="WW8Num74z0">
    <w:name w:val="WW8Num74z0"/>
    <w:rsid w:val="00F119CD"/>
    <w:rPr>
      <w:rFonts w:ascii="Times New Roman" w:hAnsi="Times New Roman" w:cs="Times New Roman"/>
    </w:rPr>
  </w:style>
  <w:style w:type="character" w:customStyle="1" w:styleId="WW8Num76z0">
    <w:name w:val="WW8Num76z0"/>
    <w:rsid w:val="00F119CD"/>
    <w:rPr>
      <w:rFonts w:ascii="Times New Roman" w:hAnsi="Times New Roman" w:cs="Times New Roman"/>
    </w:rPr>
  </w:style>
  <w:style w:type="character" w:customStyle="1" w:styleId="WW8Num77z0">
    <w:name w:val="WW8Num77z0"/>
    <w:rsid w:val="00F119CD"/>
    <w:rPr>
      <w:rFonts w:ascii="Symbol" w:hAnsi="Symbol" w:cs="Symbol"/>
    </w:rPr>
  </w:style>
  <w:style w:type="character" w:customStyle="1" w:styleId="WW8Num78z0">
    <w:name w:val="WW8Num78z0"/>
    <w:rsid w:val="00F119CD"/>
    <w:rPr>
      <w:rFonts w:ascii="Symbol" w:hAnsi="Symbol" w:cs="Symbol"/>
    </w:rPr>
  </w:style>
  <w:style w:type="character" w:customStyle="1" w:styleId="WW8Num80z0">
    <w:name w:val="WW8Num80z0"/>
    <w:rsid w:val="00F119CD"/>
    <w:rPr>
      <w:rFonts w:ascii="Symbol" w:hAnsi="Symbol" w:cs="Symbol"/>
    </w:rPr>
  </w:style>
  <w:style w:type="character" w:customStyle="1" w:styleId="WW8Num81z0">
    <w:name w:val="WW8Num81z0"/>
    <w:rsid w:val="00F119CD"/>
    <w:rPr>
      <w:rFonts w:ascii="Times New Roman" w:hAnsi="Times New Roman" w:cs="Times New Roman"/>
    </w:rPr>
  </w:style>
  <w:style w:type="character" w:customStyle="1" w:styleId="WW8Num81z1">
    <w:name w:val="WW8Num81z1"/>
    <w:rsid w:val="00F119CD"/>
    <w:rPr>
      <w:rFonts w:ascii="Courier New" w:hAnsi="Courier New" w:cs="Courier New"/>
    </w:rPr>
  </w:style>
  <w:style w:type="character" w:customStyle="1" w:styleId="WW8Num81z2">
    <w:name w:val="WW8Num81z2"/>
    <w:rsid w:val="00F119CD"/>
    <w:rPr>
      <w:rFonts w:ascii="Wingdings" w:hAnsi="Wingdings" w:cs="Wingdings"/>
    </w:rPr>
  </w:style>
  <w:style w:type="character" w:customStyle="1" w:styleId="WW8Num81z3">
    <w:name w:val="WW8Num81z3"/>
    <w:rsid w:val="00F119CD"/>
    <w:rPr>
      <w:rFonts w:ascii="Symbol" w:hAnsi="Symbol" w:cs="Symbol"/>
    </w:rPr>
  </w:style>
  <w:style w:type="character" w:customStyle="1" w:styleId="WW8Num82z0">
    <w:name w:val="WW8Num82z0"/>
    <w:rsid w:val="00F119CD"/>
    <w:rPr>
      <w:rFonts w:ascii="Times New Roman" w:hAnsi="Times New Roman" w:cs="Times New Roman"/>
    </w:rPr>
  </w:style>
  <w:style w:type="character" w:customStyle="1" w:styleId="WW8Num83z0">
    <w:name w:val="WW8Num83z0"/>
    <w:rsid w:val="00F119CD"/>
    <w:rPr>
      <w:rFonts w:ascii="Symbol" w:hAnsi="Symbol" w:cs="Symbol"/>
    </w:rPr>
  </w:style>
  <w:style w:type="character" w:customStyle="1" w:styleId="WW8Num86z0">
    <w:name w:val="WW8Num86z0"/>
    <w:rsid w:val="00F119CD"/>
    <w:rPr>
      <w:rFonts w:ascii="Symbol" w:hAnsi="Symbol" w:cs="Symbol"/>
    </w:rPr>
  </w:style>
  <w:style w:type="character" w:customStyle="1" w:styleId="WW8Num88z0">
    <w:name w:val="WW8Num88z0"/>
    <w:rsid w:val="00F119CD"/>
    <w:rPr>
      <w:rFonts w:ascii="Symbol" w:hAnsi="Symbol" w:cs="Symbol"/>
    </w:rPr>
  </w:style>
  <w:style w:type="character" w:customStyle="1" w:styleId="WW8Num89z0">
    <w:name w:val="WW8Num89z0"/>
    <w:rsid w:val="00F119CD"/>
    <w:rPr>
      <w:rFonts w:ascii="Symbol" w:hAnsi="Symbol" w:cs="Symbol"/>
    </w:rPr>
  </w:style>
  <w:style w:type="character" w:customStyle="1" w:styleId="WW8Num90z0">
    <w:name w:val="WW8Num90z0"/>
    <w:rsid w:val="00F119CD"/>
    <w:rPr>
      <w:rFonts w:ascii="Times New Roman" w:hAnsi="Times New Roman" w:cs="Times New Roman"/>
    </w:rPr>
  </w:style>
  <w:style w:type="character" w:customStyle="1" w:styleId="WW8Num92z0">
    <w:name w:val="WW8Num92z0"/>
    <w:rsid w:val="00F119CD"/>
    <w:rPr>
      <w:rFonts w:ascii="Symbol" w:hAnsi="Symbol" w:cs="Symbol"/>
    </w:rPr>
  </w:style>
  <w:style w:type="character" w:customStyle="1" w:styleId="WW8Num93z0">
    <w:name w:val="WW8Num93z0"/>
    <w:rsid w:val="00F119CD"/>
    <w:rPr>
      <w:color w:val="000000"/>
      <w:sz w:val="28"/>
    </w:rPr>
  </w:style>
  <w:style w:type="character" w:customStyle="1" w:styleId="WW8Num94z0">
    <w:name w:val="WW8Num94z0"/>
    <w:rsid w:val="00F119CD"/>
    <w:rPr>
      <w:rFonts w:ascii="Times New Roman" w:hAnsi="Times New Roman" w:cs="Times New Roman"/>
    </w:rPr>
  </w:style>
  <w:style w:type="character" w:customStyle="1" w:styleId="WW8Num95z0">
    <w:name w:val="WW8Num95z0"/>
    <w:rsid w:val="00F119CD"/>
    <w:rPr>
      <w:rFonts w:ascii="Symbol" w:hAnsi="Symbol" w:cs="Symbol"/>
    </w:rPr>
  </w:style>
  <w:style w:type="character" w:customStyle="1" w:styleId="WW8Num97z0">
    <w:name w:val="WW8Num97z0"/>
    <w:rsid w:val="00F119CD"/>
    <w:rPr>
      <w:rFonts w:ascii="Symbol" w:hAnsi="Symbol" w:cs="Symbol"/>
    </w:rPr>
  </w:style>
  <w:style w:type="character" w:customStyle="1" w:styleId="WW8Num99z2">
    <w:name w:val="WW8Num99z2"/>
    <w:rsid w:val="00F119CD"/>
    <w:rPr>
      <w:rFonts w:ascii="Wingdings" w:hAnsi="Wingdings" w:cs="Wingdings"/>
    </w:rPr>
  </w:style>
  <w:style w:type="character" w:customStyle="1" w:styleId="WW8Num99z3">
    <w:name w:val="WW8Num99z3"/>
    <w:rsid w:val="00F119CD"/>
    <w:rPr>
      <w:rFonts w:ascii="Symbol" w:hAnsi="Symbol" w:cs="Symbol"/>
    </w:rPr>
  </w:style>
  <w:style w:type="character" w:customStyle="1" w:styleId="WW8Num99z4">
    <w:name w:val="WW8Num99z4"/>
    <w:rsid w:val="00F119CD"/>
    <w:rPr>
      <w:rFonts w:ascii="Courier New" w:hAnsi="Courier New" w:cs="Courier New"/>
    </w:rPr>
  </w:style>
  <w:style w:type="character" w:customStyle="1" w:styleId="WW8Num101z0">
    <w:name w:val="WW8Num101z0"/>
    <w:rsid w:val="00F119CD"/>
    <w:rPr>
      <w:rFonts w:ascii="Times New Roman" w:hAnsi="Times New Roman" w:cs="Times New Roman"/>
    </w:rPr>
  </w:style>
  <w:style w:type="character" w:customStyle="1" w:styleId="WW8Num102z0">
    <w:name w:val="WW8Num102z0"/>
    <w:rsid w:val="00F119CD"/>
    <w:rPr>
      <w:rFonts w:ascii="Times New Roman" w:eastAsia="Times New Roman" w:hAnsi="Times New Roman" w:cs="Times New Roman"/>
    </w:rPr>
  </w:style>
  <w:style w:type="character" w:customStyle="1" w:styleId="WW8Num102z1">
    <w:name w:val="WW8Num102z1"/>
    <w:rsid w:val="00F119CD"/>
    <w:rPr>
      <w:rFonts w:ascii="Courier New" w:hAnsi="Courier New" w:cs="Courier New"/>
    </w:rPr>
  </w:style>
  <w:style w:type="character" w:customStyle="1" w:styleId="WW8Num102z2">
    <w:name w:val="WW8Num102z2"/>
    <w:rsid w:val="00F119CD"/>
    <w:rPr>
      <w:rFonts w:ascii="Wingdings" w:hAnsi="Wingdings" w:cs="Wingdings"/>
    </w:rPr>
  </w:style>
  <w:style w:type="character" w:customStyle="1" w:styleId="WW8Num102z3">
    <w:name w:val="WW8Num102z3"/>
    <w:rsid w:val="00F119CD"/>
    <w:rPr>
      <w:rFonts w:ascii="Symbol" w:hAnsi="Symbol" w:cs="Symbol"/>
    </w:rPr>
  </w:style>
  <w:style w:type="character" w:customStyle="1" w:styleId="WW8Num104z1">
    <w:name w:val="WW8Num104z1"/>
    <w:rsid w:val="00F119CD"/>
    <w:rPr>
      <w:rFonts w:ascii="Times New Roman" w:eastAsia="Times New Roman" w:hAnsi="Times New Roman" w:cs="Times New Roman"/>
    </w:rPr>
  </w:style>
  <w:style w:type="character" w:customStyle="1" w:styleId="WW8Num105z0">
    <w:name w:val="WW8Num105z0"/>
    <w:rsid w:val="00F119CD"/>
    <w:rPr>
      <w:rFonts w:ascii="Symbol" w:hAnsi="Symbol" w:cs="Symbol"/>
    </w:rPr>
  </w:style>
  <w:style w:type="character" w:customStyle="1" w:styleId="WW8Num106z0">
    <w:name w:val="WW8Num106z0"/>
    <w:rsid w:val="00F119CD"/>
    <w:rPr>
      <w:rFonts w:ascii="Symbol" w:hAnsi="Symbol" w:cs="Symbol"/>
    </w:rPr>
  </w:style>
  <w:style w:type="character" w:customStyle="1" w:styleId="WW8Num107z0">
    <w:name w:val="WW8Num107z0"/>
    <w:rsid w:val="00F119CD"/>
    <w:rPr>
      <w:rFonts w:ascii="Times New Roman" w:eastAsia="Times New Roman" w:hAnsi="Times New Roman" w:cs="Times New Roman"/>
    </w:rPr>
  </w:style>
  <w:style w:type="character" w:customStyle="1" w:styleId="WW8Num107z1">
    <w:name w:val="WW8Num107z1"/>
    <w:rsid w:val="00F119CD"/>
    <w:rPr>
      <w:rFonts w:ascii="Courier New" w:hAnsi="Courier New" w:cs="Courier New"/>
    </w:rPr>
  </w:style>
  <w:style w:type="character" w:customStyle="1" w:styleId="WW8Num107z2">
    <w:name w:val="WW8Num107z2"/>
    <w:rsid w:val="00F119CD"/>
    <w:rPr>
      <w:rFonts w:ascii="Wingdings" w:hAnsi="Wingdings" w:cs="Wingdings"/>
    </w:rPr>
  </w:style>
  <w:style w:type="character" w:customStyle="1" w:styleId="WW8Num107z3">
    <w:name w:val="WW8Num107z3"/>
    <w:rsid w:val="00F119CD"/>
    <w:rPr>
      <w:rFonts w:ascii="Symbol" w:hAnsi="Symbol" w:cs="Symbol"/>
    </w:rPr>
  </w:style>
  <w:style w:type="character" w:customStyle="1" w:styleId="WW8Num108z0">
    <w:name w:val="WW8Num108z0"/>
    <w:rsid w:val="00F119CD"/>
    <w:rPr>
      <w:rFonts w:ascii="Symbol" w:hAnsi="Symbol" w:cs="Symbol"/>
    </w:rPr>
  </w:style>
  <w:style w:type="character" w:customStyle="1" w:styleId="WW8Num109z0">
    <w:name w:val="WW8Num109z0"/>
    <w:rsid w:val="00F119CD"/>
    <w:rPr>
      <w:rFonts w:ascii="Symbol" w:hAnsi="Symbol" w:cs="Symbol"/>
    </w:rPr>
  </w:style>
  <w:style w:type="character" w:customStyle="1" w:styleId="WW8Num110z2">
    <w:name w:val="WW8Num110z2"/>
    <w:rsid w:val="00F119CD"/>
    <w:rPr>
      <w:rFonts w:ascii="Wingdings" w:hAnsi="Wingdings" w:cs="Wingdings"/>
    </w:rPr>
  </w:style>
  <w:style w:type="character" w:customStyle="1" w:styleId="WW8Num110z3">
    <w:name w:val="WW8Num110z3"/>
    <w:rsid w:val="00F119CD"/>
    <w:rPr>
      <w:rFonts w:ascii="Symbol" w:hAnsi="Symbol" w:cs="Symbol"/>
    </w:rPr>
  </w:style>
  <w:style w:type="character" w:customStyle="1" w:styleId="WW8Num110z4">
    <w:name w:val="WW8Num110z4"/>
    <w:rsid w:val="00F119CD"/>
    <w:rPr>
      <w:rFonts w:ascii="Courier New" w:hAnsi="Courier New" w:cs="Courier New"/>
    </w:rPr>
  </w:style>
  <w:style w:type="character" w:customStyle="1" w:styleId="WW8Num111z0">
    <w:name w:val="WW8Num111z0"/>
    <w:rsid w:val="00F119CD"/>
    <w:rPr>
      <w:rFonts w:ascii="Times New Roman" w:hAnsi="Times New Roman" w:cs="Times New Roman"/>
    </w:rPr>
  </w:style>
  <w:style w:type="character" w:customStyle="1" w:styleId="WW8Num112z0">
    <w:name w:val="WW8Num112z0"/>
    <w:rsid w:val="00F119CD"/>
    <w:rPr>
      <w:rFonts w:ascii="Symbol" w:hAnsi="Symbol" w:cs="Symbol"/>
    </w:rPr>
  </w:style>
  <w:style w:type="character" w:customStyle="1" w:styleId="WW8Num113z2">
    <w:name w:val="WW8Num113z2"/>
    <w:rsid w:val="00F119CD"/>
    <w:rPr>
      <w:rFonts w:ascii="Wingdings" w:hAnsi="Wingdings" w:cs="Wingdings"/>
    </w:rPr>
  </w:style>
  <w:style w:type="character" w:customStyle="1" w:styleId="WW8Num113z3">
    <w:name w:val="WW8Num113z3"/>
    <w:rsid w:val="00F119CD"/>
    <w:rPr>
      <w:rFonts w:ascii="Symbol" w:hAnsi="Symbol" w:cs="Symbol"/>
    </w:rPr>
  </w:style>
  <w:style w:type="character" w:customStyle="1" w:styleId="WW8Num113z4">
    <w:name w:val="WW8Num113z4"/>
    <w:rsid w:val="00F119CD"/>
    <w:rPr>
      <w:rFonts w:ascii="Courier New" w:hAnsi="Courier New" w:cs="Courier New"/>
    </w:rPr>
  </w:style>
  <w:style w:type="character" w:customStyle="1" w:styleId="WW8Num115z0">
    <w:name w:val="WW8Num115z0"/>
    <w:rsid w:val="00F119CD"/>
    <w:rPr>
      <w:rFonts w:ascii="Symbol" w:hAnsi="Symbol" w:cs="Symbol"/>
    </w:rPr>
  </w:style>
  <w:style w:type="character" w:customStyle="1" w:styleId="WW8Num116z0">
    <w:name w:val="WW8Num116z0"/>
    <w:rsid w:val="00F119CD"/>
    <w:rPr>
      <w:rFonts w:ascii="Symbol" w:hAnsi="Symbol" w:cs="Symbol"/>
    </w:rPr>
  </w:style>
  <w:style w:type="character" w:customStyle="1" w:styleId="WW8Num117z2">
    <w:name w:val="WW8Num117z2"/>
    <w:rsid w:val="00F119CD"/>
    <w:rPr>
      <w:rFonts w:ascii="Wingdings" w:hAnsi="Wingdings" w:cs="Wingdings"/>
    </w:rPr>
  </w:style>
  <w:style w:type="character" w:customStyle="1" w:styleId="WW8Num117z3">
    <w:name w:val="WW8Num117z3"/>
    <w:rsid w:val="00F119CD"/>
    <w:rPr>
      <w:rFonts w:ascii="Symbol" w:hAnsi="Symbol" w:cs="Symbol"/>
    </w:rPr>
  </w:style>
  <w:style w:type="character" w:customStyle="1" w:styleId="WW8Num117z4">
    <w:name w:val="WW8Num117z4"/>
    <w:rsid w:val="00F119CD"/>
    <w:rPr>
      <w:rFonts w:ascii="Courier New" w:hAnsi="Courier New" w:cs="Courier New"/>
    </w:rPr>
  </w:style>
  <w:style w:type="character" w:customStyle="1" w:styleId="WW8Num118z0">
    <w:name w:val="WW8Num118z0"/>
    <w:rsid w:val="00F119CD"/>
    <w:rPr>
      <w:rFonts w:ascii="Symbol" w:hAnsi="Symbol" w:cs="Symbol"/>
    </w:rPr>
  </w:style>
  <w:style w:type="character" w:customStyle="1" w:styleId="WW8NumSt83z0">
    <w:name w:val="WW8NumSt83z0"/>
    <w:rsid w:val="00F119CD"/>
    <w:rPr>
      <w:rFonts w:ascii="Times New Roman" w:hAnsi="Times New Roman" w:cs="Times New Roman"/>
    </w:rPr>
  </w:style>
  <w:style w:type="character" w:customStyle="1" w:styleId="WW8NumSt84z0">
    <w:name w:val="WW8NumSt84z0"/>
    <w:rsid w:val="00F119CD"/>
    <w:rPr>
      <w:rFonts w:ascii="Times New Roman" w:hAnsi="Times New Roman" w:cs="Times New Roman"/>
    </w:rPr>
  </w:style>
  <w:style w:type="character" w:customStyle="1" w:styleId="WW8NumSt84z1">
    <w:name w:val="WW8NumSt84z1"/>
    <w:rsid w:val="00F119CD"/>
    <w:rPr>
      <w:rFonts w:ascii="Courier New" w:hAnsi="Courier New" w:cs="Courier New"/>
    </w:rPr>
  </w:style>
  <w:style w:type="character" w:customStyle="1" w:styleId="WW8NumSt84z2">
    <w:name w:val="WW8NumSt84z2"/>
    <w:rsid w:val="00F119CD"/>
    <w:rPr>
      <w:rFonts w:ascii="Wingdings" w:hAnsi="Wingdings" w:cs="Wingdings"/>
    </w:rPr>
  </w:style>
  <w:style w:type="character" w:customStyle="1" w:styleId="WW8NumSt84z3">
    <w:name w:val="WW8NumSt84z3"/>
    <w:rsid w:val="00F119CD"/>
    <w:rPr>
      <w:rFonts w:ascii="Symbol" w:hAnsi="Symbol" w:cs="Symbol"/>
    </w:rPr>
  </w:style>
  <w:style w:type="character" w:customStyle="1" w:styleId="WW8NumSt85z0">
    <w:name w:val="WW8NumSt85z0"/>
    <w:rsid w:val="00F119CD"/>
    <w:rPr>
      <w:rFonts w:ascii="Times New Roman" w:hAnsi="Times New Roman" w:cs="Times New Roman"/>
    </w:rPr>
  </w:style>
  <w:style w:type="character" w:customStyle="1" w:styleId="WW8NumSt86z0">
    <w:name w:val="WW8NumSt86z0"/>
    <w:rsid w:val="00F119CD"/>
    <w:rPr>
      <w:rFonts w:ascii="Times New Roman" w:hAnsi="Times New Roman" w:cs="Times New Roman"/>
    </w:rPr>
  </w:style>
  <w:style w:type="character" w:customStyle="1" w:styleId="WW8NumSt88z0">
    <w:name w:val="WW8NumSt88z0"/>
    <w:rsid w:val="00F119CD"/>
    <w:rPr>
      <w:rFonts w:ascii="Times New Roman" w:hAnsi="Times New Roman" w:cs="Times New Roman"/>
    </w:rPr>
  </w:style>
  <w:style w:type="character" w:customStyle="1" w:styleId="11">
    <w:name w:val="Основной шрифт абзаца1"/>
    <w:rsid w:val="00F119CD"/>
  </w:style>
  <w:style w:type="character" w:customStyle="1" w:styleId="a3">
    <w:name w:val="Основной текст Знак"/>
    <w:basedOn w:val="20"/>
    <w:rsid w:val="00F119CD"/>
    <w:rPr>
      <w:sz w:val="28"/>
    </w:rPr>
  </w:style>
  <w:style w:type="character" w:customStyle="1" w:styleId="a4">
    <w:name w:val="Верхний колонтитул Знак"/>
    <w:basedOn w:val="20"/>
    <w:rsid w:val="00F119CD"/>
    <w:rPr>
      <w:sz w:val="28"/>
    </w:rPr>
  </w:style>
  <w:style w:type="character" w:customStyle="1" w:styleId="a5">
    <w:name w:val="Основной текст с отступом Знак"/>
    <w:basedOn w:val="20"/>
    <w:rsid w:val="00F119CD"/>
    <w:rPr>
      <w:b/>
      <w:sz w:val="28"/>
    </w:rPr>
  </w:style>
  <w:style w:type="character" w:customStyle="1" w:styleId="a6">
    <w:name w:val="Подзаголовок Знак"/>
    <w:basedOn w:val="20"/>
    <w:rsid w:val="00F119CD"/>
    <w:rPr>
      <w:sz w:val="28"/>
    </w:rPr>
  </w:style>
  <w:style w:type="character" w:customStyle="1" w:styleId="a7">
    <w:name w:val="Название Знак"/>
    <w:basedOn w:val="20"/>
    <w:rsid w:val="00F119CD"/>
    <w:rPr>
      <w:b/>
      <w:color w:val="000000"/>
      <w:spacing w:val="20"/>
      <w:sz w:val="24"/>
    </w:rPr>
  </w:style>
  <w:style w:type="character" w:customStyle="1" w:styleId="22">
    <w:name w:val="Основной текст 2 Знак"/>
    <w:basedOn w:val="20"/>
    <w:rsid w:val="00F119CD"/>
  </w:style>
  <w:style w:type="character" w:customStyle="1" w:styleId="32">
    <w:name w:val="Основной текст с отступом 3 Знак"/>
    <w:basedOn w:val="20"/>
    <w:rsid w:val="00F119CD"/>
    <w:rPr>
      <w:sz w:val="16"/>
      <w:szCs w:val="16"/>
    </w:rPr>
  </w:style>
  <w:style w:type="character" w:customStyle="1" w:styleId="23">
    <w:name w:val="Основной текст с отступом 2 Знак"/>
    <w:basedOn w:val="20"/>
    <w:rsid w:val="00F119CD"/>
  </w:style>
  <w:style w:type="character" w:styleId="a8">
    <w:name w:val="Hyperlink"/>
    <w:basedOn w:val="20"/>
    <w:rsid w:val="00F119CD"/>
    <w:rPr>
      <w:color w:val="0000FF"/>
      <w:u w:val="single"/>
    </w:rPr>
  </w:style>
  <w:style w:type="character" w:customStyle="1" w:styleId="a9">
    <w:name w:val="Текст выноски Знак"/>
    <w:basedOn w:val="20"/>
    <w:rsid w:val="00F119CD"/>
    <w:rPr>
      <w:rFonts w:ascii="Tahoma" w:hAnsi="Tahoma" w:cs="Tahoma"/>
      <w:sz w:val="16"/>
      <w:szCs w:val="16"/>
    </w:rPr>
  </w:style>
  <w:style w:type="character" w:customStyle="1" w:styleId="33">
    <w:name w:val="Основной текст 3 Знак"/>
    <w:basedOn w:val="20"/>
    <w:rsid w:val="00F119CD"/>
    <w:rPr>
      <w:sz w:val="16"/>
      <w:szCs w:val="16"/>
    </w:rPr>
  </w:style>
  <w:style w:type="character" w:customStyle="1" w:styleId="aa">
    <w:name w:val="Нижний колонтитул Знак"/>
    <w:basedOn w:val="20"/>
    <w:rsid w:val="00F119CD"/>
    <w:rPr>
      <w:szCs w:val="24"/>
    </w:rPr>
  </w:style>
  <w:style w:type="character" w:customStyle="1" w:styleId="ab">
    <w:name w:val="Текст сноски Знак"/>
    <w:basedOn w:val="20"/>
    <w:rsid w:val="00F119CD"/>
  </w:style>
  <w:style w:type="character" w:customStyle="1" w:styleId="ac">
    <w:name w:val="Подпись Знак"/>
    <w:basedOn w:val="20"/>
    <w:rsid w:val="00F119CD"/>
    <w:rPr>
      <w:sz w:val="28"/>
    </w:rPr>
  </w:style>
  <w:style w:type="character" w:styleId="ad">
    <w:name w:val="page number"/>
    <w:basedOn w:val="20"/>
    <w:rsid w:val="00F119CD"/>
  </w:style>
  <w:style w:type="character" w:customStyle="1" w:styleId="12">
    <w:name w:val="Название Знак1"/>
    <w:basedOn w:val="20"/>
    <w:rsid w:val="00F119CD"/>
    <w:rPr>
      <w:sz w:val="28"/>
      <w:szCs w:val="24"/>
    </w:rPr>
  </w:style>
  <w:style w:type="character" w:customStyle="1" w:styleId="ae">
    <w:name w:val="Текст Знак"/>
    <w:basedOn w:val="20"/>
    <w:rsid w:val="00F119CD"/>
    <w:rPr>
      <w:rFonts w:ascii="Courier New" w:hAnsi="Courier New" w:cs="Courier New"/>
      <w:lang w:val="en-US"/>
    </w:rPr>
  </w:style>
  <w:style w:type="character" w:customStyle="1" w:styleId="13">
    <w:name w:val="Основной текст Знак1"/>
    <w:basedOn w:val="20"/>
    <w:rsid w:val="00F119CD"/>
    <w:rPr>
      <w:rFonts w:cs="Times New Roman"/>
      <w:sz w:val="24"/>
      <w:szCs w:val="24"/>
      <w:lang w:val="ru-RU" w:bidi="ar-SA"/>
    </w:rPr>
  </w:style>
  <w:style w:type="character" w:styleId="af">
    <w:name w:val="Emphasis"/>
    <w:basedOn w:val="20"/>
    <w:qFormat/>
    <w:rsid w:val="00F119CD"/>
    <w:rPr>
      <w:i/>
      <w:iCs/>
    </w:rPr>
  </w:style>
  <w:style w:type="character" w:customStyle="1" w:styleId="bt">
    <w:name w:val="bt Знак Знак"/>
    <w:basedOn w:val="20"/>
    <w:rsid w:val="00F119CD"/>
    <w:rPr>
      <w:sz w:val="24"/>
      <w:szCs w:val="24"/>
      <w:lang w:val="ru-RU" w:bidi="ar-SA"/>
    </w:rPr>
  </w:style>
  <w:style w:type="character" w:customStyle="1" w:styleId="bt1">
    <w:name w:val="bt Знак Знак1"/>
    <w:basedOn w:val="20"/>
    <w:rsid w:val="00F119CD"/>
    <w:rPr>
      <w:sz w:val="24"/>
      <w:szCs w:val="24"/>
      <w:lang w:val="ru-RU" w:bidi="ar-SA"/>
    </w:rPr>
  </w:style>
  <w:style w:type="character" w:customStyle="1" w:styleId="af0">
    <w:name w:val="Обычный.Нормальный Знак"/>
    <w:basedOn w:val="20"/>
    <w:rsid w:val="00F119CD"/>
    <w:rPr>
      <w:rFonts w:ascii="Arial" w:hAnsi="Arial" w:cs="Arial"/>
      <w:lang w:val="ru-RU" w:bidi="ar-SA"/>
    </w:rPr>
  </w:style>
  <w:style w:type="character" w:customStyle="1" w:styleId="HTML">
    <w:name w:val="Стандартный HTML Знак"/>
    <w:basedOn w:val="20"/>
    <w:rsid w:val="00F119CD"/>
    <w:rPr>
      <w:rFonts w:ascii="Courier New" w:hAnsi="Courier New" w:cs="Courier New"/>
      <w:sz w:val="17"/>
      <w:szCs w:val="17"/>
    </w:rPr>
  </w:style>
  <w:style w:type="character" w:customStyle="1" w:styleId="FontStyle11">
    <w:name w:val="Font Style11"/>
    <w:basedOn w:val="20"/>
    <w:rsid w:val="00F119CD"/>
    <w:rPr>
      <w:rFonts w:ascii="Times New Roman" w:hAnsi="Times New Roman" w:cs="Times New Roman"/>
      <w:sz w:val="18"/>
      <w:szCs w:val="18"/>
    </w:rPr>
  </w:style>
  <w:style w:type="character" w:customStyle="1" w:styleId="FontStyle18">
    <w:name w:val="Font Style18"/>
    <w:basedOn w:val="20"/>
    <w:rsid w:val="00F119CD"/>
    <w:rPr>
      <w:rFonts w:ascii="Times New Roman" w:hAnsi="Times New Roman" w:cs="Times New Roman"/>
      <w:sz w:val="16"/>
      <w:szCs w:val="16"/>
    </w:rPr>
  </w:style>
  <w:style w:type="character" w:styleId="af1">
    <w:name w:val="Strong"/>
    <w:basedOn w:val="20"/>
    <w:qFormat/>
    <w:rsid w:val="00F119CD"/>
    <w:rPr>
      <w:b/>
      <w:bCs/>
    </w:rPr>
  </w:style>
  <w:style w:type="character" w:customStyle="1" w:styleId="FontStyle21">
    <w:name w:val="Font Style21"/>
    <w:basedOn w:val="20"/>
    <w:rsid w:val="00F119CD"/>
    <w:rPr>
      <w:rFonts w:ascii="Times New Roman" w:hAnsi="Times New Roman" w:cs="Times New Roman"/>
      <w:sz w:val="26"/>
      <w:szCs w:val="26"/>
    </w:rPr>
  </w:style>
  <w:style w:type="character" w:customStyle="1" w:styleId="120">
    <w:name w:val="Знак Знак12"/>
    <w:basedOn w:val="20"/>
    <w:rsid w:val="00F119CD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110">
    <w:name w:val="Знак Знак11"/>
    <w:basedOn w:val="20"/>
    <w:rsid w:val="00F119CD"/>
    <w:rPr>
      <w:rFonts w:ascii="Arial" w:eastAsia="Times New Roman" w:hAnsi="Arial" w:cs="Arial"/>
      <w:b/>
      <w:bCs/>
      <w:sz w:val="26"/>
      <w:szCs w:val="26"/>
    </w:rPr>
  </w:style>
  <w:style w:type="character" w:customStyle="1" w:styleId="af2">
    <w:name w:val="Основной текст_"/>
    <w:basedOn w:val="20"/>
    <w:rsid w:val="00F119CD"/>
    <w:rPr>
      <w:sz w:val="26"/>
      <w:szCs w:val="26"/>
      <w:shd w:val="clear" w:color="auto" w:fill="FFFFFF"/>
    </w:rPr>
  </w:style>
  <w:style w:type="character" w:customStyle="1" w:styleId="FontStyle12">
    <w:name w:val="Font Style12"/>
    <w:rsid w:val="00F119CD"/>
    <w:rPr>
      <w:rFonts w:ascii="Times New Roman" w:hAnsi="Times New Roman" w:cs="Times New Roman"/>
      <w:sz w:val="22"/>
      <w:szCs w:val="22"/>
    </w:rPr>
  </w:style>
  <w:style w:type="character" w:customStyle="1" w:styleId="ConsPlusNormal">
    <w:name w:val="ConsPlusNormal Знак"/>
    <w:rsid w:val="00F119CD"/>
    <w:rPr>
      <w:rFonts w:ascii="Arial" w:hAnsi="Arial" w:cs="Arial"/>
      <w:lang w:val="ru-RU" w:bidi="ar-SA"/>
    </w:rPr>
  </w:style>
  <w:style w:type="character" w:customStyle="1" w:styleId="34">
    <w:name w:val="Основной текст (3)_"/>
    <w:rsid w:val="00F119CD"/>
    <w:rPr>
      <w:b/>
      <w:bCs/>
      <w:sz w:val="23"/>
      <w:szCs w:val="23"/>
      <w:shd w:val="clear" w:color="auto" w:fill="FFFFFF"/>
    </w:rPr>
  </w:style>
  <w:style w:type="character" w:customStyle="1" w:styleId="fill">
    <w:name w:val="fill"/>
    <w:rsid w:val="00F119CD"/>
    <w:rPr>
      <w:b/>
      <w:bCs/>
      <w:i/>
      <w:iCs/>
      <w:color w:val="FF0000"/>
    </w:rPr>
  </w:style>
  <w:style w:type="character" w:customStyle="1" w:styleId="2TrebuchetMS10pt">
    <w:name w:val="Основной текст (2) + Trebuchet MS;10 pt;Полужирный;Курсив"/>
    <w:rsid w:val="00F119CD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 w:bidi="ru-RU"/>
    </w:rPr>
  </w:style>
  <w:style w:type="character" w:customStyle="1" w:styleId="af3">
    <w:name w:val="Символ нумерации"/>
    <w:rsid w:val="00F119CD"/>
  </w:style>
  <w:style w:type="paragraph" w:customStyle="1" w:styleId="af4">
    <w:name w:val="Заголовок"/>
    <w:basedOn w:val="a"/>
    <w:next w:val="af5"/>
    <w:rsid w:val="00F119C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5">
    <w:name w:val="Body Text"/>
    <w:basedOn w:val="a"/>
    <w:rsid w:val="00F119CD"/>
    <w:pPr>
      <w:jc w:val="both"/>
    </w:pPr>
    <w:rPr>
      <w:sz w:val="28"/>
    </w:rPr>
  </w:style>
  <w:style w:type="paragraph" w:styleId="af6">
    <w:name w:val="List"/>
    <w:basedOn w:val="af5"/>
    <w:rsid w:val="00F119CD"/>
    <w:rPr>
      <w:rFonts w:cs="Tahoma"/>
    </w:rPr>
  </w:style>
  <w:style w:type="paragraph" w:styleId="af7">
    <w:name w:val="caption"/>
    <w:basedOn w:val="a"/>
    <w:qFormat/>
    <w:rsid w:val="00F119C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"/>
    <w:rsid w:val="00F119CD"/>
    <w:pPr>
      <w:suppressLineNumbers/>
    </w:pPr>
    <w:rPr>
      <w:rFonts w:cs="Mangal"/>
    </w:rPr>
  </w:style>
  <w:style w:type="paragraph" w:customStyle="1" w:styleId="43">
    <w:name w:val="Название объекта4"/>
    <w:basedOn w:val="a"/>
    <w:rsid w:val="00F119C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5">
    <w:name w:val="Указатель3"/>
    <w:basedOn w:val="a"/>
    <w:rsid w:val="00F119CD"/>
    <w:pPr>
      <w:suppressLineNumbers/>
    </w:pPr>
    <w:rPr>
      <w:rFonts w:cs="Mangal"/>
    </w:rPr>
  </w:style>
  <w:style w:type="paragraph" w:customStyle="1" w:styleId="36">
    <w:name w:val="Название объекта3"/>
    <w:basedOn w:val="a"/>
    <w:rsid w:val="00F119C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4">
    <w:name w:val="Указатель2"/>
    <w:basedOn w:val="a"/>
    <w:rsid w:val="00F119CD"/>
    <w:pPr>
      <w:suppressLineNumbers/>
    </w:pPr>
    <w:rPr>
      <w:rFonts w:cs="Mangal"/>
    </w:rPr>
  </w:style>
  <w:style w:type="paragraph" w:customStyle="1" w:styleId="14">
    <w:name w:val="Название1"/>
    <w:basedOn w:val="a"/>
    <w:rsid w:val="00F119C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5">
    <w:name w:val="Указатель1"/>
    <w:basedOn w:val="a"/>
    <w:rsid w:val="00F119CD"/>
    <w:pPr>
      <w:suppressLineNumbers/>
    </w:pPr>
    <w:rPr>
      <w:rFonts w:cs="Tahoma"/>
    </w:rPr>
  </w:style>
  <w:style w:type="paragraph" w:styleId="af8">
    <w:name w:val="header"/>
    <w:basedOn w:val="a"/>
    <w:rsid w:val="00F119CD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sz w:val="28"/>
    </w:rPr>
  </w:style>
  <w:style w:type="paragraph" w:customStyle="1" w:styleId="210">
    <w:name w:val="Основной текст 21"/>
    <w:basedOn w:val="a"/>
    <w:rsid w:val="00F119CD"/>
    <w:pPr>
      <w:ind w:right="-144"/>
    </w:pPr>
    <w:rPr>
      <w:sz w:val="28"/>
    </w:rPr>
  </w:style>
  <w:style w:type="paragraph" w:customStyle="1" w:styleId="16">
    <w:name w:val="Цитата1"/>
    <w:basedOn w:val="a"/>
    <w:rsid w:val="00F119CD"/>
    <w:pPr>
      <w:ind w:left="-567" w:right="-1050" w:firstLine="709"/>
      <w:jc w:val="both"/>
    </w:pPr>
    <w:rPr>
      <w:sz w:val="28"/>
    </w:rPr>
  </w:style>
  <w:style w:type="paragraph" w:styleId="af9">
    <w:name w:val="Body Text Indent"/>
    <w:basedOn w:val="a"/>
    <w:rsid w:val="00F119CD"/>
    <w:pPr>
      <w:spacing w:line="360" w:lineRule="auto"/>
      <w:ind w:firstLine="646"/>
      <w:jc w:val="both"/>
    </w:pPr>
    <w:rPr>
      <w:b/>
      <w:sz w:val="28"/>
    </w:rPr>
  </w:style>
  <w:style w:type="paragraph" w:customStyle="1" w:styleId="211">
    <w:name w:val="Основной текст с отступом 21"/>
    <w:basedOn w:val="a"/>
    <w:rsid w:val="00F119CD"/>
    <w:pPr>
      <w:tabs>
        <w:tab w:val="left" w:pos="5103"/>
      </w:tabs>
      <w:ind w:left="5103" w:firstLine="645"/>
      <w:jc w:val="both"/>
    </w:pPr>
    <w:rPr>
      <w:b/>
      <w:sz w:val="32"/>
    </w:rPr>
  </w:style>
  <w:style w:type="paragraph" w:customStyle="1" w:styleId="310">
    <w:name w:val="Основной текст с отступом 31"/>
    <w:basedOn w:val="a"/>
    <w:rsid w:val="00F119CD"/>
    <w:pPr>
      <w:spacing w:line="360" w:lineRule="auto"/>
      <w:ind w:firstLine="646"/>
      <w:jc w:val="both"/>
    </w:pPr>
    <w:rPr>
      <w:b/>
      <w:sz w:val="36"/>
    </w:rPr>
  </w:style>
  <w:style w:type="paragraph" w:styleId="afa">
    <w:name w:val="Subtitle"/>
    <w:basedOn w:val="a"/>
    <w:next w:val="af5"/>
    <w:qFormat/>
    <w:rsid w:val="00F119CD"/>
    <w:rPr>
      <w:sz w:val="28"/>
    </w:rPr>
  </w:style>
  <w:style w:type="paragraph" w:customStyle="1" w:styleId="WW-">
    <w:name w:val="WW-Название"/>
    <w:basedOn w:val="a"/>
    <w:next w:val="afa"/>
    <w:rsid w:val="00F119CD"/>
    <w:pPr>
      <w:spacing w:line="252" w:lineRule="auto"/>
      <w:jc w:val="center"/>
    </w:pPr>
    <w:rPr>
      <w:b/>
      <w:color w:val="000000"/>
      <w:spacing w:val="20"/>
      <w:sz w:val="24"/>
    </w:rPr>
  </w:style>
  <w:style w:type="paragraph" w:customStyle="1" w:styleId="311">
    <w:name w:val="Основной текст 31"/>
    <w:basedOn w:val="a"/>
    <w:rsid w:val="00F119CD"/>
    <w:pPr>
      <w:tabs>
        <w:tab w:val="left" w:pos="8505"/>
      </w:tabs>
    </w:pPr>
    <w:rPr>
      <w:sz w:val="28"/>
      <w:lang w:val="en-US"/>
    </w:rPr>
  </w:style>
  <w:style w:type="paragraph" w:customStyle="1" w:styleId="220">
    <w:name w:val="Основной текст 22"/>
    <w:basedOn w:val="a"/>
    <w:rsid w:val="00F119CD"/>
    <w:pPr>
      <w:overflowPunct w:val="0"/>
      <w:autoSpaceDE w:val="0"/>
      <w:ind w:firstLine="720"/>
      <w:textAlignment w:val="baseline"/>
    </w:pPr>
    <w:rPr>
      <w:sz w:val="28"/>
    </w:rPr>
  </w:style>
  <w:style w:type="paragraph" w:customStyle="1" w:styleId="25">
    <w:name w:val="Цитата2"/>
    <w:basedOn w:val="a"/>
    <w:rsid w:val="00F119CD"/>
    <w:pPr>
      <w:ind w:left="-567" w:right="-1050" w:firstLine="709"/>
      <w:jc w:val="both"/>
    </w:pPr>
    <w:rPr>
      <w:sz w:val="28"/>
    </w:rPr>
  </w:style>
  <w:style w:type="paragraph" w:customStyle="1" w:styleId="17">
    <w:name w:val="Название объекта1"/>
    <w:basedOn w:val="a"/>
    <w:next w:val="a"/>
    <w:rsid w:val="00F119CD"/>
    <w:pPr>
      <w:spacing w:line="252" w:lineRule="auto"/>
      <w:jc w:val="center"/>
    </w:pPr>
    <w:rPr>
      <w:b/>
      <w:color w:val="000000"/>
      <w:spacing w:val="20"/>
      <w:sz w:val="24"/>
    </w:rPr>
  </w:style>
  <w:style w:type="paragraph" w:styleId="afb">
    <w:name w:val="Normal (Web)"/>
    <w:basedOn w:val="a"/>
    <w:rsid w:val="00F119CD"/>
    <w:pPr>
      <w:spacing w:before="100" w:after="119"/>
    </w:pPr>
    <w:rPr>
      <w:sz w:val="24"/>
      <w:szCs w:val="24"/>
    </w:rPr>
  </w:style>
  <w:style w:type="paragraph" w:styleId="afc">
    <w:name w:val="List Paragraph"/>
    <w:basedOn w:val="a"/>
    <w:qFormat/>
    <w:rsid w:val="00F119C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119C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221">
    <w:name w:val="Основной текст 22"/>
    <w:basedOn w:val="a"/>
    <w:rsid w:val="00F119CD"/>
    <w:pPr>
      <w:spacing w:after="120" w:line="480" w:lineRule="auto"/>
    </w:pPr>
  </w:style>
  <w:style w:type="paragraph" w:styleId="afd">
    <w:name w:val="No Spacing"/>
    <w:qFormat/>
    <w:rsid w:val="00F119CD"/>
    <w:pPr>
      <w:suppressAutoHyphens/>
    </w:pPr>
    <w:rPr>
      <w:sz w:val="24"/>
      <w:szCs w:val="24"/>
      <w:lang w:eastAsia="zh-CN"/>
    </w:rPr>
  </w:style>
  <w:style w:type="paragraph" w:customStyle="1" w:styleId="26">
    <w:name w:val="Цитата2"/>
    <w:basedOn w:val="a"/>
    <w:rsid w:val="00F119CD"/>
    <w:pPr>
      <w:suppressAutoHyphens w:val="0"/>
      <w:ind w:left="-567" w:right="-1050" w:firstLine="709"/>
      <w:jc w:val="both"/>
    </w:pPr>
    <w:rPr>
      <w:sz w:val="28"/>
    </w:rPr>
  </w:style>
  <w:style w:type="paragraph" w:customStyle="1" w:styleId="330">
    <w:name w:val="Основной текст с отступом 33"/>
    <w:basedOn w:val="a"/>
    <w:rsid w:val="00F119CD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rsid w:val="00F119CD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222">
    <w:name w:val="Основной текст с отступом 22"/>
    <w:basedOn w:val="a"/>
    <w:rsid w:val="00F119CD"/>
    <w:pPr>
      <w:spacing w:after="120" w:line="480" w:lineRule="auto"/>
      <w:ind w:left="283"/>
    </w:pPr>
  </w:style>
  <w:style w:type="paragraph" w:styleId="afe">
    <w:name w:val="Balloon Text"/>
    <w:basedOn w:val="a"/>
    <w:rsid w:val="00F119CD"/>
    <w:pPr>
      <w:suppressAutoHyphens w:val="0"/>
    </w:pPr>
    <w:rPr>
      <w:rFonts w:ascii="Tahoma" w:hAnsi="Tahoma" w:cs="Tahoma"/>
      <w:sz w:val="16"/>
      <w:szCs w:val="16"/>
    </w:rPr>
  </w:style>
  <w:style w:type="paragraph" w:customStyle="1" w:styleId="320">
    <w:name w:val="Основной текст 32"/>
    <w:basedOn w:val="a"/>
    <w:rsid w:val="00F119CD"/>
    <w:pPr>
      <w:suppressAutoHyphens w:val="0"/>
      <w:spacing w:after="120"/>
    </w:pPr>
    <w:rPr>
      <w:sz w:val="16"/>
      <w:szCs w:val="16"/>
    </w:rPr>
  </w:style>
  <w:style w:type="paragraph" w:customStyle="1" w:styleId="27">
    <w:name w:val="Название объекта2"/>
    <w:basedOn w:val="a"/>
    <w:next w:val="a"/>
    <w:rsid w:val="00F119CD"/>
    <w:pPr>
      <w:suppressAutoHyphens w:val="0"/>
      <w:jc w:val="center"/>
    </w:pPr>
    <w:rPr>
      <w:b/>
      <w:sz w:val="24"/>
    </w:rPr>
  </w:style>
  <w:style w:type="paragraph" w:styleId="aff">
    <w:name w:val="footer"/>
    <w:basedOn w:val="a"/>
    <w:rsid w:val="00F119CD"/>
    <w:pPr>
      <w:tabs>
        <w:tab w:val="center" w:pos="4677"/>
        <w:tab w:val="right" w:pos="9355"/>
      </w:tabs>
      <w:suppressAutoHyphens w:val="0"/>
    </w:pPr>
    <w:rPr>
      <w:szCs w:val="24"/>
    </w:rPr>
  </w:style>
  <w:style w:type="paragraph" w:styleId="aff0">
    <w:name w:val="footnote text"/>
    <w:basedOn w:val="a"/>
    <w:rsid w:val="00F119CD"/>
    <w:pPr>
      <w:suppressAutoHyphens w:val="0"/>
    </w:pPr>
  </w:style>
  <w:style w:type="paragraph" w:customStyle="1" w:styleId="FR4">
    <w:name w:val="FR4"/>
    <w:rsid w:val="00F119CD"/>
    <w:pPr>
      <w:widowControl w:val="0"/>
      <w:suppressAutoHyphens/>
      <w:autoSpaceDE w:val="0"/>
      <w:spacing w:before="220"/>
      <w:ind w:left="40"/>
      <w:jc w:val="both"/>
    </w:pPr>
    <w:rPr>
      <w:rFonts w:ascii="Arial" w:hAnsi="Arial" w:cs="Arial"/>
      <w:sz w:val="16"/>
      <w:lang w:eastAsia="zh-CN"/>
    </w:rPr>
  </w:style>
  <w:style w:type="paragraph" w:customStyle="1" w:styleId="FR2">
    <w:name w:val="FR2"/>
    <w:rsid w:val="00F119CD"/>
    <w:pPr>
      <w:widowControl w:val="0"/>
      <w:suppressAutoHyphens/>
      <w:autoSpaceDE w:val="0"/>
      <w:spacing w:before="240"/>
    </w:pPr>
    <w:rPr>
      <w:rFonts w:ascii="Arial" w:hAnsi="Arial" w:cs="Arial"/>
      <w:i/>
      <w:sz w:val="28"/>
      <w:lang w:eastAsia="zh-CN"/>
    </w:rPr>
  </w:style>
  <w:style w:type="paragraph" w:customStyle="1" w:styleId="ConsNormal">
    <w:name w:val="ConsNormal"/>
    <w:rsid w:val="00F119CD"/>
    <w:pPr>
      <w:widowControl w:val="0"/>
      <w:suppressAutoHyphens/>
      <w:snapToGrid w:val="0"/>
      <w:ind w:right="19772"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F119CD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51">
    <w:name w:val="Указатель 51"/>
    <w:basedOn w:val="a"/>
    <w:next w:val="a"/>
    <w:rsid w:val="00F119CD"/>
    <w:pPr>
      <w:tabs>
        <w:tab w:val="right" w:leader="dot" w:pos="8306"/>
      </w:tabs>
      <w:suppressAutoHyphens w:val="0"/>
      <w:ind w:left="1000" w:hanging="200"/>
    </w:pPr>
    <w:rPr>
      <w:spacing w:val="20"/>
      <w:sz w:val="22"/>
    </w:rPr>
  </w:style>
  <w:style w:type="paragraph" w:customStyle="1" w:styleId="aff1">
    <w:name w:val="ЦАПЛИН"/>
    <w:basedOn w:val="51"/>
    <w:rsid w:val="00F119CD"/>
    <w:pPr>
      <w:tabs>
        <w:tab w:val="num" w:pos="360"/>
      </w:tabs>
      <w:ind w:left="360" w:hanging="360"/>
    </w:pPr>
    <w:rPr>
      <w:sz w:val="24"/>
      <w:lang w:val="en-US"/>
    </w:rPr>
  </w:style>
  <w:style w:type="paragraph" w:customStyle="1" w:styleId="ConsNonformat">
    <w:name w:val="ConsNonformat"/>
    <w:rsid w:val="00F119CD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customStyle="1" w:styleId="aff2">
    <w:name w:val="Заголовок к тексту"/>
    <w:basedOn w:val="a"/>
    <w:next w:val="af5"/>
    <w:rsid w:val="00F119CD"/>
    <w:pPr>
      <w:spacing w:after="240" w:line="240" w:lineRule="exact"/>
    </w:pPr>
    <w:rPr>
      <w:b/>
      <w:sz w:val="28"/>
    </w:rPr>
  </w:style>
  <w:style w:type="paragraph" w:styleId="aff3">
    <w:name w:val="Signature"/>
    <w:basedOn w:val="a"/>
    <w:next w:val="af5"/>
    <w:rsid w:val="00F119CD"/>
    <w:pPr>
      <w:tabs>
        <w:tab w:val="left" w:pos="5103"/>
        <w:tab w:val="right" w:pos="9639"/>
      </w:tabs>
      <w:spacing w:before="480" w:line="240" w:lineRule="exact"/>
    </w:pPr>
    <w:rPr>
      <w:sz w:val="28"/>
    </w:rPr>
  </w:style>
  <w:style w:type="paragraph" w:customStyle="1" w:styleId="18">
    <w:name w:val="Обычный1"/>
    <w:rsid w:val="00F119CD"/>
    <w:pPr>
      <w:widowControl w:val="0"/>
      <w:suppressAutoHyphens/>
      <w:autoSpaceDE w:val="0"/>
    </w:pPr>
    <w:rPr>
      <w:lang w:eastAsia="zh-CN"/>
    </w:rPr>
  </w:style>
  <w:style w:type="paragraph" w:customStyle="1" w:styleId="aff4">
    <w:name w:val="Содержимое таблицы"/>
    <w:basedOn w:val="a"/>
    <w:rsid w:val="00F119CD"/>
    <w:pPr>
      <w:widowControl w:val="0"/>
      <w:suppressLineNumbers/>
    </w:pPr>
    <w:rPr>
      <w:rFonts w:ascii="Arial" w:eastAsia="Lucida Sans Unicode" w:hAnsi="Arial" w:cs="Arial"/>
      <w:sz w:val="24"/>
      <w:szCs w:val="24"/>
    </w:rPr>
  </w:style>
  <w:style w:type="paragraph" w:customStyle="1" w:styleId="aff5">
    <w:name w:val="Заголовок таблицы"/>
    <w:basedOn w:val="aff4"/>
    <w:rsid w:val="00F119CD"/>
    <w:pPr>
      <w:jc w:val="center"/>
    </w:pPr>
    <w:rPr>
      <w:b/>
      <w:bCs/>
      <w:i/>
      <w:iCs/>
    </w:rPr>
  </w:style>
  <w:style w:type="paragraph" w:customStyle="1" w:styleId="ConsPlusCell">
    <w:name w:val="ConsPlusCell"/>
    <w:rsid w:val="00F119CD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F119CD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LTGliederung1">
    <w:name w:val="???????~LT~Gliederung 1"/>
    <w:rsid w:val="00F119CD"/>
    <w:pPr>
      <w:tabs>
        <w:tab w:val="left" w:pos="170"/>
        <w:tab w:val="left" w:pos="877"/>
        <w:tab w:val="left" w:pos="1585"/>
        <w:tab w:val="left" w:pos="2292"/>
        <w:tab w:val="left" w:pos="3000"/>
        <w:tab w:val="left" w:pos="3707"/>
        <w:tab w:val="left" w:pos="4415"/>
        <w:tab w:val="left" w:pos="5122"/>
        <w:tab w:val="left" w:pos="5830"/>
        <w:tab w:val="left" w:pos="6537"/>
        <w:tab w:val="left" w:pos="7245"/>
        <w:tab w:val="left" w:pos="7952"/>
        <w:tab w:val="left" w:pos="8660"/>
        <w:tab w:val="left" w:pos="9367"/>
        <w:tab w:val="left" w:pos="10075"/>
        <w:tab w:val="left" w:pos="10782"/>
        <w:tab w:val="left" w:pos="11490"/>
        <w:tab w:val="left" w:pos="12197"/>
        <w:tab w:val="left" w:pos="12904"/>
        <w:tab w:val="left" w:pos="13612"/>
      </w:tabs>
      <w:suppressAutoHyphens/>
      <w:autoSpaceDE w:val="0"/>
      <w:spacing w:before="160"/>
      <w:ind w:left="537"/>
    </w:pPr>
    <w:rPr>
      <w:rFonts w:ascii="Arial Unicode MS" w:hAnsi="Arial Unicode MS" w:cs="Arial Unicode MS"/>
      <w:color w:val="FF9900"/>
      <w:sz w:val="64"/>
      <w:szCs w:val="64"/>
      <w:lang w:eastAsia="zh-CN"/>
    </w:rPr>
  </w:style>
  <w:style w:type="paragraph" w:customStyle="1" w:styleId="28">
    <w:name w:val="Текст2"/>
    <w:basedOn w:val="a"/>
    <w:rsid w:val="00F119CD"/>
    <w:pPr>
      <w:suppressAutoHyphens w:val="0"/>
    </w:pPr>
    <w:rPr>
      <w:rFonts w:ascii="Courier New" w:hAnsi="Courier New" w:cs="Courier New"/>
      <w:lang w:val="en-US"/>
    </w:rPr>
  </w:style>
  <w:style w:type="paragraph" w:customStyle="1" w:styleId="bodytext3">
    <w:name w:val="bodytext3"/>
    <w:basedOn w:val="a"/>
    <w:rsid w:val="00F119CD"/>
    <w:pPr>
      <w:suppressAutoHyphens w:val="0"/>
      <w:overflowPunct w:val="0"/>
      <w:autoSpaceDE w:val="0"/>
    </w:pPr>
    <w:rPr>
      <w:sz w:val="24"/>
      <w:szCs w:val="24"/>
    </w:rPr>
  </w:style>
  <w:style w:type="paragraph" w:customStyle="1" w:styleId="Iniiaiieoaeno2">
    <w:name w:val="Iniiaiie oaeno 2"/>
    <w:basedOn w:val="a"/>
    <w:rsid w:val="00F119CD"/>
    <w:pPr>
      <w:suppressAutoHyphens w:val="0"/>
      <w:ind w:firstLine="720"/>
      <w:jc w:val="both"/>
    </w:pPr>
    <w:rPr>
      <w:sz w:val="28"/>
    </w:rPr>
  </w:style>
  <w:style w:type="paragraph" w:customStyle="1" w:styleId="aff6">
    <w:name w:val="Стиль"/>
    <w:rsid w:val="00F119C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Heading">
    <w:name w:val="Heading"/>
    <w:rsid w:val="00F119CD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zh-CN"/>
    </w:rPr>
  </w:style>
  <w:style w:type="paragraph" w:customStyle="1" w:styleId="aff7">
    <w:name w:val="мой"/>
    <w:basedOn w:val="a"/>
    <w:rsid w:val="00F119CD"/>
    <w:pPr>
      <w:suppressAutoHyphens w:val="0"/>
      <w:ind w:firstLine="709"/>
      <w:jc w:val="both"/>
    </w:pPr>
    <w:rPr>
      <w:sz w:val="28"/>
      <w:szCs w:val="28"/>
    </w:rPr>
  </w:style>
  <w:style w:type="paragraph" w:customStyle="1" w:styleId="aff8">
    <w:name w:val="Обычный.Нормальный"/>
    <w:rsid w:val="00F119CD"/>
    <w:pPr>
      <w:suppressAutoHyphens/>
      <w:autoSpaceDE w:val="0"/>
    </w:pPr>
    <w:rPr>
      <w:rFonts w:ascii="Arial" w:hAnsi="Arial" w:cs="Arial"/>
      <w:lang w:eastAsia="zh-CN"/>
    </w:rPr>
  </w:style>
  <w:style w:type="paragraph" w:styleId="HTML0">
    <w:name w:val="HTML Preformatted"/>
    <w:basedOn w:val="a"/>
    <w:rsid w:val="00F119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17"/>
      <w:szCs w:val="17"/>
    </w:rPr>
  </w:style>
  <w:style w:type="paragraph" w:customStyle="1" w:styleId="aff9">
    <w:name w:val="a"/>
    <w:basedOn w:val="a"/>
    <w:rsid w:val="00F119CD"/>
    <w:pPr>
      <w:suppressAutoHyphens w:val="0"/>
      <w:overflowPunct w:val="0"/>
      <w:autoSpaceDE w:val="0"/>
    </w:pPr>
  </w:style>
  <w:style w:type="paragraph" w:customStyle="1" w:styleId="Style1">
    <w:name w:val="Style1"/>
    <w:basedOn w:val="a"/>
    <w:rsid w:val="00F119CD"/>
    <w:pPr>
      <w:widowControl w:val="0"/>
      <w:suppressAutoHyphens w:val="0"/>
      <w:autoSpaceDE w:val="0"/>
      <w:spacing w:line="238" w:lineRule="exact"/>
      <w:ind w:firstLine="643"/>
      <w:jc w:val="both"/>
    </w:pPr>
    <w:rPr>
      <w:sz w:val="24"/>
      <w:szCs w:val="24"/>
    </w:rPr>
  </w:style>
  <w:style w:type="paragraph" w:customStyle="1" w:styleId="37">
    <w:name w:val="заголовок 3"/>
    <w:basedOn w:val="a"/>
    <w:next w:val="a"/>
    <w:rsid w:val="00F119CD"/>
    <w:pPr>
      <w:keepNext/>
      <w:suppressAutoHyphens w:val="0"/>
      <w:jc w:val="center"/>
    </w:pPr>
    <w:rPr>
      <w:b/>
    </w:rPr>
  </w:style>
  <w:style w:type="paragraph" w:customStyle="1" w:styleId="MainTXT">
    <w:name w:val="MainTXT"/>
    <w:basedOn w:val="a"/>
    <w:rsid w:val="00F119CD"/>
    <w:pPr>
      <w:tabs>
        <w:tab w:val="num" w:pos="1635"/>
      </w:tabs>
      <w:suppressAutoHyphens w:val="0"/>
      <w:spacing w:after="120"/>
      <w:ind w:firstLine="709"/>
      <w:jc w:val="both"/>
    </w:pPr>
    <w:rPr>
      <w:sz w:val="24"/>
    </w:rPr>
  </w:style>
  <w:style w:type="paragraph" w:customStyle="1" w:styleId="List-1">
    <w:name w:val="List-1"/>
    <w:basedOn w:val="MainTXT"/>
    <w:rsid w:val="00F119CD"/>
    <w:pPr>
      <w:tabs>
        <w:tab w:val="clear" w:pos="1635"/>
        <w:tab w:val="num" w:pos="720"/>
      </w:tabs>
      <w:ind w:left="720" w:hanging="360"/>
    </w:pPr>
  </w:style>
  <w:style w:type="paragraph" w:customStyle="1" w:styleId="Style9">
    <w:name w:val="Style9"/>
    <w:basedOn w:val="a"/>
    <w:rsid w:val="00F119CD"/>
    <w:pPr>
      <w:widowControl w:val="0"/>
      <w:suppressAutoHyphens w:val="0"/>
      <w:autoSpaceDE w:val="0"/>
      <w:spacing w:line="356" w:lineRule="exact"/>
      <w:ind w:firstLine="701"/>
      <w:jc w:val="both"/>
    </w:pPr>
    <w:rPr>
      <w:sz w:val="24"/>
      <w:szCs w:val="24"/>
    </w:rPr>
  </w:style>
  <w:style w:type="paragraph" w:customStyle="1" w:styleId="Style18">
    <w:name w:val="Style18"/>
    <w:basedOn w:val="a"/>
    <w:rsid w:val="00F119CD"/>
    <w:pPr>
      <w:widowControl w:val="0"/>
      <w:suppressAutoHyphens w:val="0"/>
      <w:autoSpaceDE w:val="0"/>
      <w:spacing w:line="363" w:lineRule="exact"/>
    </w:pPr>
    <w:rPr>
      <w:sz w:val="24"/>
      <w:szCs w:val="24"/>
    </w:rPr>
  </w:style>
  <w:style w:type="paragraph" w:customStyle="1" w:styleId="affa">
    <w:name w:val="Таблицы (моноширинный)"/>
    <w:basedOn w:val="a"/>
    <w:next w:val="a"/>
    <w:rsid w:val="00F119CD"/>
    <w:pPr>
      <w:suppressAutoHyphens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9">
    <w:name w:val="Текст1"/>
    <w:basedOn w:val="a"/>
    <w:rsid w:val="00F119CD"/>
    <w:rPr>
      <w:rFonts w:ascii="Courier New" w:hAnsi="Courier New" w:cs="Courier New"/>
      <w:kern w:val="2"/>
    </w:rPr>
  </w:style>
  <w:style w:type="paragraph" w:customStyle="1" w:styleId="1a">
    <w:name w:val="заголовок 1"/>
    <w:basedOn w:val="a"/>
    <w:next w:val="a"/>
    <w:rsid w:val="00F119CD"/>
    <w:pPr>
      <w:keepNext/>
      <w:suppressAutoHyphens w:val="0"/>
      <w:autoSpaceDE w:val="0"/>
      <w:jc w:val="center"/>
    </w:pPr>
    <w:rPr>
      <w:b/>
      <w:bCs/>
      <w:sz w:val="24"/>
      <w:szCs w:val="24"/>
    </w:rPr>
  </w:style>
  <w:style w:type="paragraph" w:customStyle="1" w:styleId="FR3">
    <w:name w:val="FR3"/>
    <w:rsid w:val="00F119CD"/>
    <w:pPr>
      <w:suppressAutoHyphens/>
      <w:spacing w:line="420" w:lineRule="auto"/>
      <w:ind w:left="9480" w:right="600"/>
    </w:pPr>
    <w:rPr>
      <w:rFonts w:ascii="Arial" w:eastAsia="Arial" w:hAnsi="Arial" w:cs="Arial"/>
      <w:b/>
      <w:sz w:val="16"/>
      <w:lang w:eastAsia="zh-CN"/>
    </w:rPr>
  </w:style>
  <w:style w:type="paragraph" w:customStyle="1" w:styleId="western">
    <w:name w:val="western"/>
    <w:basedOn w:val="a"/>
    <w:rsid w:val="00F119CD"/>
    <w:pPr>
      <w:suppressAutoHyphens w:val="0"/>
      <w:spacing w:before="100" w:after="119"/>
    </w:pPr>
    <w:rPr>
      <w:rFonts w:ascii="Arial" w:hAnsi="Arial" w:cs="Arial"/>
      <w:sz w:val="24"/>
      <w:szCs w:val="24"/>
    </w:rPr>
  </w:style>
  <w:style w:type="paragraph" w:customStyle="1" w:styleId="Standard">
    <w:name w:val="Standard"/>
    <w:rsid w:val="00F119CD"/>
    <w:pPr>
      <w:widowControl w:val="0"/>
      <w:suppressAutoHyphens/>
    </w:pPr>
    <w:rPr>
      <w:rFonts w:ascii="Arial" w:eastAsia="Lucida Sans Unicode" w:hAnsi="Arial" w:cs="Arial"/>
      <w:kern w:val="2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F119CD"/>
    <w:pPr>
      <w:ind w:firstLine="708"/>
      <w:jc w:val="both"/>
    </w:pPr>
    <w:rPr>
      <w:sz w:val="28"/>
    </w:rPr>
  </w:style>
  <w:style w:type="paragraph" w:customStyle="1" w:styleId="1b">
    <w:name w:val="Основной текст1"/>
    <w:basedOn w:val="a"/>
    <w:rsid w:val="00F119CD"/>
    <w:pPr>
      <w:widowControl w:val="0"/>
      <w:shd w:val="clear" w:color="auto" w:fill="FFFFFF"/>
      <w:suppressAutoHyphens w:val="0"/>
      <w:spacing w:before="360" w:after="360" w:line="0" w:lineRule="atLeast"/>
      <w:jc w:val="both"/>
    </w:pPr>
    <w:rPr>
      <w:sz w:val="26"/>
      <w:szCs w:val="26"/>
    </w:rPr>
  </w:style>
  <w:style w:type="paragraph" w:customStyle="1" w:styleId="321">
    <w:name w:val="Основной текст с отступом 32"/>
    <w:basedOn w:val="a"/>
    <w:rsid w:val="00F119CD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affb">
    <w:name w:val="Прижатый влево"/>
    <w:basedOn w:val="a"/>
    <w:next w:val="a"/>
    <w:rsid w:val="00F119CD"/>
    <w:pPr>
      <w:suppressAutoHyphens w:val="0"/>
      <w:autoSpaceDE w:val="0"/>
    </w:pPr>
    <w:rPr>
      <w:rFonts w:ascii="Arial" w:hAnsi="Arial" w:cs="Arial"/>
      <w:sz w:val="24"/>
      <w:szCs w:val="24"/>
    </w:rPr>
  </w:style>
  <w:style w:type="paragraph" w:customStyle="1" w:styleId="1c">
    <w:name w:val="Абзац списка1"/>
    <w:basedOn w:val="a"/>
    <w:rsid w:val="00F119CD"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F119CD"/>
    <w:pPr>
      <w:suppressAutoHyphens w:val="0"/>
      <w:spacing w:before="100" w:after="100"/>
    </w:pPr>
    <w:rPr>
      <w:sz w:val="24"/>
      <w:szCs w:val="24"/>
    </w:rPr>
  </w:style>
  <w:style w:type="paragraph" w:customStyle="1" w:styleId="1d">
    <w:name w:val="Без интервала1"/>
    <w:rsid w:val="00F119CD"/>
    <w:pPr>
      <w:suppressAutoHyphens/>
    </w:pPr>
    <w:rPr>
      <w:rFonts w:ascii="Calibri" w:eastAsia="NSimSun" w:hAnsi="Calibri" w:cs="Arial"/>
      <w:sz w:val="22"/>
      <w:szCs w:val="22"/>
      <w:lang w:eastAsia="zh-CN"/>
    </w:rPr>
  </w:style>
  <w:style w:type="paragraph" w:customStyle="1" w:styleId="FR1">
    <w:name w:val="FR1"/>
    <w:rsid w:val="00F119CD"/>
    <w:pPr>
      <w:widowControl w:val="0"/>
      <w:suppressAutoHyphens/>
      <w:jc w:val="both"/>
    </w:pPr>
    <w:rPr>
      <w:rFonts w:ascii="Arial" w:hAnsi="Arial" w:cs="Arial"/>
      <w:sz w:val="28"/>
      <w:lang w:eastAsia="zh-CN"/>
    </w:rPr>
  </w:style>
  <w:style w:type="paragraph" w:customStyle="1" w:styleId="formattext">
    <w:name w:val="formattext"/>
    <w:basedOn w:val="a"/>
    <w:rsid w:val="00F119CD"/>
    <w:pPr>
      <w:suppressAutoHyphens w:val="0"/>
      <w:spacing w:before="100" w:after="100"/>
    </w:pPr>
    <w:rPr>
      <w:sz w:val="24"/>
      <w:szCs w:val="24"/>
    </w:rPr>
  </w:style>
  <w:style w:type="paragraph" w:customStyle="1" w:styleId="38">
    <w:name w:val="Основной текст (3)"/>
    <w:basedOn w:val="a"/>
    <w:rsid w:val="00F119CD"/>
    <w:pPr>
      <w:widowControl w:val="0"/>
      <w:shd w:val="clear" w:color="auto" w:fill="FFFFFF"/>
      <w:suppressAutoHyphens w:val="0"/>
      <w:spacing w:before="540" w:after="120" w:line="0" w:lineRule="atLeast"/>
      <w:jc w:val="right"/>
    </w:pPr>
    <w:rPr>
      <w:b/>
      <w:bCs/>
      <w:sz w:val="23"/>
      <w:szCs w:val="23"/>
    </w:rPr>
  </w:style>
  <w:style w:type="paragraph" w:customStyle="1" w:styleId="29">
    <w:name w:val="Основной текст (2)"/>
    <w:basedOn w:val="a"/>
    <w:rsid w:val="00F119CD"/>
    <w:pPr>
      <w:widowControl w:val="0"/>
      <w:shd w:val="clear" w:color="auto" w:fill="FFFFFF"/>
      <w:spacing w:line="269" w:lineRule="exact"/>
      <w:jc w:val="both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D:\&#1044;&#1091;&#1085;&#1076;&#1091;&#1082;&#1086;&#1074;&#1072;\&#1057;%20&#1050;&#1086;&#1084;&#1087;&#1100;&#1102;&#1090;&#1077;&#1088;&#1072;\&#1055;&#1054;&#1057;&#1058;&#1040;&#1053;&#1054;&#1042;&#1051;&#1045;&#1053;&#1048;&#1045;\&#1055;&#1056;&#1054;&#1045;&#1050;&#1058;%20&#1080;&#1090;&#1086;&#1075;&#1086;&#1074;&#1099;&#1081;%2030.03.16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Links>
    <vt:vector size="36" baseType="variant">
      <vt:variant>
        <vt:i4>786456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sub_1400%23sub_1400</vt:lpwstr>
      </vt:variant>
      <vt:variant>
        <vt:i4>786456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sub_1400%23sub_1400</vt:lpwstr>
      </vt:variant>
      <vt:variant>
        <vt:i4>6488115</vt:i4>
      </vt:variant>
      <vt:variant>
        <vt:i4>9</vt:i4>
      </vt:variant>
      <vt:variant>
        <vt:i4>0</vt:i4>
      </vt:variant>
      <vt:variant>
        <vt:i4>5</vt:i4>
      </vt:variant>
      <vt:variant>
        <vt:lpwstr>garantf1://10080093.0/</vt:lpwstr>
      </vt:variant>
      <vt:variant>
        <vt:lpwstr/>
      </vt:variant>
      <vt:variant>
        <vt:i4>6488115</vt:i4>
      </vt:variant>
      <vt:variant>
        <vt:i4>6</vt:i4>
      </vt:variant>
      <vt:variant>
        <vt:i4>0</vt:i4>
      </vt:variant>
      <vt:variant>
        <vt:i4>5</vt:i4>
      </vt:variant>
      <vt:variant>
        <vt:lpwstr>garantf1://10080093.0/</vt:lpwstr>
      </vt:variant>
      <vt:variant>
        <vt:lpwstr/>
      </vt:variant>
      <vt:variant>
        <vt:i4>6488115</vt:i4>
      </vt:variant>
      <vt:variant>
        <vt:i4>3</vt:i4>
      </vt:variant>
      <vt:variant>
        <vt:i4>0</vt:i4>
      </vt:variant>
      <vt:variant>
        <vt:i4>5</vt:i4>
      </vt:variant>
      <vt:variant>
        <vt:lpwstr>garantf1://10080093.0/</vt:lpwstr>
      </vt:variant>
      <vt:variant>
        <vt:lpwstr/>
      </vt:variant>
      <vt:variant>
        <vt:i4>5898247</vt:i4>
      </vt:variant>
      <vt:variant>
        <vt:i4>0</vt:i4>
      </vt:variant>
      <vt:variant>
        <vt:i4>0</vt:i4>
      </vt:variant>
      <vt:variant>
        <vt:i4>5</vt:i4>
      </vt:variant>
      <vt:variant>
        <vt:lpwstr>garantf1://12025268.431/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6</cp:revision>
  <cp:lastPrinted>2025-10-15T07:33:00Z</cp:lastPrinted>
  <dcterms:created xsi:type="dcterms:W3CDTF">2025-10-14T11:25:00Z</dcterms:created>
  <dcterms:modified xsi:type="dcterms:W3CDTF">2025-10-15T07:40:00Z</dcterms:modified>
</cp:coreProperties>
</file>