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7DB" w:rsidRPr="00533E62" w:rsidRDefault="00721E36" w:rsidP="00B226DF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F96"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DB" w:rsidRPr="00533E62" w:rsidRDefault="00B317DB" w:rsidP="00237838">
      <w:pPr>
        <w:pStyle w:val="ae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 w:rsidP="00BB6277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B317DB" w:rsidRPr="00E851EE" w:rsidRDefault="00223AC8" w:rsidP="00223AC8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</w:t>
      </w:r>
      <w:r w:rsidR="00C10B8E">
        <w:rPr>
          <w:szCs w:val="28"/>
        </w:rPr>
        <w:t>От</w:t>
      </w:r>
      <w:r w:rsidR="008C525A">
        <w:rPr>
          <w:szCs w:val="28"/>
        </w:rPr>
        <w:t xml:space="preserve"> </w:t>
      </w:r>
      <w:r w:rsidR="00515EF7">
        <w:rPr>
          <w:szCs w:val="28"/>
        </w:rPr>
        <w:t xml:space="preserve">  25</w:t>
      </w:r>
      <w:r w:rsidR="00ED4A38">
        <w:rPr>
          <w:szCs w:val="28"/>
        </w:rPr>
        <w:t>.</w:t>
      </w:r>
      <w:r w:rsidR="00B4713D">
        <w:rPr>
          <w:szCs w:val="28"/>
        </w:rPr>
        <w:t>1</w:t>
      </w:r>
      <w:r w:rsidR="006D32B6">
        <w:rPr>
          <w:szCs w:val="28"/>
        </w:rPr>
        <w:t>2</w:t>
      </w:r>
      <w:r w:rsidR="005A353E" w:rsidRPr="00E851EE">
        <w:rPr>
          <w:szCs w:val="28"/>
        </w:rPr>
        <w:t>.20</w:t>
      </w:r>
      <w:r w:rsidR="00803238">
        <w:rPr>
          <w:szCs w:val="28"/>
        </w:rPr>
        <w:t>23</w:t>
      </w:r>
      <w:r>
        <w:rPr>
          <w:szCs w:val="28"/>
        </w:rPr>
        <w:t xml:space="preserve">г.  </w:t>
      </w:r>
      <w:r w:rsidR="005A353E" w:rsidRPr="00E851EE">
        <w:rPr>
          <w:szCs w:val="28"/>
        </w:rPr>
        <w:t xml:space="preserve">№  </w:t>
      </w:r>
      <w:r w:rsidR="0029061D">
        <w:rPr>
          <w:szCs w:val="28"/>
        </w:rPr>
        <w:t xml:space="preserve"> </w:t>
      </w:r>
      <w:r w:rsidR="00650854">
        <w:rPr>
          <w:szCs w:val="28"/>
        </w:rPr>
        <w:t xml:space="preserve"> </w:t>
      </w:r>
      <w:r w:rsidR="00026D39">
        <w:rPr>
          <w:szCs w:val="28"/>
        </w:rPr>
        <w:t xml:space="preserve"> </w:t>
      </w:r>
      <w:r w:rsidR="00515EF7">
        <w:rPr>
          <w:szCs w:val="28"/>
        </w:rPr>
        <w:t>2795</w:t>
      </w:r>
    </w:p>
    <w:p w:rsidR="0090242E" w:rsidRPr="00795E79" w:rsidRDefault="00B317DB" w:rsidP="00795E79">
      <w:pPr>
        <w:contextualSpacing/>
        <w:jc w:val="both"/>
        <w:rPr>
          <w:color w:val="000000"/>
          <w:sz w:val="28"/>
          <w:szCs w:val="28"/>
        </w:rPr>
      </w:pPr>
      <w:r w:rsidRPr="00877D4A"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 w:rsidRPr="00877D4A"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515EF7" w:rsidRDefault="00515EF7" w:rsidP="00515EF7">
      <w:pPr>
        <w:jc w:val="both"/>
        <w:rPr>
          <w:sz w:val="28"/>
        </w:rPr>
      </w:pPr>
      <w:r w:rsidRPr="00035C86">
        <w:rPr>
          <w:sz w:val="28"/>
        </w:rPr>
        <w:t xml:space="preserve">Об </w:t>
      </w:r>
      <w:r>
        <w:rPr>
          <w:sz w:val="28"/>
        </w:rPr>
        <w:t xml:space="preserve">   </w:t>
      </w:r>
      <w:r w:rsidRPr="00035C86">
        <w:rPr>
          <w:sz w:val="28"/>
        </w:rPr>
        <w:t xml:space="preserve">утверждении </w:t>
      </w:r>
      <w:r>
        <w:rPr>
          <w:sz w:val="28"/>
        </w:rPr>
        <w:t xml:space="preserve">       </w:t>
      </w:r>
      <w:r w:rsidRPr="00035C86">
        <w:rPr>
          <w:sz w:val="28"/>
        </w:rPr>
        <w:t xml:space="preserve">муниципальной </w:t>
      </w:r>
      <w:r>
        <w:rPr>
          <w:sz w:val="28"/>
        </w:rPr>
        <w:t xml:space="preserve">     </w:t>
      </w:r>
      <w:r w:rsidRPr="00035C86">
        <w:rPr>
          <w:sz w:val="28"/>
        </w:rPr>
        <w:t xml:space="preserve">программы </w:t>
      </w:r>
    </w:p>
    <w:p w:rsidR="00515EF7" w:rsidRDefault="00515EF7" w:rsidP="00515EF7">
      <w:pPr>
        <w:jc w:val="both"/>
        <w:rPr>
          <w:sz w:val="28"/>
        </w:rPr>
      </w:pPr>
      <w:r w:rsidRPr="00035C86">
        <w:rPr>
          <w:sz w:val="28"/>
        </w:rPr>
        <w:t xml:space="preserve">«Повышение </w:t>
      </w:r>
      <w:r>
        <w:rPr>
          <w:sz w:val="28"/>
        </w:rPr>
        <w:t xml:space="preserve">  </w:t>
      </w:r>
      <w:r w:rsidRPr="00035C86">
        <w:rPr>
          <w:sz w:val="28"/>
        </w:rPr>
        <w:t xml:space="preserve">безопасности </w:t>
      </w:r>
      <w:r>
        <w:rPr>
          <w:sz w:val="28"/>
        </w:rPr>
        <w:t xml:space="preserve">  </w:t>
      </w:r>
      <w:r w:rsidRPr="00035C86">
        <w:rPr>
          <w:sz w:val="28"/>
        </w:rPr>
        <w:t xml:space="preserve">дорожного движения </w:t>
      </w:r>
      <w:r>
        <w:rPr>
          <w:sz w:val="28"/>
        </w:rPr>
        <w:t xml:space="preserve">  </w:t>
      </w:r>
      <w:r w:rsidRPr="00035C86">
        <w:rPr>
          <w:sz w:val="28"/>
        </w:rPr>
        <w:t xml:space="preserve">на </w:t>
      </w:r>
    </w:p>
    <w:p w:rsidR="00515EF7" w:rsidRDefault="00515EF7" w:rsidP="00515EF7">
      <w:pPr>
        <w:jc w:val="both"/>
        <w:rPr>
          <w:sz w:val="28"/>
        </w:rPr>
      </w:pPr>
      <w:r w:rsidRPr="00035C86">
        <w:rPr>
          <w:sz w:val="28"/>
        </w:rPr>
        <w:t xml:space="preserve">территории муниципального образования город Вольск </w:t>
      </w:r>
    </w:p>
    <w:p w:rsidR="00515EF7" w:rsidRPr="00035C86" w:rsidRDefault="00515EF7" w:rsidP="00515EF7">
      <w:pPr>
        <w:jc w:val="both"/>
        <w:rPr>
          <w:sz w:val="28"/>
        </w:rPr>
      </w:pPr>
      <w:r w:rsidRPr="00035C86">
        <w:rPr>
          <w:sz w:val="28"/>
        </w:rPr>
        <w:t>Вольского муниципального района на 202</w:t>
      </w:r>
      <w:r>
        <w:rPr>
          <w:sz w:val="28"/>
        </w:rPr>
        <w:t>4-</w:t>
      </w:r>
      <w:r w:rsidRPr="00035C86">
        <w:rPr>
          <w:sz w:val="28"/>
        </w:rPr>
        <w:t>202</w:t>
      </w:r>
      <w:r>
        <w:rPr>
          <w:sz w:val="28"/>
        </w:rPr>
        <w:t>6</w:t>
      </w:r>
      <w:r w:rsidRPr="00035C86">
        <w:rPr>
          <w:sz w:val="28"/>
        </w:rPr>
        <w:t xml:space="preserve"> г.г.»</w:t>
      </w:r>
    </w:p>
    <w:p w:rsidR="00515EF7" w:rsidRDefault="00515EF7" w:rsidP="00515EF7">
      <w:pPr>
        <w:jc w:val="both"/>
        <w:rPr>
          <w:sz w:val="28"/>
          <w:szCs w:val="28"/>
        </w:rPr>
      </w:pPr>
    </w:p>
    <w:p w:rsidR="00515EF7" w:rsidRPr="00B70038" w:rsidRDefault="00515EF7" w:rsidP="00515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0038">
        <w:rPr>
          <w:sz w:val="28"/>
          <w:szCs w:val="28"/>
        </w:rPr>
        <w:t xml:space="preserve">В соответствии с п. 1 ст.15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Федерального Закона от 10.12.1995 года № 196-ФЗ «О безопасности дорожного движения», на основании </w:t>
      </w:r>
      <w:r w:rsidRPr="00B70038">
        <w:rPr>
          <w:sz w:val="28"/>
          <w:szCs w:val="28"/>
        </w:rPr>
        <w:t>ст. 29, 35,</w:t>
      </w:r>
      <w:r>
        <w:rPr>
          <w:sz w:val="28"/>
          <w:szCs w:val="28"/>
        </w:rPr>
        <w:t xml:space="preserve"> </w:t>
      </w:r>
      <w:r w:rsidRPr="00B70038">
        <w:rPr>
          <w:sz w:val="28"/>
          <w:szCs w:val="28"/>
        </w:rPr>
        <w:t>50  Устава Вольского муниципального района, ст. 32 Устава муниципального образования город Вольск, ПОСТАНОВЛЯЮ:</w:t>
      </w:r>
    </w:p>
    <w:p w:rsidR="00515EF7" w:rsidRPr="00B70038" w:rsidRDefault="00515EF7" w:rsidP="00515EF7">
      <w:pPr>
        <w:pStyle w:val="af1"/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70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программу «</w:t>
      </w:r>
      <w:r w:rsidRPr="00B70038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муниципального образования город Вольск Вольского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7003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B70038">
        <w:rPr>
          <w:rFonts w:ascii="Times New Roman" w:hAnsi="Times New Roman"/>
          <w:sz w:val="28"/>
          <w:szCs w:val="28"/>
        </w:rPr>
        <w:t xml:space="preserve"> г.г.»</w:t>
      </w:r>
      <w:r>
        <w:rPr>
          <w:rFonts w:ascii="Times New Roman" w:hAnsi="Times New Roman"/>
          <w:sz w:val="28"/>
          <w:szCs w:val="26"/>
        </w:rPr>
        <w:t xml:space="preserve"> </w:t>
      </w:r>
      <w:r w:rsidRPr="00B70038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B70038">
        <w:rPr>
          <w:rFonts w:ascii="Times New Roman" w:hAnsi="Times New Roman"/>
          <w:sz w:val="28"/>
          <w:szCs w:val="28"/>
        </w:rPr>
        <w:t>риложение)</w:t>
      </w:r>
      <w:r w:rsidRPr="00B70038">
        <w:rPr>
          <w:sz w:val="28"/>
          <w:szCs w:val="28"/>
        </w:rPr>
        <w:t>.</w:t>
      </w:r>
    </w:p>
    <w:p w:rsidR="00515EF7" w:rsidRPr="00B70038" w:rsidRDefault="00515EF7" w:rsidP="00515EF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515EF7" w:rsidRPr="00B70038" w:rsidRDefault="00515EF7" w:rsidP="00515EF7">
      <w:pPr>
        <w:spacing w:line="0" w:lineRule="atLeast"/>
        <w:ind w:firstLine="709"/>
        <w:jc w:val="both"/>
        <w:rPr>
          <w:rFonts w:cs="Tahoma"/>
          <w:sz w:val="28"/>
          <w:szCs w:val="28"/>
        </w:rPr>
      </w:pPr>
      <w:r w:rsidRPr="00B70038">
        <w:rPr>
          <w:sz w:val="28"/>
        </w:rPr>
        <w:t>3. Настоящее постановление вступает в силу с момента</w:t>
      </w:r>
      <w:r>
        <w:rPr>
          <w:sz w:val="28"/>
        </w:rPr>
        <w:t xml:space="preserve"> его официального опубликования, но не ранее 01.01.2024 года.</w:t>
      </w:r>
    </w:p>
    <w:p w:rsidR="00515EF7" w:rsidRDefault="00515EF7" w:rsidP="00BD0435">
      <w:pPr>
        <w:widowControl w:val="0"/>
        <w:adjustRightInd w:val="0"/>
        <w:jc w:val="both"/>
        <w:rPr>
          <w:sz w:val="28"/>
          <w:szCs w:val="28"/>
        </w:rPr>
      </w:pPr>
    </w:p>
    <w:p w:rsidR="00515EF7" w:rsidRDefault="00515EF7" w:rsidP="00BD0435">
      <w:pPr>
        <w:widowControl w:val="0"/>
        <w:adjustRightInd w:val="0"/>
        <w:jc w:val="both"/>
        <w:rPr>
          <w:sz w:val="28"/>
          <w:szCs w:val="28"/>
        </w:rPr>
      </w:pPr>
    </w:p>
    <w:p w:rsidR="00515EF7" w:rsidRDefault="00515EF7" w:rsidP="00BD0435">
      <w:pPr>
        <w:widowControl w:val="0"/>
        <w:adjustRightInd w:val="0"/>
        <w:jc w:val="both"/>
        <w:rPr>
          <w:sz w:val="28"/>
          <w:szCs w:val="28"/>
        </w:rPr>
      </w:pPr>
    </w:p>
    <w:p w:rsidR="00D91AF3" w:rsidRPr="00BD0435" w:rsidRDefault="00577772" w:rsidP="00BD0435">
      <w:pPr>
        <w:widowControl w:val="0"/>
        <w:adjustRightInd w:val="0"/>
        <w:jc w:val="both"/>
        <w:rPr>
          <w:sz w:val="28"/>
          <w:szCs w:val="28"/>
        </w:rPr>
      </w:pPr>
      <w:r w:rsidRPr="00BD0435">
        <w:rPr>
          <w:sz w:val="28"/>
          <w:szCs w:val="28"/>
        </w:rPr>
        <w:t>Глава</w:t>
      </w:r>
      <w:r w:rsidR="00A74423" w:rsidRPr="00BD0435">
        <w:rPr>
          <w:sz w:val="28"/>
          <w:szCs w:val="28"/>
        </w:rPr>
        <w:t xml:space="preserve"> </w:t>
      </w:r>
      <w:r w:rsidR="00773E73" w:rsidRPr="00BD0435">
        <w:rPr>
          <w:sz w:val="28"/>
          <w:szCs w:val="28"/>
        </w:rPr>
        <w:t>Вольского</w:t>
      </w:r>
    </w:p>
    <w:p w:rsidR="00BD0435" w:rsidRDefault="00A74423" w:rsidP="00705E52">
      <w:pPr>
        <w:pStyle w:val="1"/>
        <w:numPr>
          <w:ilvl w:val="0"/>
          <w:numId w:val="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</w:t>
      </w:r>
      <w:r w:rsidR="00705E52">
        <w:rPr>
          <w:szCs w:val="28"/>
        </w:rPr>
        <w:t xml:space="preserve">                            А.Е. Татаринов</w:t>
      </w:r>
    </w:p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822EBA" w:rsidRPr="00D0492A" w:rsidRDefault="00822EBA" w:rsidP="00822EBA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Приложение</w:t>
      </w:r>
    </w:p>
    <w:p w:rsidR="00822EBA" w:rsidRPr="00D0492A" w:rsidRDefault="00822EBA" w:rsidP="00822EBA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822EBA" w:rsidRPr="00D0492A" w:rsidRDefault="00822EBA" w:rsidP="00822EBA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822EBA" w:rsidRDefault="00822EBA" w:rsidP="00822EBA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 xml:space="preserve"> 25.12.2023г.  </w:t>
      </w:r>
      <w:r w:rsidRPr="00CF22E0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 2795</w:t>
      </w:r>
      <w:r w:rsidRPr="00D0492A">
        <w:rPr>
          <w:sz w:val="24"/>
          <w:szCs w:val="24"/>
        </w:rPr>
        <w:t xml:space="preserve">                </w:t>
      </w:r>
    </w:p>
    <w:p w:rsidR="00822EBA" w:rsidRPr="00D0492A" w:rsidRDefault="00822EBA" w:rsidP="00822EBA">
      <w:pPr>
        <w:ind w:right="-2"/>
        <w:jc w:val="right"/>
        <w:rPr>
          <w:sz w:val="24"/>
          <w:szCs w:val="24"/>
        </w:rPr>
      </w:pPr>
    </w:p>
    <w:p w:rsidR="00822EBA" w:rsidRPr="00D0492A" w:rsidRDefault="00822EBA" w:rsidP="00822EBA">
      <w:pPr>
        <w:ind w:left="1418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Муниципальная программа</w:t>
      </w:r>
    </w:p>
    <w:p w:rsidR="00822EBA" w:rsidRPr="00D0492A" w:rsidRDefault="00822EBA" w:rsidP="00822EBA">
      <w:pPr>
        <w:ind w:left="1418" w:right="423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«Повышение безопасности дорожного движения на территории муниципального образования город Вольск Вольского муниципального района на 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г.г.»</w:t>
      </w:r>
    </w:p>
    <w:p w:rsidR="00822EBA" w:rsidRPr="00D0492A" w:rsidRDefault="00822EBA" w:rsidP="00822EBA">
      <w:pPr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Паспорт муниципальной программы</w:t>
      </w:r>
    </w:p>
    <w:tbl>
      <w:tblPr>
        <w:tblW w:w="8647" w:type="dxa"/>
        <w:tblInd w:w="817" w:type="dxa"/>
        <w:tblLook w:val="04A0"/>
      </w:tblPr>
      <w:tblGrid>
        <w:gridCol w:w="3182"/>
        <w:gridCol w:w="5465"/>
      </w:tblGrid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безопасности дорожного движения на территории муниципального образования город Вольск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Вольского муниципального района на 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6</w:t>
            </w:r>
            <w:r w:rsidRPr="00D0492A">
              <w:rPr>
                <w:sz w:val="24"/>
                <w:szCs w:val="24"/>
              </w:rPr>
              <w:t xml:space="preserve"> г.г. (далее - Программа)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Основание для разработки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OLE_LINK1"/>
            <w:r w:rsidRPr="00D0492A">
              <w:rPr>
                <w:sz w:val="24"/>
                <w:szCs w:val="24"/>
              </w:rPr>
              <w:t>Федеральный закон № 196-ФЗ от 10.12.1995 г. «О безопасности дорожного движения», Федеральный закон от 06.10.2003 года № 131-ФЗ «Об общих принципах организации местного самоуправления в Российской Федерации»</w:t>
            </w:r>
            <w:bookmarkEnd w:id="0"/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Заказчик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Администрация Вольского муниципального района Саратовской области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Основные разработчики и исполнители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администрации Вольского муниципального района, РЭО ОГИБДД МО МВД «Вольский» Саратовской области (по согласованию), управление образования и спорта администрации Вольского муниципального района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– обеспечение охраны жизни, здоровья и имущества граждан, защита их законных интересов и прав на безопасные  условия движения по дорогам и улицам города.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Задачи Программы: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сокращение возникновения ДТП, происходящих по причине «человеческого фактора»;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сокращение возникновения ДТП, происходящих по техническим причинам;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 сокращение возникновения ДТП, происходящих по причинам не совершенствования систем организации, управления и контроля дорожного движения;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 снижение рисков возникновения тяжких последствий от ДТП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Важнейшие оценочные </w:t>
            </w:r>
            <w:r w:rsidRPr="00D0492A">
              <w:rPr>
                <w:sz w:val="24"/>
                <w:szCs w:val="24"/>
              </w:rPr>
              <w:lastRenderedPageBreak/>
              <w:t>показатели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Важнейшие показатели Программы: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- отсутствие лиц, погибших в результате дорожно-транспортных происшествий,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отсутствие количества дорожно-транспортных происшествий с пострадавшими,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отсутствие количества детей, пострадавших в результате дорожно-транспортных происшествий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</w:t>
            </w:r>
            <w:r w:rsidRPr="00D0492A">
              <w:rPr>
                <w:sz w:val="24"/>
                <w:szCs w:val="24"/>
              </w:rPr>
              <w:t>этап - 202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II</w:t>
            </w:r>
            <w:r w:rsidRPr="00D0492A">
              <w:rPr>
                <w:sz w:val="24"/>
                <w:szCs w:val="24"/>
              </w:rPr>
              <w:t xml:space="preserve"> этап - 202</w:t>
            </w:r>
            <w:r>
              <w:rPr>
                <w:sz w:val="24"/>
                <w:szCs w:val="24"/>
              </w:rPr>
              <w:t>5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III</w:t>
            </w:r>
            <w:r w:rsidRPr="00D0492A">
              <w:rPr>
                <w:sz w:val="24"/>
                <w:szCs w:val="24"/>
              </w:rPr>
              <w:t xml:space="preserve"> этап - 202</w:t>
            </w:r>
            <w:r>
              <w:rPr>
                <w:sz w:val="24"/>
                <w:szCs w:val="24"/>
              </w:rPr>
              <w:t>6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жилищно-коммунального хозяйства, жилищной политики и городской среды администрации Вольского муниципального района Саратовской области,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РЭО ОГИБДД МО МВД «Вольский» Саратовской области  (по согласованию), 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Управление образования и спорта администрации Вольского муниципального района Саратовской области.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Объем и источники исполнения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общий объем финансирования мероприятий Программы составит </w:t>
            </w:r>
            <w:r>
              <w:rPr>
                <w:sz w:val="24"/>
                <w:szCs w:val="24"/>
              </w:rPr>
              <w:t>27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том числе: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из бюджета МО г. Вольск </w:t>
            </w:r>
            <w:r>
              <w:rPr>
                <w:sz w:val="24"/>
                <w:szCs w:val="24"/>
              </w:rPr>
              <w:t>27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</w:t>
            </w:r>
            <w:r>
              <w:rPr>
                <w:sz w:val="24"/>
                <w:szCs w:val="24"/>
              </w:rPr>
              <w:t>.</w:t>
            </w:r>
            <w:r w:rsidRPr="00D0492A">
              <w:rPr>
                <w:sz w:val="24"/>
                <w:szCs w:val="24"/>
              </w:rPr>
              <w:t>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</w:t>
            </w:r>
            <w:r w:rsidRPr="00D0492A">
              <w:rPr>
                <w:sz w:val="24"/>
                <w:szCs w:val="24"/>
              </w:rPr>
              <w:t>этап (202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год) – </w:t>
            </w:r>
            <w:r>
              <w:rPr>
                <w:sz w:val="24"/>
                <w:szCs w:val="24"/>
              </w:rPr>
              <w:t>9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т.ч. </w:t>
            </w:r>
            <w:r>
              <w:rPr>
                <w:sz w:val="24"/>
                <w:szCs w:val="24"/>
              </w:rPr>
              <w:t>9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из бюджета МО г. Вольск;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II</w:t>
            </w:r>
            <w:r w:rsidRPr="00D0492A">
              <w:rPr>
                <w:sz w:val="24"/>
                <w:szCs w:val="24"/>
              </w:rPr>
              <w:t xml:space="preserve"> этап (202</w:t>
            </w:r>
            <w:r>
              <w:rPr>
                <w:sz w:val="24"/>
                <w:szCs w:val="24"/>
              </w:rPr>
              <w:t>5 год)</w:t>
            </w:r>
            <w:r w:rsidRPr="00D0492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9 1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</w:t>
            </w:r>
            <w:r>
              <w:rPr>
                <w:sz w:val="24"/>
                <w:szCs w:val="24"/>
              </w:rPr>
              <w:t>., в т.ч. 9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0 000 </w:t>
            </w:r>
            <w:r w:rsidRPr="00D0492A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из бюджета МО г. </w:t>
            </w:r>
            <w:r w:rsidRPr="00D0492A">
              <w:rPr>
                <w:sz w:val="24"/>
                <w:szCs w:val="24"/>
              </w:rPr>
              <w:t>Вольск;</w:t>
            </w:r>
          </w:p>
          <w:p w:rsidR="00822EBA" w:rsidRPr="00D0492A" w:rsidRDefault="00822EBA" w:rsidP="00E33D57">
            <w:pPr>
              <w:spacing w:line="276" w:lineRule="auto"/>
              <w:ind w:left="-3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III</w:t>
            </w:r>
            <w:r w:rsidRPr="00D0492A">
              <w:rPr>
                <w:sz w:val="24"/>
                <w:szCs w:val="24"/>
              </w:rPr>
              <w:t xml:space="preserve"> этап (202</w:t>
            </w:r>
            <w:r>
              <w:rPr>
                <w:sz w:val="24"/>
                <w:szCs w:val="24"/>
              </w:rPr>
              <w:t xml:space="preserve">6 год) </w:t>
            </w:r>
            <w:r w:rsidRPr="00D0492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9 1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т.ч. </w:t>
            </w:r>
            <w:r>
              <w:rPr>
                <w:sz w:val="24"/>
                <w:szCs w:val="24"/>
              </w:rPr>
              <w:t>9 1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 руб. 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из бюджета МО г. </w:t>
            </w:r>
            <w:r w:rsidRPr="00D0492A">
              <w:rPr>
                <w:sz w:val="24"/>
                <w:szCs w:val="24"/>
              </w:rPr>
              <w:t>Вольск.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улучшение качества, обустройства и содержания улично-дорожной сети, расположенной на территории муниципального образования город Вольск,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безопасности движения транспорта и пешеходов на дорогах муниципального образования город Вольск,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эффективности профилактической работы с участниками дорожного движения.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Контроль за выполнением мероприятий Программы осуществляется: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комиссией по безопасности дорожного движения при администрации Вольского муниципального района Саратовской области, заместителем главы администрации Вольского муниципального района по жизнеобеспечению и градостроительной деятельности, ОГИБДД МОМВД «Вольский» Саратовской области (по </w:t>
            </w:r>
            <w:r w:rsidRPr="00D0492A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</w:tbl>
    <w:p w:rsidR="00822EBA" w:rsidRPr="00D0492A" w:rsidRDefault="00822EBA" w:rsidP="00822EBA">
      <w:pPr>
        <w:tabs>
          <w:tab w:val="num" w:pos="786"/>
        </w:tabs>
        <w:suppressAutoHyphens w:val="0"/>
        <w:jc w:val="both"/>
        <w:rPr>
          <w:sz w:val="24"/>
          <w:szCs w:val="24"/>
        </w:rPr>
      </w:pPr>
    </w:p>
    <w:p w:rsidR="00822EBA" w:rsidRPr="00D0492A" w:rsidRDefault="00822EBA" w:rsidP="00822EBA">
      <w:pPr>
        <w:tabs>
          <w:tab w:val="num" w:pos="0"/>
        </w:tabs>
        <w:suppressAutoHyphens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0492A">
        <w:rPr>
          <w:sz w:val="24"/>
          <w:szCs w:val="24"/>
        </w:rPr>
        <w:t>Содержание проблемы и обоснование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 xml:space="preserve">необходимости ее решения </w:t>
      </w:r>
      <w:r>
        <w:rPr>
          <w:sz w:val="24"/>
          <w:szCs w:val="24"/>
        </w:rPr>
        <w:t>пр</w:t>
      </w:r>
      <w:r w:rsidRPr="00D0492A">
        <w:rPr>
          <w:sz w:val="24"/>
          <w:szCs w:val="24"/>
        </w:rPr>
        <w:t>ограммным</w:t>
      </w:r>
      <w:r>
        <w:rPr>
          <w:sz w:val="24"/>
          <w:szCs w:val="24"/>
        </w:rPr>
        <w:t>и методами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Проблема безопасности дорожного движения и ее решение приобретшей в последние годы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эффективности функционирования системы обеспечения безопасности дорожного движения, крайне низкой дисциплиной участников дорожного движения – и все это на фоне неуклонного роста уровня смертности и травматизма людей вследствие дорожно-транспортных происшествий – относится к наиболее приоритетным задачам Российской Федерации.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Разработка муниципальной программы с целью реализации государственной политики в области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ст. 10 Федерального закона «О безопасности дорожного движения»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 w:rsidRPr="00D0492A">
          <w:rPr>
            <w:sz w:val="24"/>
            <w:szCs w:val="24"/>
          </w:rPr>
          <w:t>1995 г</w:t>
        </w:r>
      </w:smartTag>
      <w:r w:rsidRPr="00D0492A">
        <w:rPr>
          <w:sz w:val="24"/>
          <w:szCs w:val="24"/>
        </w:rPr>
        <w:t>. № 196-ФЗ.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С учетом уровня риска гибели людей в результате ДТП и ущерба, наносимого экономическим интересам района, эффективное обеспечение безопасности дорожного движения (далее - БДД) не может быть достигнуто только в рамках основной деятельности органов местного самоуправления муниципального образования город Вольск.</w:t>
      </w:r>
    </w:p>
    <w:p w:rsidR="00822EBA" w:rsidRPr="00D0492A" w:rsidRDefault="00822EBA" w:rsidP="00822EBA">
      <w:pPr>
        <w:shd w:val="clear" w:color="auto" w:fill="FFFFFF"/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К основным факторам недостаточного обеспечения БДД относятся: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1)недостаточная концентрация ресурсов на реализацию конкретных мероприятий, непосредственно влияющих на уровень БДД и соответствующих приоритетным целям и задачам в сфере обеспечения безопасности дорожного движения;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2) массовое пренебрежение требованиями БДД, отсутствие транспортной культуры и правосознания со стороны участников дорожного движения и общества;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3)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4)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 первую очередь необходимо сконцентрировать ресурсы на снижении рисков возникновения ДТП,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ресурсов недостаточно ограничивать рамками основной деятельности контрольно-надзорных органов, необходимо дополнительное направление средств на проведение широкомасштабных профилактических акций «Внимание, дети!», «Внимание, пешеход!», «Вежливый водитель», «Зебра» и т.п., размещение информационных материалов в СМИ, размещение тематической наружной рекламы в общественных местах, создание информационно-пропагандистской продукции, направленных на укрепление дисциплины участников дорожного движения, повышения квалификации водителей и преподавательского состава общеобразовательных школ по Правилам дорожного движения.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ДТП, происходящих по техническим причинам, предусматривается: установка на дорогах муниципальной собственности дорожных знаков, соответствующим новым нормативным требованиям, со  световозвращающим покрытием; нанесение дорожной разметки из новых световозвращающих материалов (термопластика или полимеров); устройство искусственных неровностей дороги со световозвращателями на прилегающих к образовательным учреждениям участках улично-дорожной сети, установка на наиболее опасных участках местных автодорог дорожных (барьерных) ограждений.</w:t>
      </w:r>
    </w:p>
    <w:p w:rsidR="00822EBA" w:rsidRPr="00D0492A" w:rsidRDefault="00822EBA" w:rsidP="00822EBA">
      <w:pPr>
        <w:pStyle w:val="af1"/>
        <w:tabs>
          <w:tab w:val="num" w:pos="0"/>
        </w:tabs>
        <w:suppressAutoHyphens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D0492A">
        <w:rPr>
          <w:rFonts w:ascii="Times New Roman" w:hAnsi="Times New Roman"/>
          <w:sz w:val="24"/>
          <w:szCs w:val="24"/>
        </w:rPr>
        <w:t xml:space="preserve">Основные цели и задачи Программы, сроки </w:t>
      </w:r>
      <w:r>
        <w:rPr>
          <w:rFonts w:ascii="Times New Roman" w:hAnsi="Times New Roman"/>
          <w:sz w:val="24"/>
          <w:szCs w:val="24"/>
        </w:rPr>
        <w:t>и этапы ее реализации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Цель – обеспечение охраны жизни, здоровья и имущества граждан, защита их законных интересов и прав на безопасные  условия движения по дорогам и улицам города.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Задачи Программы: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сокращение возникновения ДТП, происходящих по причине «человеческого фактора»;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сокращение возникновения ДТП, происходящих по техническим причинам;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 сокращение возникновения ДТП, происходящих по причинам не совершенствования систем организации, управления и контроля дорожного движения;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-  снижение рисков возникновения тяжких последствий от ДТП.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Реализация Программы осуществляется в период с 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г.г.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реализации представлены в таблице п. 3.</w:t>
      </w:r>
    </w:p>
    <w:p w:rsidR="00822EBA" w:rsidRPr="00D0492A" w:rsidRDefault="00822EBA" w:rsidP="00822EB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Система программных мероприятий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043"/>
        <w:gridCol w:w="1650"/>
        <w:gridCol w:w="1521"/>
        <w:gridCol w:w="1739"/>
      </w:tblGrid>
      <w:tr w:rsidR="00822EBA" w:rsidRPr="00D0492A" w:rsidTr="00E33D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(руб.)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результаты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Содержание и ремонт объектов дорожного хозяйства (ремонт уличного освещения и светофоров)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пропускной способности улично-дорожной сети, снижение риска ДТП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Изготовление и установка автобусных остановочных павильонов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Оптимизация маршрутов движения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Нанесение горизонтальной дорожной разметки (осевые линии, пешеходные переходы, искусственные дорожные неровности)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Pr="00D0492A">
              <w:rPr>
                <w:sz w:val="24"/>
                <w:szCs w:val="24"/>
              </w:rPr>
              <w:t>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Pr="00D0492A">
              <w:rPr>
                <w:sz w:val="24"/>
                <w:szCs w:val="24"/>
              </w:rPr>
              <w:t>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Pr="00D0492A">
              <w:rPr>
                <w:sz w:val="24"/>
                <w:szCs w:val="24"/>
              </w:rPr>
              <w:t>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Установка ограждений вблизи общественных </w:t>
            </w:r>
            <w:r w:rsidRPr="00D0492A">
              <w:rPr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lastRenderedPageBreak/>
              <w:t>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 xml:space="preserve">Обеспечение безопасности дорожного </w:t>
            </w:r>
            <w:r w:rsidRPr="00D0492A">
              <w:rPr>
                <w:sz w:val="24"/>
                <w:szCs w:val="24"/>
              </w:rPr>
              <w:lastRenderedPageBreak/>
              <w:t>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Устройство искусственных дорожных неровностей с установкой дорожных знаков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Приобретение и установка светофорного объекта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пропускной способности улично-дорожной сети, снижение риска ДТП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6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Проведение мероприятий по пропаганде соблюдения </w:t>
            </w:r>
            <w:r>
              <w:rPr>
                <w:sz w:val="24"/>
                <w:szCs w:val="24"/>
              </w:rPr>
              <w:t>ПДД</w:t>
            </w:r>
            <w:r w:rsidRPr="00D0492A">
              <w:rPr>
                <w:sz w:val="24"/>
                <w:szCs w:val="24"/>
              </w:rPr>
              <w:t xml:space="preserve"> и безопасного </w:t>
            </w:r>
            <w:r w:rsidRPr="00D0492A">
              <w:rPr>
                <w:sz w:val="24"/>
                <w:szCs w:val="24"/>
              </w:rPr>
              <w:lastRenderedPageBreak/>
              <w:t>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ОГИБДД МО МВД «Вольский»</w:t>
            </w:r>
            <w:r w:rsidRPr="00D0492A">
              <w:rPr>
                <w:sz w:val="24"/>
                <w:szCs w:val="24"/>
              </w:rPr>
              <w:t>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Управление образования и спорта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Снижение риска возникновения ДТП</w:t>
            </w:r>
          </w:p>
        </w:tc>
      </w:tr>
      <w:tr w:rsidR="00822EBA" w:rsidRPr="00D0492A" w:rsidTr="00E33D57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1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МО МВД «Вольский»,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Управление образования и спорта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нижение риска возникновения ДТП</w:t>
            </w:r>
            <w:r w:rsidRPr="00D0492A">
              <w:rPr>
                <w:sz w:val="24"/>
                <w:szCs w:val="24"/>
              </w:rPr>
              <w:t xml:space="preserve"> </w:t>
            </w:r>
          </w:p>
        </w:tc>
      </w:tr>
      <w:tr w:rsidR="00822EBA" w:rsidRPr="00D0492A" w:rsidTr="00E33D57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Проведение любых видов работ по реконструкции, капитальному ремонту, ремонту дороги или улицы, на которой зафиксировано место концентрации ДТП, направленных на его ликвидацию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22EBA" w:rsidRPr="00D0492A" w:rsidTr="00E33D57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Устройство искусственных неровностей, поперечных и продольных шумовых полос, в том числе у образовательных организаци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2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Установка специальных технических средств, работающих в автоматическом режиме и имеющих функции фото и киносъемки, видеозаписи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ОГИБДД МО МВД «Вольский»</w:t>
            </w:r>
            <w:r>
              <w:rPr>
                <w:sz w:val="24"/>
                <w:szCs w:val="24"/>
              </w:rPr>
              <w:t>,</w:t>
            </w:r>
            <w:r w:rsidRPr="00D0492A">
              <w:rPr>
                <w:sz w:val="24"/>
                <w:szCs w:val="24"/>
              </w:rPr>
              <w:t xml:space="preserve">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22EBA" w:rsidRPr="00D0492A" w:rsidTr="00E33D57">
        <w:trPr>
          <w:trHeight w:val="12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организации дорожного движения и паспортизация автомобильных дорог  МО г.Вольск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ОГИБДД МО МВД «Вольский»</w:t>
            </w:r>
            <w:r>
              <w:rPr>
                <w:sz w:val="24"/>
                <w:szCs w:val="24"/>
              </w:rPr>
              <w:t>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Вольскомгорсреды</w:t>
            </w:r>
            <w:r w:rsidRPr="00D0492A">
              <w:rPr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  <w:r>
              <w:rPr>
                <w:sz w:val="24"/>
                <w:szCs w:val="24"/>
              </w:rPr>
              <w:t xml:space="preserve">, </w:t>
            </w: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2EBA" w:rsidRPr="00D0492A" w:rsidTr="00E33D5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2EBA" w:rsidRPr="00D0492A" w:rsidTr="00E33D57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27 300 000,00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>. Ресурсное обеспечение Программы</w:t>
      </w:r>
    </w:p>
    <w:p w:rsidR="00822EBA" w:rsidRPr="00D0492A" w:rsidRDefault="00822EBA" w:rsidP="00822EB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Общий объем финансирования мероприятий Программы составит </w:t>
      </w:r>
      <w:r>
        <w:rPr>
          <w:sz w:val="24"/>
          <w:szCs w:val="24"/>
        </w:rPr>
        <w:t>27 300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том числе: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из бюджета МО г. Вольск </w:t>
      </w:r>
      <w:r>
        <w:rPr>
          <w:sz w:val="24"/>
          <w:szCs w:val="24"/>
        </w:rPr>
        <w:t>27 300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</w:t>
      </w:r>
      <w:r w:rsidRPr="00D0492A">
        <w:rPr>
          <w:sz w:val="24"/>
          <w:szCs w:val="24"/>
        </w:rPr>
        <w:t>этап (202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год) –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II</w:t>
      </w:r>
      <w:r w:rsidRPr="00D0492A">
        <w:rPr>
          <w:sz w:val="24"/>
          <w:szCs w:val="24"/>
        </w:rPr>
        <w:t xml:space="preserve"> этап (202</w:t>
      </w:r>
      <w:r>
        <w:rPr>
          <w:sz w:val="24"/>
          <w:szCs w:val="24"/>
        </w:rPr>
        <w:t>5</w:t>
      </w:r>
      <w:r w:rsidRPr="00D0492A">
        <w:rPr>
          <w:sz w:val="24"/>
          <w:szCs w:val="24"/>
        </w:rPr>
        <w:t xml:space="preserve"> год)  –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III</w:t>
      </w:r>
      <w:r w:rsidRPr="00D0492A">
        <w:rPr>
          <w:sz w:val="24"/>
          <w:szCs w:val="24"/>
        </w:rPr>
        <w:t xml:space="preserve"> этап (202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год)  –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Получателем финансирования является </w:t>
      </w:r>
      <w:r>
        <w:rPr>
          <w:sz w:val="24"/>
          <w:szCs w:val="24"/>
        </w:rPr>
        <w:t xml:space="preserve">муниципальное казенное учреждение </w:t>
      </w:r>
      <w:r w:rsidRPr="00D0492A">
        <w:rPr>
          <w:sz w:val="24"/>
          <w:szCs w:val="24"/>
        </w:rPr>
        <w:t>Комитет жилищно-коммунального хозяйства, жилищной политики и городской среды администрации Вольского муниципального района.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Механизм реализации программы.</w:t>
      </w:r>
    </w:p>
    <w:p w:rsidR="00822EBA" w:rsidRPr="001F6099" w:rsidRDefault="00822EBA" w:rsidP="00822EBA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Реализация программных мероприятий осуществляется Комитет</w:t>
      </w:r>
      <w:r>
        <w:rPr>
          <w:sz w:val="24"/>
          <w:szCs w:val="24"/>
        </w:rPr>
        <w:t>ом</w:t>
      </w:r>
      <w:r w:rsidRPr="001F6099">
        <w:rPr>
          <w:sz w:val="24"/>
          <w:szCs w:val="24"/>
        </w:rPr>
        <w:t xml:space="preserve"> жилищно-коммунального хозяйства, жилищной политики и городской среды администрации </w:t>
      </w:r>
      <w:r>
        <w:rPr>
          <w:sz w:val="24"/>
          <w:szCs w:val="24"/>
        </w:rPr>
        <w:t>Вольского муниципального района</w:t>
      </w:r>
      <w:r w:rsidRPr="001F6099">
        <w:rPr>
          <w:sz w:val="24"/>
          <w:szCs w:val="24"/>
        </w:rPr>
        <w:t xml:space="preserve"> в соответствии с системой программных мероприятий, предусмотренной разделом 4 настоящей Программы. 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Определение подрядных организаций в целях реализации программных мероприятий осуществляется Комитетом жилищно-коммунального хозяйства, жилищной политики и городской среды администрации Вольского муниципального района по результатам процедур, проводимых в порядке, установленном законодательством в сфере закупок товаров, работ, услуг.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D0492A">
        <w:rPr>
          <w:sz w:val="24"/>
          <w:szCs w:val="24"/>
        </w:rPr>
        <w:t>. Организация управления Программ</w:t>
      </w:r>
      <w:r>
        <w:rPr>
          <w:sz w:val="24"/>
          <w:szCs w:val="24"/>
        </w:rPr>
        <w:t xml:space="preserve">ой </w:t>
      </w:r>
      <w:r w:rsidRPr="00D0492A">
        <w:rPr>
          <w:sz w:val="24"/>
          <w:szCs w:val="24"/>
        </w:rPr>
        <w:t>и контроль за ходом ее реализации.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Управление реализацией Программы осуществляет </w:t>
      </w:r>
      <w:r>
        <w:rPr>
          <w:sz w:val="24"/>
          <w:szCs w:val="24"/>
        </w:rPr>
        <w:t xml:space="preserve">муниципальный заказчик - муниципальное казенное учреждение </w:t>
      </w:r>
      <w:r w:rsidRPr="00D0492A">
        <w:rPr>
          <w:sz w:val="24"/>
          <w:szCs w:val="24"/>
        </w:rPr>
        <w:t xml:space="preserve">Комитет жилищно-коммунального хозяйства, жилищной политики и городской среды администрации Вольского муниципального района 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Контроль за ходом реализации мероприятий Программы осуществляется комиссией по безопасности дорожного движения при администрации Вольского муниципального </w:t>
      </w:r>
      <w:r>
        <w:rPr>
          <w:sz w:val="24"/>
          <w:szCs w:val="24"/>
        </w:rPr>
        <w:t>района, заместителем главы администрации Вольского муниципального района по жизнеобеспечению градостроительной деятельности.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использованию средств местного бюджета и внебюджетных источников, подготавливает и предоставляет в установленном порядке сводную бюджетную заявку на финансирование мероприятий Программы на очередной финансовый год.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0492A">
        <w:rPr>
          <w:sz w:val="24"/>
          <w:szCs w:val="24"/>
        </w:rPr>
        <w:t>. Прогноз ожидаемых социально-экономических и иных результатов реализации Программы.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Экономическая и социальная эффективность от реализации мероприятий, включенных в программу выражается в следующем: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транспортного риска;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социального риска;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тяжелых последствий от дорожно-транспортных происшествий;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снижение угроз социально-экономических и демографических проблем.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Социальная и экономическая эффективность реализации Программы определяется степенью достижения целевых показателей Программы, которыми являются: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лиц, погибших в результате дорожно-транспортных происшествий;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количества дорожно-транспортных происшествий с пострадавшими;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количества детей, пострадавших в результате дорожно-транспортных происшествий.</w:t>
      </w:r>
    </w:p>
    <w:p w:rsidR="00822EBA" w:rsidRPr="00D0492A" w:rsidRDefault="00822EBA" w:rsidP="00822EBA">
      <w:pPr>
        <w:jc w:val="both"/>
        <w:rPr>
          <w:sz w:val="24"/>
          <w:szCs w:val="24"/>
        </w:rPr>
      </w:pPr>
      <w:r w:rsidRPr="00D0492A">
        <w:rPr>
          <w:sz w:val="24"/>
          <w:szCs w:val="24"/>
        </w:rPr>
        <w:tab/>
        <w:t>Реализация мероприятий Программы окажет позитивное воздействие на качество, обустройство и содержание автомобильных дорог и улично-дорожной сети муниципального образования город Вольск, будет способствовать совершенствованию условий движения на автомобильных дорогах, повышения эффективнос</w:t>
      </w:r>
      <w:bookmarkStart w:id="1" w:name="_GoBack"/>
      <w:bookmarkEnd w:id="1"/>
      <w:r w:rsidRPr="00D0492A">
        <w:rPr>
          <w:sz w:val="24"/>
          <w:szCs w:val="24"/>
        </w:rPr>
        <w:t>ти профилактической работы с участниками дорожного движения по предупреждению нарушений правил дорожного движения.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Важнейшие показатели Программы: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лиц, погибших в результате дорожно-транспортных происшествий,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количества дорожно-транспортных происшествий с пострадавшими,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количества детей, пострадавших в результате до</w:t>
      </w:r>
      <w:r>
        <w:rPr>
          <w:sz w:val="24"/>
          <w:szCs w:val="24"/>
        </w:rPr>
        <w:t>рожно-транспортных происшествий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</w:p>
    <w:p w:rsidR="00822EBA" w:rsidRDefault="00822EBA" w:rsidP="00822EBA">
      <w:pPr>
        <w:ind w:firstLine="709"/>
        <w:jc w:val="both"/>
        <w:rPr>
          <w:sz w:val="24"/>
          <w:szCs w:val="24"/>
        </w:rPr>
      </w:pPr>
    </w:p>
    <w:p w:rsidR="00822EBA" w:rsidRDefault="00822EBA" w:rsidP="00822EBA">
      <w:pPr>
        <w:ind w:firstLine="709"/>
        <w:jc w:val="both"/>
        <w:rPr>
          <w:sz w:val="24"/>
          <w:szCs w:val="24"/>
        </w:rPr>
      </w:pPr>
    </w:p>
    <w:p w:rsidR="00822EBA" w:rsidRDefault="00822EBA" w:rsidP="00822EBA">
      <w:pPr>
        <w:rPr>
          <w:sz w:val="24"/>
          <w:szCs w:val="24"/>
        </w:rPr>
      </w:pPr>
    </w:p>
    <w:p w:rsidR="00822EBA" w:rsidRDefault="00822EBA" w:rsidP="00822EBA">
      <w:pPr>
        <w:rPr>
          <w:sz w:val="24"/>
          <w:szCs w:val="24"/>
        </w:rPr>
      </w:pPr>
    </w:p>
    <w:p w:rsidR="00822EBA" w:rsidRDefault="00822EBA" w:rsidP="00822EBA">
      <w:pPr>
        <w:rPr>
          <w:sz w:val="24"/>
          <w:szCs w:val="24"/>
        </w:rPr>
      </w:pPr>
    </w:p>
    <w:p w:rsidR="00822EBA" w:rsidRDefault="00822EBA" w:rsidP="00822EBA">
      <w:pPr>
        <w:rPr>
          <w:sz w:val="24"/>
          <w:szCs w:val="24"/>
        </w:rPr>
      </w:pPr>
    </w:p>
    <w:p w:rsidR="00822EBA" w:rsidRPr="00D0492A" w:rsidRDefault="00822EBA" w:rsidP="00822EBA">
      <w:pPr>
        <w:rPr>
          <w:sz w:val="24"/>
          <w:szCs w:val="24"/>
        </w:rPr>
      </w:pPr>
      <w:r w:rsidRPr="00D0492A">
        <w:rPr>
          <w:sz w:val="24"/>
          <w:szCs w:val="24"/>
        </w:rPr>
        <w:t xml:space="preserve">Руководитель аппарата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D0492A">
        <w:rPr>
          <w:sz w:val="24"/>
          <w:szCs w:val="24"/>
        </w:rPr>
        <w:t>О.Н. Сазанова</w:t>
      </w:r>
    </w:p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BA6ED4" w:rsidRDefault="00BA6ED4" w:rsidP="00BA6ED4"/>
    <w:p w:rsidR="00822EBA" w:rsidRDefault="00822EBA" w:rsidP="00BA6ED4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Pr="00822EBA" w:rsidRDefault="00822EBA" w:rsidP="00822EBA"/>
    <w:p w:rsidR="00822EBA" w:rsidRDefault="00822EBA" w:rsidP="00822EBA"/>
    <w:p w:rsidR="00822EBA" w:rsidRDefault="00822EBA" w:rsidP="00822EBA"/>
    <w:p w:rsidR="00BA6ED4" w:rsidRPr="00822EBA" w:rsidRDefault="00BA6ED4" w:rsidP="00822EBA">
      <w:pPr>
        <w:jc w:val="center"/>
      </w:pPr>
    </w:p>
    <w:sectPr w:rsidR="00BA6ED4" w:rsidRPr="00822EBA" w:rsidSect="00822EBA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6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07" w:rsidRDefault="00CD6007" w:rsidP="00F938F3">
      <w:r>
        <w:separator/>
      </w:r>
    </w:p>
  </w:endnote>
  <w:endnote w:type="continuationSeparator" w:id="1">
    <w:p w:rsidR="00CD6007" w:rsidRDefault="00CD6007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BA" w:rsidRDefault="00822EBA">
    <w:pPr>
      <w:pStyle w:val="afa"/>
      <w:jc w:val="center"/>
    </w:pPr>
    <w:fldSimple w:instr=" PAGE   \* MERGEFORMAT ">
      <w:r w:rsidR="00E34DDB">
        <w:rPr>
          <w:noProof/>
        </w:rPr>
        <w:t>10</w:t>
      </w:r>
    </w:fldSimple>
  </w:p>
  <w:p w:rsidR="00B1345C" w:rsidRDefault="00B1345C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D8" w:rsidRDefault="002E11D8">
    <w:pPr>
      <w:pStyle w:val="afa"/>
      <w:jc w:val="center"/>
    </w:pPr>
  </w:p>
  <w:p w:rsidR="002E11D8" w:rsidRDefault="002E11D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07" w:rsidRDefault="00CD6007" w:rsidP="00F938F3">
      <w:r>
        <w:separator/>
      </w:r>
    </w:p>
  </w:footnote>
  <w:footnote w:type="continuationSeparator" w:id="1">
    <w:p w:rsidR="00CD6007" w:rsidRDefault="00CD6007" w:rsidP="00F9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D8" w:rsidRDefault="002E11D8">
    <w:pPr>
      <w:pStyle w:val="a8"/>
      <w:jc w:val="center"/>
    </w:pPr>
  </w:p>
  <w:p w:rsidR="002E11D8" w:rsidRDefault="002E1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744242"/>
    <w:multiLevelType w:val="hybridMultilevel"/>
    <w:tmpl w:val="468829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2F3CED"/>
    <w:multiLevelType w:val="hybridMultilevel"/>
    <w:tmpl w:val="1ED8C3D0"/>
    <w:lvl w:ilvl="0" w:tplc="B5E0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3454C3"/>
    <w:multiLevelType w:val="multilevel"/>
    <w:tmpl w:val="12F47D0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"/>
      <w:lvlJc w:val="left"/>
      <w:pPr>
        <w:ind w:left="915" w:hanging="49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color w:val="000000"/>
      </w:rPr>
    </w:lvl>
  </w:abstractNum>
  <w:abstractNum w:abstractNumId="10">
    <w:nsid w:val="34F00D36"/>
    <w:multiLevelType w:val="hybridMultilevel"/>
    <w:tmpl w:val="062E679A"/>
    <w:lvl w:ilvl="0" w:tplc="8F845C8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50C24CC"/>
    <w:multiLevelType w:val="hybridMultilevel"/>
    <w:tmpl w:val="CFD24696"/>
    <w:lvl w:ilvl="0" w:tplc="C0CA9C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1574F"/>
    <w:multiLevelType w:val="hybridMultilevel"/>
    <w:tmpl w:val="F826765A"/>
    <w:lvl w:ilvl="0" w:tplc="454843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8137EAA"/>
    <w:multiLevelType w:val="hybridMultilevel"/>
    <w:tmpl w:val="8B804092"/>
    <w:lvl w:ilvl="0" w:tplc="844E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61195"/>
    <w:multiLevelType w:val="hybridMultilevel"/>
    <w:tmpl w:val="0C5A2392"/>
    <w:lvl w:ilvl="0" w:tplc="11C8A2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7A7"/>
    <w:rsid w:val="00012DD1"/>
    <w:rsid w:val="00014412"/>
    <w:rsid w:val="0001590C"/>
    <w:rsid w:val="00016385"/>
    <w:rsid w:val="00017584"/>
    <w:rsid w:val="00017743"/>
    <w:rsid w:val="000178D3"/>
    <w:rsid w:val="00017C2D"/>
    <w:rsid w:val="00017D7A"/>
    <w:rsid w:val="00020F08"/>
    <w:rsid w:val="000216AF"/>
    <w:rsid w:val="000222A3"/>
    <w:rsid w:val="00022FAC"/>
    <w:rsid w:val="00023148"/>
    <w:rsid w:val="00023B3A"/>
    <w:rsid w:val="00023B40"/>
    <w:rsid w:val="00023DDF"/>
    <w:rsid w:val="00024295"/>
    <w:rsid w:val="00024618"/>
    <w:rsid w:val="00025290"/>
    <w:rsid w:val="00025CFB"/>
    <w:rsid w:val="00025D24"/>
    <w:rsid w:val="0002603C"/>
    <w:rsid w:val="00026268"/>
    <w:rsid w:val="00026D39"/>
    <w:rsid w:val="00026E4E"/>
    <w:rsid w:val="00030898"/>
    <w:rsid w:val="00030DCA"/>
    <w:rsid w:val="000316CA"/>
    <w:rsid w:val="00031843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DDD"/>
    <w:rsid w:val="00054CF4"/>
    <w:rsid w:val="0005621D"/>
    <w:rsid w:val="000563B6"/>
    <w:rsid w:val="000609A0"/>
    <w:rsid w:val="00060A83"/>
    <w:rsid w:val="00062868"/>
    <w:rsid w:val="00062C7C"/>
    <w:rsid w:val="000640C8"/>
    <w:rsid w:val="00064C56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B1D"/>
    <w:rsid w:val="00081267"/>
    <w:rsid w:val="00082378"/>
    <w:rsid w:val="00082387"/>
    <w:rsid w:val="00082FB6"/>
    <w:rsid w:val="0008375F"/>
    <w:rsid w:val="00084763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6EBB"/>
    <w:rsid w:val="00097C02"/>
    <w:rsid w:val="00097E7D"/>
    <w:rsid w:val="000A0868"/>
    <w:rsid w:val="000A0C53"/>
    <w:rsid w:val="000A0F3E"/>
    <w:rsid w:val="000A1BBA"/>
    <w:rsid w:val="000A2192"/>
    <w:rsid w:val="000A2EE7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3503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3B4"/>
    <w:rsid w:val="000E1554"/>
    <w:rsid w:val="000E2553"/>
    <w:rsid w:val="000E2903"/>
    <w:rsid w:val="000E2AC2"/>
    <w:rsid w:val="000E3EFE"/>
    <w:rsid w:val="000E4FCE"/>
    <w:rsid w:val="000E6633"/>
    <w:rsid w:val="000F44D3"/>
    <w:rsid w:val="000F53B6"/>
    <w:rsid w:val="000F55E1"/>
    <w:rsid w:val="000F5FB3"/>
    <w:rsid w:val="000F73E4"/>
    <w:rsid w:val="001013FE"/>
    <w:rsid w:val="001025E2"/>
    <w:rsid w:val="00103268"/>
    <w:rsid w:val="0010678C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709"/>
    <w:rsid w:val="00124128"/>
    <w:rsid w:val="00124244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4F6D"/>
    <w:rsid w:val="00135D51"/>
    <w:rsid w:val="00136666"/>
    <w:rsid w:val="00136805"/>
    <w:rsid w:val="00136A57"/>
    <w:rsid w:val="00137AA7"/>
    <w:rsid w:val="0014038E"/>
    <w:rsid w:val="00141A85"/>
    <w:rsid w:val="00143958"/>
    <w:rsid w:val="00145819"/>
    <w:rsid w:val="001466D0"/>
    <w:rsid w:val="001468B8"/>
    <w:rsid w:val="001476EE"/>
    <w:rsid w:val="00147A61"/>
    <w:rsid w:val="00151A2B"/>
    <w:rsid w:val="00151F06"/>
    <w:rsid w:val="00153F0D"/>
    <w:rsid w:val="0015475C"/>
    <w:rsid w:val="00154F1E"/>
    <w:rsid w:val="00155207"/>
    <w:rsid w:val="00161951"/>
    <w:rsid w:val="00162861"/>
    <w:rsid w:val="00163AE6"/>
    <w:rsid w:val="00165B63"/>
    <w:rsid w:val="0016670F"/>
    <w:rsid w:val="00166DE2"/>
    <w:rsid w:val="0016757E"/>
    <w:rsid w:val="00170B2D"/>
    <w:rsid w:val="001714A3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96"/>
    <w:rsid w:val="001806C4"/>
    <w:rsid w:val="00181670"/>
    <w:rsid w:val="0018239D"/>
    <w:rsid w:val="00184232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975D3"/>
    <w:rsid w:val="001A0440"/>
    <w:rsid w:val="001A0888"/>
    <w:rsid w:val="001A1152"/>
    <w:rsid w:val="001A3A0F"/>
    <w:rsid w:val="001A448B"/>
    <w:rsid w:val="001A7368"/>
    <w:rsid w:val="001B047C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17F6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1BB9"/>
    <w:rsid w:val="002123A3"/>
    <w:rsid w:val="00212BD0"/>
    <w:rsid w:val="00212E84"/>
    <w:rsid w:val="002139CC"/>
    <w:rsid w:val="00213DB6"/>
    <w:rsid w:val="00214190"/>
    <w:rsid w:val="002153C6"/>
    <w:rsid w:val="00216564"/>
    <w:rsid w:val="00217530"/>
    <w:rsid w:val="00217B0F"/>
    <w:rsid w:val="00220771"/>
    <w:rsid w:val="0022090B"/>
    <w:rsid w:val="00221087"/>
    <w:rsid w:val="002211B0"/>
    <w:rsid w:val="002219E3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519"/>
    <w:rsid w:val="00247803"/>
    <w:rsid w:val="002479EB"/>
    <w:rsid w:val="00251D6E"/>
    <w:rsid w:val="00251DB5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0632"/>
    <w:rsid w:val="0026112E"/>
    <w:rsid w:val="00261593"/>
    <w:rsid w:val="00263E1F"/>
    <w:rsid w:val="00264BC8"/>
    <w:rsid w:val="00264D93"/>
    <w:rsid w:val="002665C3"/>
    <w:rsid w:val="002676E3"/>
    <w:rsid w:val="002703F6"/>
    <w:rsid w:val="002716F5"/>
    <w:rsid w:val="00273862"/>
    <w:rsid w:val="002749A2"/>
    <w:rsid w:val="00275945"/>
    <w:rsid w:val="00277890"/>
    <w:rsid w:val="00280947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373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2DC"/>
    <w:rsid w:val="002E07BB"/>
    <w:rsid w:val="002E0C53"/>
    <w:rsid w:val="002E114F"/>
    <w:rsid w:val="002E11D8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56C"/>
    <w:rsid w:val="00304545"/>
    <w:rsid w:val="00305820"/>
    <w:rsid w:val="0030796D"/>
    <w:rsid w:val="003110F1"/>
    <w:rsid w:val="003118E8"/>
    <w:rsid w:val="00311D07"/>
    <w:rsid w:val="00314266"/>
    <w:rsid w:val="0031431F"/>
    <w:rsid w:val="003149C8"/>
    <w:rsid w:val="0031565D"/>
    <w:rsid w:val="00315942"/>
    <w:rsid w:val="0031788D"/>
    <w:rsid w:val="003206B4"/>
    <w:rsid w:val="003215CA"/>
    <w:rsid w:val="0032192D"/>
    <w:rsid w:val="003228F7"/>
    <w:rsid w:val="00323978"/>
    <w:rsid w:val="003267BA"/>
    <w:rsid w:val="00330C33"/>
    <w:rsid w:val="00331131"/>
    <w:rsid w:val="00332069"/>
    <w:rsid w:val="003328FB"/>
    <w:rsid w:val="003329BD"/>
    <w:rsid w:val="00332B1E"/>
    <w:rsid w:val="00333166"/>
    <w:rsid w:val="003334DA"/>
    <w:rsid w:val="003352E4"/>
    <w:rsid w:val="00336498"/>
    <w:rsid w:val="003423BA"/>
    <w:rsid w:val="00342A58"/>
    <w:rsid w:val="00343456"/>
    <w:rsid w:val="00343EAE"/>
    <w:rsid w:val="00343FAA"/>
    <w:rsid w:val="00344C98"/>
    <w:rsid w:val="00345076"/>
    <w:rsid w:val="00345910"/>
    <w:rsid w:val="00346342"/>
    <w:rsid w:val="0035085A"/>
    <w:rsid w:val="00350D4B"/>
    <w:rsid w:val="00351797"/>
    <w:rsid w:val="003521FA"/>
    <w:rsid w:val="003532B2"/>
    <w:rsid w:val="00353B05"/>
    <w:rsid w:val="00355140"/>
    <w:rsid w:val="003562DC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5F85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6B12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1277"/>
    <w:rsid w:val="00392B75"/>
    <w:rsid w:val="003932C5"/>
    <w:rsid w:val="003934EC"/>
    <w:rsid w:val="003951CF"/>
    <w:rsid w:val="00395937"/>
    <w:rsid w:val="00396117"/>
    <w:rsid w:val="0039684A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1BA"/>
    <w:rsid w:val="003E15DD"/>
    <w:rsid w:val="003E3C46"/>
    <w:rsid w:val="003E43BF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68C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0C7"/>
    <w:rsid w:val="00423183"/>
    <w:rsid w:val="00423FCD"/>
    <w:rsid w:val="00424085"/>
    <w:rsid w:val="0042711D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2F96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2FDD"/>
    <w:rsid w:val="00453DF5"/>
    <w:rsid w:val="00455FB0"/>
    <w:rsid w:val="00460429"/>
    <w:rsid w:val="004655E9"/>
    <w:rsid w:val="00465A64"/>
    <w:rsid w:val="00465B4B"/>
    <w:rsid w:val="0046620C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4CEA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451B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81"/>
    <w:rsid w:val="004D34F5"/>
    <w:rsid w:val="004D7245"/>
    <w:rsid w:val="004D7B6B"/>
    <w:rsid w:val="004E01EE"/>
    <w:rsid w:val="004E0993"/>
    <w:rsid w:val="004E123A"/>
    <w:rsid w:val="004E1907"/>
    <w:rsid w:val="004E29D3"/>
    <w:rsid w:val="004E46AB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286F"/>
    <w:rsid w:val="004F31EE"/>
    <w:rsid w:val="004F467C"/>
    <w:rsid w:val="004F4FEC"/>
    <w:rsid w:val="004F5F26"/>
    <w:rsid w:val="004F68D0"/>
    <w:rsid w:val="004F7813"/>
    <w:rsid w:val="004F7C5E"/>
    <w:rsid w:val="004F7F15"/>
    <w:rsid w:val="00500F8F"/>
    <w:rsid w:val="005017EA"/>
    <w:rsid w:val="00502282"/>
    <w:rsid w:val="005027F6"/>
    <w:rsid w:val="00503853"/>
    <w:rsid w:val="00503AB0"/>
    <w:rsid w:val="00504134"/>
    <w:rsid w:val="005054E2"/>
    <w:rsid w:val="00505597"/>
    <w:rsid w:val="00505D95"/>
    <w:rsid w:val="005119CA"/>
    <w:rsid w:val="0051235E"/>
    <w:rsid w:val="005126C1"/>
    <w:rsid w:val="00514260"/>
    <w:rsid w:val="0051458F"/>
    <w:rsid w:val="00514D50"/>
    <w:rsid w:val="00514E29"/>
    <w:rsid w:val="00515EF7"/>
    <w:rsid w:val="00516821"/>
    <w:rsid w:val="0051780D"/>
    <w:rsid w:val="00517F54"/>
    <w:rsid w:val="00520997"/>
    <w:rsid w:val="00520D6F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714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1899"/>
    <w:rsid w:val="00552005"/>
    <w:rsid w:val="00552DE2"/>
    <w:rsid w:val="0055427F"/>
    <w:rsid w:val="0055453A"/>
    <w:rsid w:val="0055522F"/>
    <w:rsid w:val="00555312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53E3"/>
    <w:rsid w:val="00567340"/>
    <w:rsid w:val="00572116"/>
    <w:rsid w:val="005721F5"/>
    <w:rsid w:val="0057272C"/>
    <w:rsid w:val="005727A3"/>
    <w:rsid w:val="00573A0F"/>
    <w:rsid w:val="005758C2"/>
    <w:rsid w:val="00576AF9"/>
    <w:rsid w:val="00577772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4181"/>
    <w:rsid w:val="005C615E"/>
    <w:rsid w:val="005C64FB"/>
    <w:rsid w:val="005C66FB"/>
    <w:rsid w:val="005C6CE9"/>
    <w:rsid w:val="005C6F39"/>
    <w:rsid w:val="005D04CD"/>
    <w:rsid w:val="005D074F"/>
    <w:rsid w:val="005D22D1"/>
    <w:rsid w:val="005D25AE"/>
    <w:rsid w:val="005D296D"/>
    <w:rsid w:val="005D380A"/>
    <w:rsid w:val="005D404C"/>
    <w:rsid w:val="005D50B4"/>
    <w:rsid w:val="005D66DE"/>
    <w:rsid w:val="005D70E2"/>
    <w:rsid w:val="005D720A"/>
    <w:rsid w:val="005D7700"/>
    <w:rsid w:val="005E180A"/>
    <w:rsid w:val="005E288C"/>
    <w:rsid w:val="005E4501"/>
    <w:rsid w:val="005E59D7"/>
    <w:rsid w:val="005E7692"/>
    <w:rsid w:val="005E7A8C"/>
    <w:rsid w:val="005E7C5D"/>
    <w:rsid w:val="005F07CE"/>
    <w:rsid w:val="005F08AF"/>
    <w:rsid w:val="005F0A3C"/>
    <w:rsid w:val="005F2D9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2DD1"/>
    <w:rsid w:val="00604113"/>
    <w:rsid w:val="00604D10"/>
    <w:rsid w:val="00605B8C"/>
    <w:rsid w:val="006065AD"/>
    <w:rsid w:val="00606C2F"/>
    <w:rsid w:val="00606D4A"/>
    <w:rsid w:val="00607C79"/>
    <w:rsid w:val="0061085C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6BD5"/>
    <w:rsid w:val="00627DEA"/>
    <w:rsid w:val="00627FD0"/>
    <w:rsid w:val="00630788"/>
    <w:rsid w:val="00632523"/>
    <w:rsid w:val="006333CA"/>
    <w:rsid w:val="00633665"/>
    <w:rsid w:val="006338D3"/>
    <w:rsid w:val="0063399B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347"/>
    <w:rsid w:val="00642C96"/>
    <w:rsid w:val="00643429"/>
    <w:rsid w:val="00643B1F"/>
    <w:rsid w:val="00643CE7"/>
    <w:rsid w:val="00643DED"/>
    <w:rsid w:val="00644491"/>
    <w:rsid w:val="006448BD"/>
    <w:rsid w:val="00644C18"/>
    <w:rsid w:val="00645D05"/>
    <w:rsid w:val="00645FA3"/>
    <w:rsid w:val="00647258"/>
    <w:rsid w:val="00650725"/>
    <w:rsid w:val="00650854"/>
    <w:rsid w:val="0065144B"/>
    <w:rsid w:val="0065186B"/>
    <w:rsid w:val="00652EBD"/>
    <w:rsid w:val="00653CB5"/>
    <w:rsid w:val="0065438D"/>
    <w:rsid w:val="006547B2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5BB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4A6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CDD"/>
    <w:rsid w:val="006A347A"/>
    <w:rsid w:val="006A48F3"/>
    <w:rsid w:val="006A73B4"/>
    <w:rsid w:val="006A7C8C"/>
    <w:rsid w:val="006B11D4"/>
    <w:rsid w:val="006B1540"/>
    <w:rsid w:val="006B170C"/>
    <w:rsid w:val="006B1E21"/>
    <w:rsid w:val="006B2496"/>
    <w:rsid w:val="006B34D9"/>
    <w:rsid w:val="006B55F2"/>
    <w:rsid w:val="006B5EA1"/>
    <w:rsid w:val="006B6399"/>
    <w:rsid w:val="006B6447"/>
    <w:rsid w:val="006B74D4"/>
    <w:rsid w:val="006C0151"/>
    <w:rsid w:val="006C04BC"/>
    <w:rsid w:val="006C22FB"/>
    <w:rsid w:val="006C2A89"/>
    <w:rsid w:val="006C3682"/>
    <w:rsid w:val="006C3762"/>
    <w:rsid w:val="006C4C96"/>
    <w:rsid w:val="006C582B"/>
    <w:rsid w:val="006D0477"/>
    <w:rsid w:val="006D10B9"/>
    <w:rsid w:val="006D1CEE"/>
    <w:rsid w:val="006D3016"/>
    <w:rsid w:val="006D32B6"/>
    <w:rsid w:val="006D3A6A"/>
    <w:rsid w:val="006D4E8C"/>
    <w:rsid w:val="006D53C4"/>
    <w:rsid w:val="006D5882"/>
    <w:rsid w:val="006D621D"/>
    <w:rsid w:val="006D77FA"/>
    <w:rsid w:val="006E0AF8"/>
    <w:rsid w:val="006E0CCC"/>
    <w:rsid w:val="006E14C2"/>
    <w:rsid w:val="006E19BA"/>
    <w:rsid w:val="006E1E1F"/>
    <w:rsid w:val="006E2222"/>
    <w:rsid w:val="006E23BE"/>
    <w:rsid w:val="006E29E3"/>
    <w:rsid w:val="006E2DAE"/>
    <w:rsid w:val="006E360D"/>
    <w:rsid w:val="006E4607"/>
    <w:rsid w:val="006E5F50"/>
    <w:rsid w:val="006F0169"/>
    <w:rsid w:val="006F076B"/>
    <w:rsid w:val="006F0E95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3BC"/>
    <w:rsid w:val="00701C3F"/>
    <w:rsid w:val="00701D4C"/>
    <w:rsid w:val="00703F2F"/>
    <w:rsid w:val="00704034"/>
    <w:rsid w:val="00704366"/>
    <w:rsid w:val="00704F03"/>
    <w:rsid w:val="00705E52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4A67"/>
    <w:rsid w:val="0071591B"/>
    <w:rsid w:val="00716486"/>
    <w:rsid w:val="0072065D"/>
    <w:rsid w:val="00720A8B"/>
    <w:rsid w:val="007219BA"/>
    <w:rsid w:val="00721E36"/>
    <w:rsid w:val="007222AA"/>
    <w:rsid w:val="007226BE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A22"/>
    <w:rsid w:val="00745F18"/>
    <w:rsid w:val="00746736"/>
    <w:rsid w:val="007470F0"/>
    <w:rsid w:val="00747FAD"/>
    <w:rsid w:val="007514DA"/>
    <w:rsid w:val="0075165D"/>
    <w:rsid w:val="00752B8D"/>
    <w:rsid w:val="00752D9B"/>
    <w:rsid w:val="007544DB"/>
    <w:rsid w:val="007567E1"/>
    <w:rsid w:val="00756DDB"/>
    <w:rsid w:val="007576A4"/>
    <w:rsid w:val="007607AA"/>
    <w:rsid w:val="00760B30"/>
    <w:rsid w:val="00761259"/>
    <w:rsid w:val="00763F4C"/>
    <w:rsid w:val="00764362"/>
    <w:rsid w:val="00764CF3"/>
    <w:rsid w:val="00764ED7"/>
    <w:rsid w:val="00765865"/>
    <w:rsid w:val="007669A6"/>
    <w:rsid w:val="00766EAE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580"/>
    <w:rsid w:val="007816DF"/>
    <w:rsid w:val="00782C7D"/>
    <w:rsid w:val="00782F96"/>
    <w:rsid w:val="007830FD"/>
    <w:rsid w:val="007836E9"/>
    <w:rsid w:val="0078459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9A7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1EC9"/>
    <w:rsid w:val="007C2017"/>
    <w:rsid w:val="007C5D4D"/>
    <w:rsid w:val="007C6B60"/>
    <w:rsid w:val="007C7FA9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4D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1C1"/>
    <w:rsid w:val="007F6801"/>
    <w:rsid w:val="007F722C"/>
    <w:rsid w:val="008004AB"/>
    <w:rsid w:val="00800543"/>
    <w:rsid w:val="008010A7"/>
    <w:rsid w:val="00801205"/>
    <w:rsid w:val="0080229D"/>
    <w:rsid w:val="00803238"/>
    <w:rsid w:val="008034D7"/>
    <w:rsid w:val="0080366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4402"/>
    <w:rsid w:val="00815CA7"/>
    <w:rsid w:val="008161E2"/>
    <w:rsid w:val="00816788"/>
    <w:rsid w:val="008167A7"/>
    <w:rsid w:val="00817865"/>
    <w:rsid w:val="008179C5"/>
    <w:rsid w:val="00820350"/>
    <w:rsid w:val="008217A3"/>
    <w:rsid w:val="00822EBA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1A0"/>
    <w:rsid w:val="00834AFD"/>
    <w:rsid w:val="00835501"/>
    <w:rsid w:val="0083555F"/>
    <w:rsid w:val="0083586C"/>
    <w:rsid w:val="00837604"/>
    <w:rsid w:val="00840109"/>
    <w:rsid w:val="00840732"/>
    <w:rsid w:val="00840D9D"/>
    <w:rsid w:val="00840F6C"/>
    <w:rsid w:val="00841104"/>
    <w:rsid w:val="00841FA3"/>
    <w:rsid w:val="008425D1"/>
    <w:rsid w:val="00843392"/>
    <w:rsid w:val="008441F9"/>
    <w:rsid w:val="008449B4"/>
    <w:rsid w:val="008504D7"/>
    <w:rsid w:val="008521FC"/>
    <w:rsid w:val="008532C2"/>
    <w:rsid w:val="008538A4"/>
    <w:rsid w:val="00854CE0"/>
    <w:rsid w:val="00855BCD"/>
    <w:rsid w:val="00855E28"/>
    <w:rsid w:val="00855FCA"/>
    <w:rsid w:val="0085689B"/>
    <w:rsid w:val="00857FF7"/>
    <w:rsid w:val="0086009E"/>
    <w:rsid w:val="0086012F"/>
    <w:rsid w:val="008608C2"/>
    <w:rsid w:val="00861633"/>
    <w:rsid w:val="00861FBF"/>
    <w:rsid w:val="008640C3"/>
    <w:rsid w:val="00864E27"/>
    <w:rsid w:val="00864E7F"/>
    <w:rsid w:val="0086580E"/>
    <w:rsid w:val="00865CEC"/>
    <w:rsid w:val="00865F51"/>
    <w:rsid w:val="00865FD9"/>
    <w:rsid w:val="00866502"/>
    <w:rsid w:val="00867740"/>
    <w:rsid w:val="008678D9"/>
    <w:rsid w:val="0086790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24F5"/>
    <w:rsid w:val="00894BFE"/>
    <w:rsid w:val="008962AC"/>
    <w:rsid w:val="00897583"/>
    <w:rsid w:val="00897EE2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C78D1"/>
    <w:rsid w:val="008D1CB9"/>
    <w:rsid w:val="008D3249"/>
    <w:rsid w:val="008D3B41"/>
    <w:rsid w:val="008D3E53"/>
    <w:rsid w:val="008D41B0"/>
    <w:rsid w:val="008D524B"/>
    <w:rsid w:val="008D64E6"/>
    <w:rsid w:val="008D6AEC"/>
    <w:rsid w:val="008D6D73"/>
    <w:rsid w:val="008D722B"/>
    <w:rsid w:val="008D7597"/>
    <w:rsid w:val="008E0A6A"/>
    <w:rsid w:val="008E0EDE"/>
    <w:rsid w:val="008E1859"/>
    <w:rsid w:val="008E1DC6"/>
    <w:rsid w:val="008E1FEE"/>
    <w:rsid w:val="008E379B"/>
    <w:rsid w:val="008E5256"/>
    <w:rsid w:val="008E7291"/>
    <w:rsid w:val="008F0055"/>
    <w:rsid w:val="008F2DB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495C"/>
    <w:rsid w:val="00904AEA"/>
    <w:rsid w:val="00904E74"/>
    <w:rsid w:val="009057EE"/>
    <w:rsid w:val="009057F6"/>
    <w:rsid w:val="009059D1"/>
    <w:rsid w:val="009063E0"/>
    <w:rsid w:val="00906C06"/>
    <w:rsid w:val="00906E8A"/>
    <w:rsid w:val="009072E4"/>
    <w:rsid w:val="00911278"/>
    <w:rsid w:val="009126A9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3EF"/>
    <w:rsid w:val="00923EB6"/>
    <w:rsid w:val="0092774C"/>
    <w:rsid w:val="00932B28"/>
    <w:rsid w:val="009339F5"/>
    <w:rsid w:val="0093436D"/>
    <w:rsid w:val="00934DEF"/>
    <w:rsid w:val="009354FA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2CA"/>
    <w:rsid w:val="00971A41"/>
    <w:rsid w:val="00971EEB"/>
    <w:rsid w:val="009720F9"/>
    <w:rsid w:val="00973097"/>
    <w:rsid w:val="0097361C"/>
    <w:rsid w:val="0097399F"/>
    <w:rsid w:val="00974296"/>
    <w:rsid w:val="009746A2"/>
    <w:rsid w:val="00975698"/>
    <w:rsid w:val="00976A8B"/>
    <w:rsid w:val="009770FF"/>
    <w:rsid w:val="009778E5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877BC"/>
    <w:rsid w:val="00987CA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18E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3C04"/>
    <w:rsid w:val="009B4D98"/>
    <w:rsid w:val="009B563F"/>
    <w:rsid w:val="009B59CD"/>
    <w:rsid w:val="009B5C2F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4B05"/>
    <w:rsid w:val="00A05501"/>
    <w:rsid w:val="00A060AF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00D4"/>
    <w:rsid w:val="00A31461"/>
    <w:rsid w:val="00A31867"/>
    <w:rsid w:val="00A31E6C"/>
    <w:rsid w:val="00A34905"/>
    <w:rsid w:val="00A34E7C"/>
    <w:rsid w:val="00A36108"/>
    <w:rsid w:val="00A363CB"/>
    <w:rsid w:val="00A363E6"/>
    <w:rsid w:val="00A364FA"/>
    <w:rsid w:val="00A36616"/>
    <w:rsid w:val="00A40ABC"/>
    <w:rsid w:val="00A42380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39FB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497F"/>
    <w:rsid w:val="00A75946"/>
    <w:rsid w:val="00A75991"/>
    <w:rsid w:val="00A7776D"/>
    <w:rsid w:val="00A77F14"/>
    <w:rsid w:val="00A80CC6"/>
    <w:rsid w:val="00A80EDC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02BD"/>
    <w:rsid w:val="00A92955"/>
    <w:rsid w:val="00A9557D"/>
    <w:rsid w:val="00A95DA9"/>
    <w:rsid w:val="00A95E96"/>
    <w:rsid w:val="00A973C7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16D3"/>
    <w:rsid w:val="00AC30DD"/>
    <w:rsid w:val="00AC3A17"/>
    <w:rsid w:val="00AC50F7"/>
    <w:rsid w:val="00AC53B9"/>
    <w:rsid w:val="00AC6775"/>
    <w:rsid w:val="00AC703F"/>
    <w:rsid w:val="00AC7078"/>
    <w:rsid w:val="00AD08A0"/>
    <w:rsid w:val="00AD0E0F"/>
    <w:rsid w:val="00AD1526"/>
    <w:rsid w:val="00AD1847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01A"/>
    <w:rsid w:val="00AE429D"/>
    <w:rsid w:val="00AE5128"/>
    <w:rsid w:val="00AE54C6"/>
    <w:rsid w:val="00AE5539"/>
    <w:rsid w:val="00AE5DB0"/>
    <w:rsid w:val="00AE7029"/>
    <w:rsid w:val="00AF0F7E"/>
    <w:rsid w:val="00AF107B"/>
    <w:rsid w:val="00AF3952"/>
    <w:rsid w:val="00AF4CC0"/>
    <w:rsid w:val="00AF5B29"/>
    <w:rsid w:val="00AF71EC"/>
    <w:rsid w:val="00AF72D2"/>
    <w:rsid w:val="00B0175A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345C"/>
    <w:rsid w:val="00B14C0E"/>
    <w:rsid w:val="00B16267"/>
    <w:rsid w:val="00B1637D"/>
    <w:rsid w:val="00B179A0"/>
    <w:rsid w:val="00B206CB"/>
    <w:rsid w:val="00B21585"/>
    <w:rsid w:val="00B226DF"/>
    <w:rsid w:val="00B23E86"/>
    <w:rsid w:val="00B23EF2"/>
    <w:rsid w:val="00B252EC"/>
    <w:rsid w:val="00B26F85"/>
    <w:rsid w:val="00B27633"/>
    <w:rsid w:val="00B307D1"/>
    <w:rsid w:val="00B312A6"/>
    <w:rsid w:val="00B31795"/>
    <w:rsid w:val="00B317DB"/>
    <w:rsid w:val="00B332BF"/>
    <w:rsid w:val="00B345F3"/>
    <w:rsid w:val="00B34D92"/>
    <w:rsid w:val="00B36275"/>
    <w:rsid w:val="00B401EF"/>
    <w:rsid w:val="00B41DC3"/>
    <w:rsid w:val="00B4278B"/>
    <w:rsid w:val="00B42A61"/>
    <w:rsid w:val="00B43F65"/>
    <w:rsid w:val="00B4520B"/>
    <w:rsid w:val="00B45EF1"/>
    <w:rsid w:val="00B45F38"/>
    <w:rsid w:val="00B46877"/>
    <w:rsid w:val="00B46FFB"/>
    <w:rsid w:val="00B4713D"/>
    <w:rsid w:val="00B503F3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1C11"/>
    <w:rsid w:val="00B64237"/>
    <w:rsid w:val="00B642A9"/>
    <w:rsid w:val="00B64B0B"/>
    <w:rsid w:val="00B64D6A"/>
    <w:rsid w:val="00B67893"/>
    <w:rsid w:val="00B71CD7"/>
    <w:rsid w:val="00B7350E"/>
    <w:rsid w:val="00B73728"/>
    <w:rsid w:val="00B74587"/>
    <w:rsid w:val="00B750B6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4608"/>
    <w:rsid w:val="00BA4A74"/>
    <w:rsid w:val="00BA4D52"/>
    <w:rsid w:val="00BA5555"/>
    <w:rsid w:val="00BA5EEC"/>
    <w:rsid w:val="00BA6BD5"/>
    <w:rsid w:val="00BA6ED4"/>
    <w:rsid w:val="00BA718A"/>
    <w:rsid w:val="00BB3F4F"/>
    <w:rsid w:val="00BB59BF"/>
    <w:rsid w:val="00BB59D3"/>
    <w:rsid w:val="00BB5C88"/>
    <w:rsid w:val="00BB603B"/>
    <w:rsid w:val="00BB6277"/>
    <w:rsid w:val="00BB7E6A"/>
    <w:rsid w:val="00BC000F"/>
    <w:rsid w:val="00BC03D7"/>
    <w:rsid w:val="00BC0ECE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0435"/>
    <w:rsid w:val="00BD1253"/>
    <w:rsid w:val="00BD20C6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461"/>
    <w:rsid w:val="00BF07BD"/>
    <w:rsid w:val="00BF0D25"/>
    <w:rsid w:val="00BF217E"/>
    <w:rsid w:val="00BF314E"/>
    <w:rsid w:val="00BF3D9C"/>
    <w:rsid w:val="00BF492E"/>
    <w:rsid w:val="00BF592E"/>
    <w:rsid w:val="00BF608C"/>
    <w:rsid w:val="00BF7BA1"/>
    <w:rsid w:val="00C01CB9"/>
    <w:rsid w:val="00C0213C"/>
    <w:rsid w:val="00C02613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1B"/>
    <w:rsid w:val="00C1722E"/>
    <w:rsid w:val="00C21CBB"/>
    <w:rsid w:val="00C2214C"/>
    <w:rsid w:val="00C225BF"/>
    <w:rsid w:val="00C23EE4"/>
    <w:rsid w:val="00C2405D"/>
    <w:rsid w:val="00C2456E"/>
    <w:rsid w:val="00C24A97"/>
    <w:rsid w:val="00C24E9B"/>
    <w:rsid w:val="00C25A9E"/>
    <w:rsid w:val="00C263CA"/>
    <w:rsid w:val="00C27BE2"/>
    <w:rsid w:val="00C27E03"/>
    <w:rsid w:val="00C27F47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B28"/>
    <w:rsid w:val="00C4078F"/>
    <w:rsid w:val="00C41F03"/>
    <w:rsid w:val="00C4297A"/>
    <w:rsid w:val="00C43C09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508A"/>
    <w:rsid w:val="00C56778"/>
    <w:rsid w:val="00C60B73"/>
    <w:rsid w:val="00C61E55"/>
    <w:rsid w:val="00C62AA2"/>
    <w:rsid w:val="00C635B1"/>
    <w:rsid w:val="00C63E46"/>
    <w:rsid w:val="00C64138"/>
    <w:rsid w:val="00C64F18"/>
    <w:rsid w:val="00C65249"/>
    <w:rsid w:val="00C653D1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480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2F8"/>
    <w:rsid w:val="00C85D0B"/>
    <w:rsid w:val="00C90F4F"/>
    <w:rsid w:val="00C91A08"/>
    <w:rsid w:val="00C931D4"/>
    <w:rsid w:val="00C93369"/>
    <w:rsid w:val="00C93457"/>
    <w:rsid w:val="00C93C6A"/>
    <w:rsid w:val="00C94403"/>
    <w:rsid w:val="00C946B6"/>
    <w:rsid w:val="00C94AC6"/>
    <w:rsid w:val="00C952CB"/>
    <w:rsid w:val="00C9575C"/>
    <w:rsid w:val="00CA0855"/>
    <w:rsid w:val="00CA0A58"/>
    <w:rsid w:val="00CA24C2"/>
    <w:rsid w:val="00CA3D57"/>
    <w:rsid w:val="00CA3E3A"/>
    <w:rsid w:val="00CA4177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257C"/>
    <w:rsid w:val="00CC4590"/>
    <w:rsid w:val="00CC5610"/>
    <w:rsid w:val="00CC636B"/>
    <w:rsid w:val="00CC79A6"/>
    <w:rsid w:val="00CC7A05"/>
    <w:rsid w:val="00CD02CB"/>
    <w:rsid w:val="00CD06A1"/>
    <w:rsid w:val="00CD0911"/>
    <w:rsid w:val="00CD0C65"/>
    <w:rsid w:val="00CD3B7A"/>
    <w:rsid w:val="00CD42D8"/>
    <w:rsid w:val="00CD4C3B"/>
    <w:rsid w:val="00CD56A6"/>
    <w:rsid w:val="00CD6007"/>
    <w:rsid w:val="00CD6C71"/>
    <w:rsid w:val="00CD74F2"/>
    <w:rsid w:val="00CE0D26"/>
    <w:rsid w:val="00CE1738"/>
    <w:rsid w:val="00CE1E6B"/>
    <w:rsid w:val="00CE2262"/>
    <w:rsid w:val="00CE2602"/>
    <w:rsid w:val="00CE2F84"/>
    <w:rsid w:val="00CE5302"/>
    <w:rsid w:val="00CE644F"/>
    <w:rsid w:val="00CE7648"/>
    <w:rsid w:val="00CE7CCB"/>
    <w:rsid w:val="00CF01A5"/>
    <w:rsid w:val="00CF207E"/>
    <w:rsid w:val="00CF2654"/>
    <w:rsid w:val="00CF2C2B"/>
    <w:rsid w:val="00CF33D7"/>
    <w:rsid w:val="00CF34AB"/>
    <w:rsid w:val="00CF44BE"/>
    <w:rsid w:val="00CF5570"/>
    <w:rsid w:val="00CF55BA"/>
    <w:rsid w:val="00CF5FF9"/>
    <w:rsid w:val="00CF6BCE"/>
    <w:rsid w:val="00CF6C0B"/>
    <w:rsid w:val="00CF7DE0"/>
    <w:rsid w:val="00CF7ECA"/>
    <w:rsid w:val="00D00760"/>
    <w:rsid w:val="00D00E21"/>
    <w:rsid w:val="00D02338"/>
    <w:rsid w:val="00D0236A"/>
    <w:rsid w:val="00D024C4"/>
    <w:rsid w:val="00D02CE4"/>
    <w:rsid w:val="00D02D3E"/>
    <w:rsid w:val="00D034A4"/>
    <w:rsid w:val="00D03AD2"/>
    <w:rsid w:val="00D03D4E"/>
    <w:rsid w:val="00D067AF"/>
    <w:rsid w:val="00D0727E"/>
    <w:rsid w:val="00D07BCA"/>
    <w:rsid w:val="00D07E3D"/>
    <w:rsid w:val="00D10147"/>
    <w:rsid w:val="00D11A24"/>
    <w:rsid w:val="00D12DA2"/>
    <w:rsid w:val="00D141E4"/>
    <w:rsid w:val="00D15562"/>
    <w:rsid w:val="00D1673F"/>
    <w:rsid w:val="00D168DB"/>
    <w:rsid w:val="00D21A94"/>
    <w:rsid w:val="00D21C33"/>
    <w:rsid w:val="00D21ED9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440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0DC1"/>
    <w:rsid w:val="00D72C22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5F22"/>
    <w:rsid w:val="00D8642B"/>
    <w:rsid w:val="00D91AF3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3D13"/>
    <w:rsid w:val="00DA42E1"/>
    <w:rsid w:val="00DA66B5"/>
    <w:rsid w:val="00DA6B92"/>
    <w:rsid w:val="00DA7430"/>
    <w:rsid w:val="00DB04C3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970"/>
    <w:rsid w:val="00DD1AD8"/>
    <w:rsid w:val="00DD2062"/>
    <w:rsid w:val="00DD26D5"/>
    <w:rsid w:val="00DD2C78"/>
    <w:rsid w:val="00DD4E3F"/>
    <w:rsid w:val="00DD5EC4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583"/>
    <w:rsid w:val="00DE4A01"/>
    <w:rsid w:val="00DE4D26"/>
    <w:rsid w:val="00DE5840"/>
    <w:rsid w:val="00DE6703"/>
    <w:rsid w:val="00DE68DB"/>
    <w:rsid w:val="00DE7352"/>
    <w:rsid w:val="00DF1BE9"/>
    <w:rsid w:val="00DF1E01"/>
    <w:rsid w:val="00DF219B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B60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6CA0"/>
    <w:rsid w:val="00E271A0"/>
    <w:rsid w:val="00E27468"/>
    <w:rsid w:val="00E2799C"/>
    <w:rsid w:val="00E3089E"/>
    <w:rsid w:val="00E31A02"/>
    <w:rsid w:val="00E32320"/>
    <w:rsid w:val="00E32A07"/>
    <w:rsid w:val="00E33811"/>
    <w:rsid w:val="00E33D57"/>
    <w:rsid w:val="00E33FE0"/>
    <w:rsid w:val="00E346A6"/>
    <w:rsid w:val="00E34DDB"/>
    <w:rsid w:val="00E37982"/>
    <w:rsid w:val="00E42B28"/>
    <w:rsid w:val="00E42C6B"/>
    <w:rsid w:val="00E42F27"/>
    <w:rsid w:val="00E43703"/>
    <w:rsid w:val="00E439AF"/>
    <w:rsid w:val="00E43F94"/>
    <w:rsid w:val="00E440A4"/>
    <w:rsid w:val="00E464A5"/>
    <w:rsid w:val="00E4655E"/>
    <w:rsid w:val="00E4765D"/>
    <w:rsid w:val="00E517FD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17C3"/>
    <w:rsid w:val="00E61D72"/>
    <w:rsid w:val="00E65122"/>
    <w:rsid w:val="00E65C41"/>
    <w:rsid w:val="00E65FFE"/>
    <w:rsid w:val="00E6605C"/>
    <w:rsid w:val="00E667E7"/>
    <w:rsid w:val="00E66B10"/>
    <w:rsid w:val="00E67516"/>
    <w:rsid w:val="00E71508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50ED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0BE1"/>
    <w:rsid w:val="00EB1CB0"/>
    <w:rsid w:val="00EB20A1"/>
    <w:rsid w:val="00EB3166"/>
    <w:rsid w:val="00EB333D"/>
    <w:rsid w:val="00EB3D26"/>
    <w:rsid w:val="00EB3D38"/>
    <w:rsid w:val="00EB5CC8"/>
    <w:rsid w:val="00EB6C4E"/>
    <w:rsid w:val="00EB6CB9"/>
    <w:rsid w:val="00EB7215"/>
    <w:rsid w:val="00EB7803"/>
    <w:rsid w:val="00EC123E"/>
    <w:rsid w:val="00EC282D"/>
    <w:rsid w:val="00EC2F40"/>
    <w:rsid w:val="00EC3386"/>
    <w:rsid w:val="00EC3669"/>
    <w:rsid w:val="00EC38DB"/>
    <w:rsid w:val="00EC3A01"/>
    <w:rsid w:val="00EC3F53"/>
    <w:rsid w:val="00EC4AFF"/>
    <w:rsid w:val="00EC638B"/>
    <w:rsid w:val="00EC657F"/>
    <w:rsid w:val="00ED20B2"/>
    <w:rsid w:val="00ED2878"/>
    <w:rsid w:val="00ED29B3"/>
    <w:rsid w:val="00ED33AD"/>
    <w:rsid w:val="00ED4399"/>
    <w:rsid w:val="00ED4A38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49D5"/>
    <w:rsid w:val="00EE556A"/>
    <w:rsid w:val="00EE6D5D"/>
    <w:rsid w:val="00EE7E87"/>
    <w:rsid w:val="00EF020C"/>
    <w:rsid w:val="00EF0E1E"/>
    <w:rsid w:val="00EF0EEF"/>
    <w:rsid w:val="00EF1B23"/>
    <w:rsid w:val="00EF328D"/>
    <w:rsid w:val="00EF356E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08E"/>
    <w:rsid w:val="00F02346"/>
    <w:rsid w:val="00F03325"/>
    <w:rsid w:val="00F03634"/>
    <w:rsid w:val="00F05964"/>
    <w:rsid w:val="00F05AF3"/>
    <w:rsid w:val="00F1014A"/>
    <w:rsid w:val="00F1067A"/>
    <w:rsid w:val="00F116E9"/>
    <w:rsid w:val="00F12528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88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185E"/>
    <w:rsid w:val="00F62171"/>
    <w:rsid w:val="00F63BDB"/>
    <w:rsid w:val="00F640C1"/>
    <w:rsid w:val="00F64B6C"/>
    <w:rsid w:val="00F64CC5"/>
    <w:rsid w:val="00F70F38"/>
    <w:rsid w:val="00F711EA"/>
    <w:rsid w:val="00F7176A"/>
    <w:rsid w:val="00F73781"/>
    <w:rsid w:val="00F73CC0"/>
    <w:rsid w:val="00F75B25"/>
    <w:rsid w:val="00F76EAA"/>
    <w:rsid w:val="00F76F50"/>
    <w:rsid w:val="00F77834"/>
    <w:rsid w:val="00F7796A"/>
    <w:rsid w:val="00F77FD1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1BC"/>
    <w:rsid w:val="00F973B8"/>
    <w:rsid w:val="00F973E7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04F8"/>
    <w:rsid w:val="00FB0760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2C"/>
    <w:rsid w:val="00FC3CF0"/>
    <w:rsid w:val="00FC69F3"/>
    <w:rsid w:val="00FC72A7"/>
    <w:rsid w:val="00FC733F"/>
    <w:rsid w:val="00FC7AFC"/>
    <w:rsid w:val="00FC7C15"/>
    <w:rsid w:val="00FD04AA"/>
    <w:rsid w:val="00FD1196"/>
    <w:rsid w:val="00FD177E"/>
    <w:rsid w:val="00FD1F7C"/>
    <w:rsid w:val="00FD31E9"/>
    <w:rsid w:val="00FD3FED"/>
    <w:rsid w:val="00FD45F0"/>
    <w:rsid w:val="00FD5D63"/>
    <w:rsid w:val="00FD5FEF"/>
    <w:rsid w:val="00FD6986"/>
    <w:rsid w:val="00FD6AA3"/>
    <w:rsid w:val="00FD6F49"/>
    <w:rsid w:val="00FE1771"/>
    <w:rsid w:val="00FE381C"/>
    <w:rsid w:val="00FE4127"/>
    <w:rsid w:val="00FE4877"/>
    <w:rsid w:val="00FE682C"/>
    <w:rsid w:val="00FE6A11"/>
    <w:rsid w:val="00FE6B3F"/>
    <w:rsid w:val="00FE7DCD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7z4">
    <w:name w:val="WW8Num67z4"/>
    <w:rPr>
      <w:rFonts w:ascii="Courier New" w:hAnsi="Courier New"/>
    </w:rPr>
  </w:style>
  <w:style w:type="character" w:customStyle="1" w:styleId="WW8Num68z0">
    <w:name w:val="WW8Num68z0"/>
    <w:rPr>
      <w:rFonts w:ascii="Times New Roman" w:hAnsi="Times New Roman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4z0">
    <w:name w:val="WW8Num74z0"/>
    <w:rPr>
      <w:rFonts w:ascii="Times New Roman" w:hAnsi="Times New Roman"/>
    </w:rPr>
  </w:style>
  <w:style w:type="character" w:customStyle="1" w:styleId="WW8Num76z0">
    <w:name w:val="WW8Num76z0"/>
    <w:rPr>
      <w:rFonts w:ascii="Times New Roman" w:hAnsi="Times New Roman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/>
    </w:rPr>
  </w:style>
  <w:style w:type="character" w:customStyle="1" w:styleId="WW8Num101z0">
    <w:name w:val="WW8Num101z0"/>
    <w:rPr>
      <w:rFonts w:ascii="Times New Roman" w:hAnsi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0z4">
    <w:name w:val="WW8Num110z4"/>
    <w:rPr>
      <w:rFonts w:ascii="Courier New" w:hAnsi="Courier New"/>
    </w:rPr>
  </w:style>
  <w:style w:type="character" w:customStyle="1" w:styleId="WW8Num111z0">
    <w:name w:val="WW8Num111z0"/>
    <w:rPr>
      <w:rFonts w:ascii="Times New Roman" w:hAnsi="Times New Roman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3z4">
    <w:name w:val="WW8Num113z4"/>
    <w:rPr>
      <w:rFonts w:ascii="Courier New" w:hAnsi="Courier New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7z4">
    <w:name w:val="WW8Num117z4"/>
    <w:rPr>
      <w:rFonts w:ascii="Courier New" w:hAnsi="Courier New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St83z0">
    <w:name w:val="WW8NumSt83z0"/>
    <w:rPr>
      <w:rFonts w:ascii="Times New Roman" w:hAnsi="Times New Roman"/>
    </w:rPr>
  </w:style>
  <w:style w:type="character" w:customStyle="1" w:styleId="WW8NumSt84z0">
    <w:name w:val="WW8NumSt84z0"/>
    <w:rPr>
      <w:rFonts w:ascii="Times New Roman" w:hAnsi="Times New Roman"/>
    </w:rPr>
  </w:style>
  <w:style w:type="character" w:customStyle="1" w:styleId="WW8NumSt84z1">
    <w:name w:val="WW8NumSt84z1"/>
    <w:rPr>
      <w:rFonts w:ascii="Courier New" w:hAnsi="Courier New"/>
    </w:rPr>
  </w:style>
  <w:style w:type="character" w:customStyle="1" w:styleId="WW8NumSt84z2">
    <w:name w:val="WW8NumSt84z2"/>
    <w:rPr>
      <w:rFonts w:ascii="Wingdings" w:hAnsi="Wingdings"/>
    </w:rPr>
  </w:style>
  <w:style w:type="character" w:customStyle="1" w:styleId="WW8NumSt84z3">
    <w:name w:val="WW8NumSt84z3"/>
    <w:rPr>
      <w:rFonts w:ascii="Symbol" w:hAnsi="Symbol"/>
    </w:rPr>
  </w:style>
  <w:style w:type="character" w:customStyle="1" w:styleId="WW8NumSt85z0">
    <w:name w:val="WW8NumSt85z0"/>
    <w:rPr>
      <w:rFonts w:ascii="Times New Roman" w:hAnsi="Times New Roman"/>
    </w:rPr>
  </w:style>
  <w:style w:type="character" w:customStyle="1" w:styleId="WW8NumSt86z0">
    <w:name w:val="WW8NumSt86z0"/>
    <w:rPr>
      <w:rFonts w:ascii="Times New Roman" w:hAnsi="Times New Roman"/>
    </w:rPr>
  </w:style>
  <w:style w:type="character" w:customStyle="1" w:styleId="WW8NumSt88z0">
    <w:name w:val="WW8NumSt88z0"/>
    <w:rPr>
      <w:rFonts w:ascii="Times New Roman" w:hAnsi="Times New Roman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pPr>
      <w:ind w:right="-144"/>
    </w:pPr>
    <w:rPr>
      <w:sz w:val="28"/>
    </w:rPr>
  </w:style>
  <w:style w:type="paragraph" w:customStyle="1" w:styleId="14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uiPriority w:val="99"/>
    <w:qFormat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customStyle="1" w:styleId="BodyText2">
    <w:name w:val="Body Text 2"/>
    <w:basedOn w:val="a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BlockText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qFormat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aliases w:val="Iniiaiie oaeno 1"/>
    <w:basedOn w:val="a0"/>
    <w:link w:val="23"/>
    <w:unhideWhenUsed/>
    <w:rsid w:val="0096258D"/>
    <w:pPr>
      <w:spacing w:after="120" w:line="480" w:lineRule="auto"/>
    </w:pPr>
  </w:style>
  <w:style w:type="character" w:customStyle="1" w:styleId="23">
    <w:name w:val="Основной текст 2 Знак"/>
    <w:aliases w:val="Iniiaiie oaeno 1 Знак,Основной текст 21 Знак,Body Text 2 Знак"/>
    <w:basedOn w:val="a1"/>
    <w:link w:val="22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link w:val="25"/>
    <w:unhideWhenUsed/>
    <w:rsid w:val="00CA6D9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 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 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  <w:lang/>
    </w:rPr>
  </w:style>
  <w:style w:type="paragraph" w:customStyle="1" w:styleId="affe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345076"/>
    <w:pPr>
      <w:suppressAutoHyphens/>
    </w:pPr>
    <w:rPr>
      <w:rFonts w:ascii="Calibri" w:eastAsia="NSimSun" w:hAnsi="Calibri" w:cs="Arial"/>
      <w:sz w:val="22"/>
      <w:szCs w:val="22"/>
    </w:rPr>
  </w:style>
  <w:style w:type="paragraph" w:customStyle="1" w:styleId="FR1">
    <w:name w:val="FR1"/>
    <w:rsid w:val="009057EE"/>
    <w:pPr>
      <w:widowControl w:val="0"/>
      <w:jc w:val="both"/>
    </w:pPr>
    <w:rPr>
      <w:rFonts w:ascii="Arial" w:hAnsi="Arial"/>
      <w:sz w:val="28"/>
    </w:rPr>
  </w:style>
  <w:style w:type="paragraph" w:customStyle="1" w:styleId="formattext">
    <w:name w:val="formattext"/>
    <w:basedOn w:val="a0"/>
    <w:rsid w:val="00987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2675</Words>
  <Characters>15253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/>
      <vt:lpstr>От   25.12.2023г.  №     2795</vt:lpstr>
      <vt:lpstr>муниципального района                                                           </vt:lpstr>
    </vt:vector>
  </TitlesOfParts>
  <Company>Администрация ВМР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2023-12-26T09:52:00Z</cp:lastPrinted>
  <dcterms:created xsi:type="dcterms:W3CDTF">2024-08-14T05:22:00Z</dcterms:created>
  <dcterms:modified xsi:type="dcterms:W3CDTF">2024-08-14T05:22:00Z</dcterms:modified>
</cp:coreProperties>
</file>